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960" w:rsidRDefault="00E27960" w:rsidP="00E27960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  <w:r>
        <w:rPr>
          <w:rFonts w:ascii="Liberation Serif" w:eastAsia="Times New Roman" w:hAnsi="Liberation Serif" w:cs="Times New Roman"/>
          <w:noProof/>
          <w:color w:val="808080"/>
          <w:lang w:eastAsia="ru-RU" w:bidi="ar-SA"/>
        </w:rPr>
        <w:drawing>
          <wp:inline distT="0" distB="0" distL="0" distR="0">
            <wp:extent cx="585470" cy="719455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60" w:rsidRDefault="00E27960" w:rsidP="00E27960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</w:p>
    <w:p w:rsidR="00E27960" w:rsidRPr="008F3C6F" w:rsidRDefault="00E27960" w:rsidP="00E27960">
      <w:pPr>
        <w:widowControl/>
        <w:jc w:val="center"/>
        <w:rPr>
          <w:rFonts w:eastAsia="Times New Roman" w:cs="Times New Roman"/>
          <w:b/>
          <w:bCs/>
          <w:sz w:val="36"/>
          <w:szCs w:val="36"/>
          <w:lang w:eastAsia="ar-SA" w:bidi="ar-SA"/>
        </w:rPr>
      </w:pPr>
      <w:r w:rsidRPr="008F3C6F">
        <w:rPr>
          <w:rFonts w:eastAsia="Times New Roman" w:cs="Times New Roman"/>
          <w:b/>
          <w:bCs/>
          <w:sz w:val="36"/>
          <w:szCs w:val="36"/>
          <w:lang w:eastAsia="ar-SA" w:bidi="ar-SA"/>
        </w:rPr>
        <w:t>ДУМА ЧЕРНИГОВСКОГО РАЙОНА</w:t>
      </w:r>
    </w:p>
    <w:p w:rsidR="00E27960" w:rsidRDefault="00E27960" w:rsidP="00E27960">
      <w:pPr>
        <w:widowControl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____________________</w:t>
      </w:r>
      <w:r w:rsidR="008F3C6F">
        <w:rPr>
          <w:rFonts w:eastAsia="Times New Roman" w:cs="Times New Roman"/>
          <w:sz w:val="28"/>
          <w:szCs w:val="28"/>
          <w:lang w:eastAsia="ar-SA" w:bidi="ar-SA"/>
        </w:rPr>
        <w:t>____</w:t>
      </w:r>
      <w:r>
        <w:rPr>
          <w:rFonts w:eastAsia="Times New Roman" w:cs="Times New Roman"/>
          <w:sz w:val="28"/>
          <w:szCs w:val="28"/>
          <w:lang w:eastAsia="ar-SA" w:bidi="ar-SA"/>
        </w:rPr>
        <w:t>__________________________________________</w:t>
      </w:r>
    </w:p>
    <w:p w:rsidR="00E27960" w:rsidRPr="008F3C6F" w:rsidRDefault="00E27960" w:rsidP="00E27960">
      <w:pPr>
        <w:keepNext/>
        <w:widowControl/>
        <w:tabs>
          <w:tab w:val="left" w:pos="0"/>
        </w:tabs>
        <w:ind w:left="576" w:hanging="576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  <w:r w:rsidRPr="008F3C6F">
        <w:rPr>
          <w:rFonts w:eastAsia="Times New Roman" w:cs="Times New Roman"/>
          <w:b/>
          <w:bCs/>
          <w:sz w:val="32"/>
          <w:szCs w:val="32"/>
          <w:lang w:eastAsia="ar-SA" w:bidi="ar-SA"/>
        </w:rPr>
        <w:t>РЕШЕНИЕ</w:t>
      </w:r>
    </w:p>
    <w:p w:rsidR="00F2043F" w:rsidRDefault="00F2043F"/>
    <w:p w:rsidR="008F3C6F" w:rsidRDefault="008F3C6F"/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27960" w:rsidTr="008F3C6F">
        <w:tc>
          <w:tcPr>
            <w:tcW w:w="3115" w:type="dxa"/>
          </w:tcPr>
          <w:p w:rsidR="00E27960" w:rsidRPr="00E27960" w:rsidRDefault="00E27960" w:rsidP="005359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E27960">
              <w:rPr>
                <w:b/>
                <w:sz w:val="28"/>
                <w:szCs w:val="28"/>
              </w:rPr>
              <w:t xml:space="preserve">т </w:t>
            </w:r>
            <w:r w:rsidR="0053590B">
              <w:rPr>
                <w:b/>
                <w:sz w:val="28"/>
                <w:szCs w:val="28"/>
              </w:rPr>
              <w:t>27.05.2020</w:t>
            </w:r>
          </w:p>
        </w:tc>
        <w:tc>
          <w:tcPr>
            <w:tcW w:w="3115" w:type="dxa"/>
          </w:tcPr>
          <w:p w:rsidR="00E27960" w:rsidRPr="00E27960" w:rsidRDefault="00E27960" w:rsidP="00E27960">
            <w:pPr>
              <w:jc w:val="center"/>
              <w:rPr>
                <w:b/>
                <w:sz w:val="28"/>
                <w:szCs w:val="28"/>
              </w:rPr>
            </w:pPr>
            <w:r w:rsidRPr="00E27960">
              <w:rPr>
                <w:b/>
                <w:sz w:val="28"/>
                <w:szCs w:val="28"/>
              </w:rPr>
              <w:t>с. Черниговка</w:t>
            </w:r>
          </w:p>
        </w:tc>
        <w:tc>
          <w:tcPr>
            <w:tcW w:w="3115" w:type="dxa"/>
          </w:tcPr>
          <w:p w:rsidR="00E27960" w:rsidRPr="00E27960" w:rsidRDefault="00E27960" w:rsidP="0053590B">
            <w:pPr>
              <w:jc w:val="right"/>
              <w:rPr>
                <w:b/>
                <w:sz w:val="28"/>
                <w:szCs w:val="28"/>
              </w:rPr>
            </w:pPr>
            <w:r w:rsidRPr="00E27960">
              <w:rPr>
                <w:b/>
                <w:sz w:val="28"/>
                <w:szCs w:val="28"/>
              </w:rPr>
              <w:t>№</w:t>
            </w:r>
            <w:r w:rsidR="008F3C6F">
              <w:rPr>
                <w:b/>
                <w:sz w:val="28"/>
                <w:szCs w:val="28"/>
              </w:rPr>
              <w:t xml:space="preserve"> </w:t>
            </w:r>
            <w:r w:rsidR="0053590B">
              <w:rPr>
                <w:b/>
                <w:sz w:val="28"/>
                <w:szCs w:val="28"/>
              </w:rPr>
              <w:t>261</w:t>
            </w:r>
          </w:p>
        </w:tc>
      </w:tr>
    </w:tbl>
    <w:p w:rsidR="00E27960" w:rsidRDefault="00E27960">
      <w:pPr>
        <w:rPr>
          <w:sz w:val="28"/>
          <w:szCs w:val="28"/>
        </w:rPr>
      </w:pPr>
    </w:p>
    <w:p w:rsidR="00FA56C9" w:rsidRDefault="00FA56C9">
      <w:pPr>
        <w:rPr>
          <w:sz w:val="28"/>
          <w:szCs w:val="28"/>
        </w:rPr>
      </w:pPr>
    </w:p>
    <w:tbl>
      <w:tblPr>
        <w:tblW w:w="11128" w:type="dxa"/>
        <w:tblLook w:val="01E0" w:firstRow="1" w:lastRow="1" w:firstColumn="1" w:lastColumn="1" w:noHBand="0" w:noVBand="0"/>
      </w:tblPr>
      <w:tblGrid>
        <w:gridCol w:w="5637"/>
        <w:gridCol w:w="5491"/>
      </w:tblGrid>
      <w:tr w:rsidR="00DD2C7F" w:rsidRPr="00DD2C7F" w:rsidTr="001A62D3">
        <w:tc>
          <w:tcPr>
            <w:tcW w:w="5637" w:type="dxa"/>
          </w:tcPr>
          <w:p w:rsidR="00DD2C7F" w:rsidRPr="00DD2C7F" w:rsidRDefault="00DD2C7F" w:rsidP="00DD2C7F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DD2C7F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Об отчете Администрации Черниговского района «Исполнение бюджета Черниговского района за 201</w:t>
            </w:r>
            <w:r w:rsidR="008F4239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9</w:t>
            </w:r>
            <w:r w:rsidRPr="00DD2C7F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 год»</w:t>
            </w:r>
          </w:p>
          <w:p w:rsidR="00F871A5" w:rsidRPr="00DD2C7F" w:rsidRDefault="00F871A5" w:rsidP="00DD2C7F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491" w:type="dxa"/>
          </w:tcPr>
          <w:p w:rsidR="00DD2C7F" w:rsidRPr="00DD2C7F" w:rsidRDefault="00DD2C7F" w:rsidP="00DD2C7F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1A62D3" w:rsidRPr="001A62D3" w:rsidRDefault="001A62D3" w:rsidP="001A62D3">
      <w:pPr>
        <w:widowControl/>
        <w:suppressAutoHyphens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A62D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Руководствуясь Бюджетным кодексом Российской Федерации, статьей 44 Решения Думы Черниговского района от 31.03.2008 года № 104 «О бюджетном устройстве, бюджетном процессе и межбюджетных отношениях в Черниговском районе», Решением Думы Черниговского района от </w:t>
      </w:r>
      <w:r w:rsidR="00EC2784">
        <w:rPr>
          <w:rFonts w:eastAsia="Times New Roman" w:cs="Times New Roman"/>
          <w:kern w:val="0"/>
          <w:sz w:val="28"/>
          <w:szCs w:val="28"/>
          <w:lang w:eastAsia="ru-RU" w:bidi="ar-SA"/>
        </w:rPr>
        <w:t>12.12.201</w:t>
      </w:r>
      <w:r w:rsidR="008F4239">
        <w:rPr>
          <w:rFonts w:eastAsia="Times New Roman" w:cs="Times New Roman"/>
          <w:kern w:val="0"/>
          <w:sz w:val="28"/>
          <w:szCs w:val="28"/>
          <w:lang w:eastAsia="ru-RU" w:bidi="ar-SA"/>
        </w:rPr>
        <w:t>8</w:t>
      </w:r>
      <w:r w:rsidRPr="001A62D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года № </w:t>
      </w:r>
      <w:r w:rsidR="008F4239">
        <w:rPr>
          <w:rFonts w:eastAsia="Times New Roman" w:cs="Times New Roman"/>
          <w:kern w:val="0"/>
          <w:sz w:val="28"/>
          <w:szCs w:val="28"/>
          <w:lang w:eastAsia="ru-RU" w:bidi="ar-SA"/>
        </w:rPr>
        <w:t>133</w:t>
      </w:r>
      <w:r w:rsidRPr="001A62D3">
        <w:rPr>
          <w:rFonts w:eastAsia="Times New Roman" w:cs="Times New Roman"/>
          <w:kern w:val="0"/>
          <w:sz w:val="28"/>
          <w:szCs w:val="28"/>
          <w:lang w:eastAsia="ru-RU" w:bidi="ar-SA"/>
        </w:rPr>
        <w:t>-НПА «О бюджете Черниговского района на 201</w:t>
      </w:r>
      <w:r w:rsidR="008F4239">
        <w:rPr>
          <w:rFonts w:eastAsia="Times New Roman" w:cs="Times New Roman"/>
          <w:kern w:val="0"/>
          <w:sz w:val="28"/>
          <w:szCs w:val="28"/>
          <w:lang w:eastAsia="ru-RU" w:bidi="ar-SA"/>
        </w:rPr>
        <w:t>9</w:t>
      </w:r>
      <w:r w:rsidRPr="001A62D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 и плановый период 20</w:t>
      </w:r>
      <w:r w:rsidR="008F4239">
        <w:rPr>
          <w:rFonts w:eastAsia="Times New Roman" w:cs="Times New Roman"/>
          <w:kern w:val="0"/>
          <w:sz w:val="28"/>
          <w:szCs w:val="28"/>
          <w:lang w:eastAsia="ru-RU" w:bidi="ar-SA"/>
        </w:rPr>
        <w:t>20</w:t>
      </w:r>
      <w:r w:rsidRPr="001A62D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20</w:t>
      </w:r>
      <w:r w:rsidR="00EC2784"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="008F4239">
        <w:rPr>
          <w:rFonts w:eastAsia="Times New Roman" w:cs="Times New Roman"/>
          <w:kern w:val="0"/>
          <w:sz w:val="28"/>
          <w:szCs w:val="28"/>
          <w:lang w:eastAsia="ru-RU" w:bidi="ar-SA"/>
        </w:rPr>
        <w:t>1</w:t>
      </w:r>
      <w:r w:rsidRPr="001A62D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годов», Уставом Черниговского муниципального района, Дума Черниговского района</w:t>
      </w:r>
    </w:p>
    <w:p w:rsidR="001A62D3" w:rsidRPr="001A62D3" w:rsidRDefault="001A62D3" w:rsidP="001A62D3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1A62D3" w:rsidRPr="001A62D3" w:rsidRDefault="001A62D3" w:rsidP="00A6575A">
      <w:pPr>
        <w:widowControl/>
        <w:suppressAutoHyphens w:val="0"/>
        <w:jc w:val="both"/>
        <w:rPr>
          <w:rFonts w:eastAsia="Times New Roman" w:cs="Times New Roman"/>
          <w:b/>
          <w:snapToGrid w:val="0"/>
          <w:kern w:val="0"/>
          <w:sz w:val="28"/>
          <w:szCs w:val="28"/>
          <w:lang w:eastAsia="ru-RU" w:bidi="ar-SA"/>
        </w:rPr>
      </w:pPr>
      <w:r w:rsidRPr="001A62D3">
        <w:rPr>
          <w:rFonts w:eastAsia="Times New Roman" w:cs="Times New Roman"/>
          <w:b/>
          <w:snapToGrid w:val="0"/>
          <w:kern w:val="0"/>
          <w:sz w:val="28"/>
          <w:szCs w:val="28"/>
          <w:lang w:eastAsia="ru-RU" w:bidi="ar-SA"/>
        </w:rPr>
        <w:t>Р Е Ш И Л А:</w:t>
      </w:r>
    </w:p>
    <w:p w:rsidR="001A62D3" w:rsidRPr="001A62D3" w:rsidRDefault="001A62D3" w:rsidP="001A62D3">
      <w:pPr>
        <w:widowControl/>
        <w:suppressAutoHyphens w:val="0"/>
        <w:ind w:firstLine="624"/>
        <w:jc w:val="both"/>
        <w:rPr>
          <w:rFonts w:eastAsia="Times New Roman" w:cs="Times New Roman"/>
          <w:b/>
          <w:snapToGrid w:val="0"/>
          <w:kern w:val="0"/>
          <w:sz w:val="28"/>
          <w:szCs w:val="28"/>
          <w:lang w:eastAsia="ru-RU" w:bidi="ar-SA"/>
        </w:rPr>
      </w:pPr>
    </w:p>
    <w:p w:rsidR="008F4239" w:rsidRDefault="008F4239" w:rsidP="008F4239">
      <w:pPr>
        <w:pStyle w:val="aff1"/>
        <w:spacing w:before="0" w:line="240" w:lineRule="auto"/>
        <w:ind w:firstLine="624"/>
      </w:pPr>
      <w:r>
        <w:t xml:space="preserve">1. Утвердить отчет об исполнении бюджета Черниговского района за 2019 год по доходам в </w:t>
      </w:r>
      <w:r w:rsidRPr="00847BC7">
        <w:t xml:space="preserve">сумме </w:t>
      </w:r>
      <w:r>
        <w:t xml:space="preserve">924 815,87 </w:t>
      </w:r>
      <w:r w:rsidRPr="00EE5994">
        <w:t xml:space="preserve">тыс. рублей, по расходам – в сумме  </w:t>
      </w:r>
      <w:r w:rsidRPr="00B378EB">
        <w:rPr>
          <w:highlight w:val="yellow"/>
        </w:rPr>
        <w:t xml:space="preserve">             </w:t>
      </w:r>
      <w:r w:rsidRPr="00236B60">
        <w:t>928 749,87 тыс</w:t>
      </w:r>
      <w:r w:rsidRPr="00EE5994">
        <w:t xml:space="preserve">. рублей, с превышением доходов над расходами сумме </w:t>
      </w:r>
      <w:r>
        <w:t xml:space="preserve">3 934,00 </w:t>
      </w:r>
      <w:r w:rsidRPr="00362C6E">
        <w:t>тыс. рублей</w:t>
      </w:r>
      <w:r>
        <w:t>,</w:t>
      </w:r>
      <w:r w:rsidRPr="009E3CCF">
        <w:t xml:space="preserve"> </w:t>
      </w:r>
      <w:r>
        <w:t xml:space="preserve">согласно </w:t>
      </w:r>
      <w:r w:rsidRPr="00813BAC">
        <w:t>приложению 1 к настоящему Решению.</w:t>
      </w:r>
    </w:p>
    <w:p w:rsidR="008F4239" w:rsidRPr="00317B95" w:rsidRDefault="008F4239" w:rsidP="008F4239">
      <w:pPr>
        <w:ind w:firstLine="630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Pr="00317B95">
        <w:rPr>
          <w:sz w:val="28"/>
        </w:rPr>
        <w:t xml:space="preserve">2. Утвердить показатели доходов районного бюджета за </w:t>
      </w:r>
      <w:r>
        <w:rPr>
          <w:sz w:val="28"/>
        </w:rPr>
        <w:t>2019</w:t>
      </w:r>
      <w:r w:rsidRPr="00317B95">
        <w:rPr>
          <w:sz w:val="28"/>
        </w:rPr>
        <w:t xml:space="preserve"> год по кодам классификации доходов бюджетов согласно приложению 2 к настоящему Решению.</w:t>
      </w:r>
    </w:p>
    <w:p w:rsidR="008F4239" w:rsidRDefault="008F4239" w:rsidP="008F4239">
      <w:pPr>
        <w:pStyle w:val="14"/>
        <w:ind w:firstLine="624"/>
        <w:jc w:val="both"/>
        <w:rPr>
          <w:sz w:val="28"/>
        </w:rPr>
      </w:pPr>
      <w:r>
        <w:rPr>
          <w:sz w:val="28"/>
        </w:rPr>
        <w:t>3. Утвердить показатели р</w:t>
      </w:r>
      <w:r w:rsidRPr="00AA48C6">
        <w:rPr>
          <w:sz w:val="28"/>
        </w:rPr>
        <w:t>асход</w:t>
      </w:r>
      <w:r>
        <w:rPr>
          <w:sz w:val="28"/>
        </w:rPr>
        <w:t>ов</w:t>
      </w:r>
      <w:r w:rsidRPr="00AA48C6">
        <w:rPr>
          <w:sz w:val="28"/>
        </w:rPr>
        <w:t xml:space="preserve"> </w:t>
      </w:r>
      <w:r>
        <w:rPr>
          <w:sz w:val="28"/>
        </w:rPr>
        <w:t>районного</w:t>
      </w:r>
      <w:r w:rsidRPr="00AA48C6">
        <w:rPr>
          <w:sz w:val="28"/>
        </w:rPr>
        <w:t xml:space="preserve"> бюджета </w:t>
      </w:r>
      <w:r>
        <w:rPr>
          <w:sz w:val="28"/>
        </w:rPr>
        <w:t xml:space="preserve">за 2019 год </w:t>
      </w:r>
      <w:r w:rsidRPr="00AA48C6">
        <w:rPr>
          <w:sz w:val="28"/>
        </w:rPr>
        <w:t>по разделам</w:t>
      </w:r>
      <w:r>
        <w:rPr>
          <w:sz w:val="28"/>
        </w:rPr>
        <w:t xml:space="preserve"> и</w:t>
      </w:r>
      <w:r w:rsidRPr="00AA48C6">
        <w:rPr>
          <w:sz w:val="28"/>
        </w:rPr>
        <w:t xml:space="preserve"> подразделам классификации расходов бюджетов </w:t>
      </w:r>
      <w:r>
        <w:rPr>
          <w:sz w:val="28"/>
        </w:rPr>
        <w:t xml:space="preserve">согласно приложению </w:t>
      </w:r>
      <w:r w:rsidRPr="004F1BBD">
        <w:rPr>
          <w:sz w:val="28"/>
        </w:rPr>
        <w:t>3</w:t>
      </w:r>
      <w:r>
        <w:rPr>
          <w:sz w:val="28"/>
        </w:rPr>
        <w:t xml:space="preserve"> к настоящему Решению.</w:t>
      </w:r>
    </w:p>
    <w:p w:rsidR="008F4239" w:rsidRDefault="008F4239" w:rsidP="008F4239">
      <w:pPr>
        <w:pStyle w:val="14"/>
        <w:ind w:firstLine="624"/>
        <w:jc w:val="both"/>
        <w:rPr>
          <w:sz w:val="28"/>
        </w:rPr>
      </w:pPr>
      <w:r>
        <w:rPr>
          <w:sz w:val="28"/>
        </w:rPr>
        <w:t xml:space="preserve">4. Утвердить показатели расходов районного бюджета за 2019 год по ведомственной структуре расходов бюджетов согласно приложению </w:t>
      </w:r>
      <w:r w:rsidRPr="004F1BBD">
        <w:rPr>
          <w:sz w:val="28"/>
        </w:rPr>
        <w:t>4</w:t>
      </w:r>
      <w:r>
        <w:rPr>
          <w:sz w:val="28"/>
        </w:rPr>
        <w:t xml:space="preserve"> к настоящему Решению. </w:t>
      </w:r>
    </w:p>
    <w:p w:rsidR="008F4239" w:rsidRDefault="008F4239" w:rsidP="008F4239">
      <w:pPr>
        <w:pStyle w:val="aff1"/>
        <w:spacing w:before="0" w:line="240" w:lineRule="auto"/>
        <w:ind w:firstLine="624"/>
      </w:pPr>
      <w:r>
        <w:t>5. Утвердить показатели р</w:t>
      </w:r>
      <w:r w:rsidRPr="00AA48C6">
        <w:t>асход</w:t>
      </w:r>
      <w:r>
        <w:t>ов</w:t>
      </w:r>
      <w:r w:rsidRPr="00AA48C6">
        <w:t xml:space="preserve"> </w:t>
      </w:r>
      <w:r>
        <w:t>районного</w:t>
      </w:r>
      <w:r w:rsidRPr="00AA48C6">
        <w:t xml:space="preserve"> бюджета </w:t>
      </w:r>
      <w:r>
        <w:t xml:space="preserve">за 2019 год по межбюджетным трансфертам бюджетам поселений, входящих в состав Черниговского района согласно </w:t>
      </w:r>
      <w:r w:rsidRPr="004F1BBD">
        <w:t>п</w:t>
      </w:r>
      <w:bookmarkStart w:id="0" w:name="_GoBack"/>
      <w:bookmarkEnd w:id="0"/>
      <w:r w:rsidRPr="004F1BBD">
        <w:t>риложению 5</w:t>
      </w:r>
      <w:r>
        <w:t xml:space="preserve"> к настоящему Решению.</w:t>
      </w:r>
    </w:p>
    <w:p w:rsidR="008F4239" w:rsidRDefault="008F4239" w:rsidP="008F4239">
      <w:pPr>
        <w:pStyle w:val="aff1"/>
        <w:spacing w:before="0" w:line="240" w:lineRule="auto"/>
        <w:ind w:firstLine="624"/>
      </w:pPr>
      <w:r>
        <w:lastRenderedPageBreak/>
        <w:t>6. Утвердить показатели р</w:t>
      </w:r>
      <w:r w:rsidRPr="00AA48C6">
        <w:t>асход</w:t>
      </w:r>
      <w:r>
        <w:t>ов</w:t>
      </w:r>
      <w:r w:rsidRPr="00AA48C6">
        <w:t xml:space="preserve"> </w:t>
      </w:r>
      <w:r>
        <w:t>районного</w:t>
      </w:r>
      <w:r w:rsidRPr="00AA48C6">
        <w:t xml:space="preserve"> бюджета </w:t>
      </w:r>
      <w:r>
        <w:t xml:space="preserve">за 2019 год </w:t>
      </w:r>
      <w:r w:rsidRPr="0033616C">
        <w:t>по финансовому обеспечению</w:t>
      </w:r>
      <w:r>
        <w:t xml:space="preserve"> муниципальным программам Черниговского района согласно </w:t>
      </w:r>
      <w:r w:rsidRPr="004F1BBD">
        <w:t>приложению 6 к настоящему</w:t>
      </w:r>
      <w:r>
        <w:t xml:space="preserve"> Решению.</w:t>
      </w:r>
    </w:p>
    <w:p w:rsidR="008F4239" w:rsidRDefault="008F4239" w:rsidP="008F4239">
      <w:pPr>
        <w:pStyle w:val="aff1"/>
        <w:spacing w:before="0" w:line="240" w:lineRule="auto"/>
        <w:ind w:firstLine="624"/>
      </w:pPr>
      <w:r>
        <w:t>7. Утвердить показатели источников финансирования дефицита районного бюджета за 2019 год по кодам классификации источников финансирования дефицитов бюджетов согласно</w:t>
      </w:r>
      <w:r w:rsidRPr="00FC7E2A">
        <w:t xml:space="preserve"> </w:t>
      </w:r>
      <w:r w:rsidRPr="004F1BBD">
        <w:t>приложению 7 к настоящему</w:t>
      </w:r>
      <w:r>
        <w:t xml:space="preserve"> Решению.</w:t>
      </w:r>
    </w:p>
    <w:p w:rsidR="008F4239" w:rsidRDefault="008F4239" w:rsidP="008F4239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55174">
        <w:rPr>
          <w:sz w:val="28"/>
          <w:szCs w:val="28"/>
        </w:rPr>
        <w:t xml:space="preserve">. Настоящее решение вступает в силу с момента </w:t>
      </w:r>
      <w:r>
        <w:rPr>
          <w:sz w:val="28"/>
          <w:szCs w:val="28"/>
        </w:rPr>
        <w:t>опубликования в «Вестнике нормативных правовых актов Черниговского района» приложения к газете «Новое время»</w:t>
      </w:r>
      <w:r w:rsidRPr="00E55174">
        <w:rPr>
          <w:sz w:val="28"/>
          <w:szCs w:val="28"/>
        </w:rPr>
        <w:t>.</w:t>
      </w:r>
    </w:p>
    <w:p w:rsidR="00DD2C7F" w:rsidRDefault="00DD2C7F" w:rsidP="00DD2C7F">
      <w:pPr>
        <w:widowControl/>
        <w:suppressAutoHyphens w:val="0"/>
        <w:ind w:firstLine="630"/>
        <w:jc w:val="both"/>
        <w:rPr>
          <w:rFonts w:eastAsia="Times New Roman" w:cs="Times New Roman"/>
          <w:color w:val="FF0000"/>
          <w:kern w:val="0"/>
          <w:sz w:val="28"/>
          <w:szCs w:val="28"/>
          <w:lang w:eastAsia="ru-RU" w:bidi="ar-SA"/>
        </w:rPr>
      </w:pPr>
    </w:p>
    <w:p w:rsidR="00BD7B72" w:rsidRDefault="00BD7B72" w:rsidP="00DD2C7F">
      <w:pPr>
        <w:widowControl/>
        <w:suppressAutoHyphens w:val="0"/>
        <w:ind w:firstLine="630"/>
        <w:jc w:val="both"/>
        <w:rPr>
          <w:rFonts w:eastAsia="Times New Roman" w:cs="Times New Roman"/>
          <w:color w:val="FF0000"/>
          <w:kern w:val="0"/>
          <w:sz w:val="28"/>
          <w:szCs w:val="28"/>
          <w:lang w:eastAsia="ru-RU" w:bidi="ar-SA"/>
        </w:rPr>
      </w:pPr>
    </w:p>
    <w:p w:rsidR="001A62D3" w:rsidRPr="00DD2C7F" w:rsidRDefault="001A62D3" w:rsidP="00DD2C7F">
      <w:pPr>
        <w:widowControl/>
        <w:suppressAutoHyphens w:val="0"/>
        <w:ind w:firstLine="630"/>
        <w:jc w:val="both"/>
        <w:rPr>
          <w:rFonts w:eastAsia="Times New Roman" w:cs="Times New Roman"/>
          <w:color w:val="FF0000"/>
          <w:kern w:val="0"/>
          <w:sz w:val="28"/>
          <w:szCs w:val="28"/>
          <w:lang w:eastAsia="ru-RU" w:bidi="ar-SA"/>
        </w:rPr>
      </w:pPr>
    </w:p>
    <w:p w:rsidR="00DD2C7F" w:rsidRPr="001A62D3" w:rsidRDefault="00DD2C7F" w:rsidP="00DD2C7F">
      <w:pPr>
        <w:widowControl/>
        <w:suppressAutoHyphens w:val="0"/>
        <w:jc w:val="both"/>
        <w:rPr>
          <w:rFonts w:eastAsia="Times New Roman" w:cs="Times New Roman"/>
          <w:kern w:val="0"/>
          <w:sz w:val="28"/>
          <w:lang w:eastAsia="ru-RU" w:bidi="ar-SA"/>
        </w:rPr>
      </w:pPr>
      <w:r w:rsidRPr="001A62D3">
        <w:rPr>
          <w:rFonts w:eastAsia="Times New Roman" w:cs="Times New Roman"/>
          <w:kern w:val="0"/>
          <w:sz w:val="28"/>
          <w:lang w:eastAsia="ru-RU" w:bidi="ar-SA"/>
        </w:rPr>
        <w:t xml:space="preserve">Председатель Думы </w:t>
      </w:r>
    </w:p>
    <w:p w:rsidR="00DD2C7F" w:rsidRPr="001A62D3" w:rsidRDefault="00DD2C7F" w:rsidP="001A62D3">
      <w:pPr>
        <w:widowControl/>
        <w:suppressAutoHyphens w:val="0"/>
        <w:rPr>
          <w:rFonts w:eastAsia="Times New Roman" w:cs="Times New Roman"/>
          <w:kern w:val="0"/>
          <w:sz w:val="28"/>
          <w:lang w:eastAsia="ru-RU" w:bidi="ar-SA"/>
        </w:rPr>
      </w:pPr>
      <w:r w:rsidRPr="001A62D3">
        <w:rPr>
          <w:rFonts w:eastAsia="Times New Roman" w:cs="Times New Roman"/>
          <w:kern w:val="0"/>
          <w:sz w:val="28"/>
          <w:lang w:eastAsia="ru-RU" w:bidi="ar-SA"/>
        </w:rPr>
        <w:t xml:space="preserve">Черниговского района                                                       </w:t>
      </w:r>
      <w:r w:rsidR="001A62D3">
        <w:rPr>
          <w:rFonts w:eastAsia="Times New Roman" w:cs="Times New Roman"/>
          <w:kern w:val="0"/>
          <w:sz w:val="28"/>
          <w:lang w:eastAsia="ru-RU" w:bidi="ar-SA"/>
        </w:rPr>
        <w:t xml:space="preserve">       </w:t>
      </w:r>
      <w:r w:rsidRPr="001A62D3">
        <w:rPr>
          <w:rFonts w:eastAsia="Times New Roman" w:cs="Times New Roman"/>
          <w:kern w:val="0"/>
          <w:sz w:val="28"/>
          <w:lang w:eastAsia="ru-RU" w:bidi="ar-SA"/>
        </w:rPr>
        <w:t xml:space="preserve"> </w:t>
      </w:r>
      <w:r w:rsidR="001A62D3">
        <w:rPr>
          <w:rFonts w:eastAsia="Times New Roman" w:cs="Times New Roman"/>
          <w:kern w:val="0"/>
          <w:sz w:val="28"/>
          <w:lang w:eastAsia="ru-RU" w:bidi="ar-SA"/>
        </w:rPr>
        <w:t xml:space="preserve"> </w:t>
      </w:r>
      <w:r w:rsidRPr="001A62D3">
        <w:rPr>
          <w:rFonts w:eastAsia="Times New Roman" w:cs="Times New Roman"/>
          <w:kern w:val="0"/>
          <w:sz w:val="28"/>
          <w:lang w:eastAsia="ru-RU" w:bidi="ar-SA"/>
        </w:rPr>
        <w:t xml:space="preserve">     Г.А. Никитин</w:t>
      </w:r>
    </w:p>
    <w:p w:rsidR="00DD2C7F" w:rsidRPr="001A62D3" w:rsidRDefault="00DD2C7F" w:rsidP="00DD2C7F">
      <w:pPr>
        <w:widowControl/>
        <w:suppressAutoHyphens w:val="0"/>
        <w:jc w:val="both"/>
        <w:rPr>
          <w:rFonts w:eastAsia="Times New Roman" w:cs="Times New Roman"/>
          <w:kern w:val="0"/>
          <w:sz w:val="28"/>
          <w:lang w:eastAsia="ru-RU" w:bidi="ar-SA"/>
        </w:rPr>
      </w:pPr>
    </w:p>
    <w:p w:rsidR="00DD2C7F" w:rsidRPr="00DD2C7F" w:rsidRDefault="00DD2C7F" w:rsidP="00DD2C7F">
      <w:pPr>
        <w:widowControl/>
        <w:suppressAutoHyphens w:val="0"/>
        <w:jc w:val="both"/>
        <w:rPr>
          <w:rFonts w:eastAsia="Times New Roman" w:cs="Times New Roman"/>
          <w:color w:val="FF0000"/>
          <w:kern w:val="0"/>
          <w:sz w:val="28"/>
          <w:lang w:eastAsia="ru-RU" w:bidi="ar-SA"/>
        </w:rPr>
      </w:pPr>
    </w:p>
    <w:p w:rsidR="00DD2C7F" w:rsidRPr="00DD2C7F" w:rsidRDefault="00DD2C7F" w:rsidP="00DD2C7F">
      <w:pPr>
        <w:widowControl/>
        <w:suppressAutoHyphens w:val="0"/>
        <w:jc w:val="both"/>
        <w:rPr>
          <w:rFonts w:eastAsia="Times New Roman" w:cs="Times New Roman"/>
          <w:color w:val="FF0000"/>
          <w:kern w:val="0"/>
          <w:sz w:val="28"/>
          <w:lang w:eastAsia="ru-RU" w:bidi="ar-SA"/>
        </w:rPr>
      </w:pPr>
    </w:p>
    <w:p w:rsidR="00DD2C7F" w:rsidRPr="00DD2C7F" w:rsidRDefault="00DD2C7F" w:rsidP="00DD2C7F">
      <w:pPr>
        <w:widowControl/>
        <w:suppressAutoHyphens w:val="0"/>
        <w:jc w:val="both"/>
        <w:rPr>
          <w:rFonts w:eastAsia="Times New Roman" w:cs="Times New Roman"/>
          <w:color w:val="FF0000"/>
          <w:kern w:val="0"/>
          <w:sz w:val="28"/>
          <w:lang w:eastAsia="ru-RU" w:bidi="ar-SA"/>
        </w:rPr>
      </w:pPr>
    </w:p>
    <w:p w:rsidR="00DD2C7F" w:rsidRPr="00DD2C7F" w:rsidRDefault="00DD2C7F" w:rsidP="00DD2C7F">
      <w:pPr>
        <w:widowControl/>
        <w:suppressAutoHyphens w:val="0"/>
        <w:jc w:val="both"/>
        <w:rPr>
          <w:rFonts w:eastAsia="Times New Roman" w:cs="Times New Roman"/>
          <w:color w:val="FF0000"/>
          <w:kern w:val="0"/>
          <w:sz w:val="28"/>
          <w:lang w:eastAsia="ru-RU" w:bidi="ar-SA"/>
        </w:rPr>
      </w:pPr>
    </w:p>
    <w:p w:rsidR="00DD2C7F" w:rsidRPr="00DD2C7F" w:rsidRDefault="00DD2C7F" w:rsidP="00DD2C7F">
      <w:pPr>
        <w:widowControl/>
        <w:suppressAutoHyphens w:val="0"/>
        <w:jc w:val="both"/>
        <w:rPr>
          <w:rFonts w:eastAsia="Times New Roman" w:cs="Times New Roman"/>
          <w:color w:val="FF0000"/>
          <w:kern w:val="0"/>
          <w:sz w:val="28"/>
          <w:lang w:eastAsia="ru-RU" w:bidi="ar-SA"/>
        </w:rPr>
      </w:pPr>
    </w:p>
    <w:p w:rsidR="00DD2C7F" w:rsidRPr="00DD2C7F" w:rsidRDefault="00DD2C7F" w:rsidP="00DD2C7F">
      <w:pPr>
        <w:widowControl/>
        <w:suppressAutoHyphens w:val="0"/>
        <w:jc w:val="both"/>
        <w:rPr>
          <w:rFonts w:eastAsia="Times New Roman" w:cs="Times New Roman"/>
          <w:color w:val="FF0000"/>
          <w:kern w:val="0"/>
          <w:sz w:val="28"/>
          <w:lang w:eastAsia="ru-RU" w:bidi="ar-SA"/>
        </w:rPr>
      </w:pPr>
    </w:p>
    <w:p w:rsidR="00DD2C7F" w:rsidRPr="00DD2C7F" w:rsidRDefault="00DD2C7F" w:rsidP="00396EDE">
      <w:pPr>
        <w:widowControl/>
        <w:suppressAutoHyphens w:val="0"/>
        <w:jc w:val="center"/>
        <w:rPr>
          <w:rFonts w:eastAsia="Times New Roman" w:cs="Times New Roman"/>
          <w:color w:val="FF0000"/>
          <w:kern w:val="0"/>
          <w:sz w:val="28"/>
          <w:lang w:eastAsia="ru-RU" w:bidi="ar-SA"/>
        </w:rPr>
      </w:pPr>
    </w:p>
    <w:p w:rsidR="00DD2C7F" w:rsidRPr="00DD2C7F" w:rsidRDefault="00DD2C7F" w:rsidP="00DD2C7F">
      <w:pPr>
        <w:widowControl/>
        <w:suppressAutoHyphens w:val="0"/>
        <w:jc w:val="both"/>
        <w:rPr>
          <w:rFonts w:eastAsia="Times New Roman" w:cs="Times New Roman"/>
          <w:color w:val="FF0000"/>
          <w:kern w:val="0"/>
          <w:sz w:val="28"/>
          <w:lang w:eastAsia="ru-RU" w:bidi="ar-SA"/>
        </w:rPr>
      </w:pPr>
    </w:p>
    <w:p w:rsidR="00DD2C7F" w:rsidRPr="00DD2C7F" w:rsidRDefault="00DD2C7F" w:rsidP="00DD2C7F">
      <w:pPr>
        <w:widowControl/>
        <w:suppressAutoHyphens w:val="0"/>
        <w:jc w:val="both"/>
        <w:rPr>
          <w:rFonts w:eastAsia="Times New Roman" w:cs="Times New Roman"/>
          <w:color w:val="FF0000"/>
          <w:kern w:val="0"/>
          <w:sz w:val="28"/>
          <w:lang w:eastAsia="ru-RU" w:bidi="ar-SA"/>
        </w:rPr>
      </w:pPr>
    </w:p>
    <w:p w:rsidR="00DD2C7F" w:rsidRPr="00DD2C7F" w:rsidRDefault="00DD2C7F" w:rsidP="00DD2C7F">
      <w:pPr>
        <w:widowControl/>
        <w:suppressAutoHyphens w:val="0"/>
        <w:jc w:val="both"/>
        <w:rPr>
          <w:rFonts w:eastAsia="Times New Roman" w:cs="Times New Roman"/>
          <w:color w:val="FF0000"/>
          <w:kern w:val="0"/>
          <w:sz w:val="28"/>
          <w:lang w:eastAsia="ru-RU" w:bidi="ar-SA"/>
        </w:rPr>
      </w:pPr>
    </w:p>
    <w:p w:rsidR="00DD2C7F" w:rsidRPr="00DD2C7F" w:rsidRDefault="00DD2C7F" w:rsidP="00DD2C7F">
      <w:pPr>
        <w:widowControl/>
        <w:suppressAutoHyphens w:val="0"/>
        <w:jc w:val="both"/>
        <w:rPr>
          <w:rFonts w:eastAsia="Times New Roman" w:cs="Times New Roman"/>
          <w:color w:val="FF0000"/>
          <w:kern w:val="0"/>
          <w:sz w:val="28"/>
          <w:lang w:eastAsia="ru-RU" w:bidi="ar-SA"/>
        </w:rPr>
      </w:pPr>
    </w:p>
    <w:p w:rsidR="00DD2C7F" w:rsidRPr="00DD2C7F" w:rsidRDefault="00DD2C7F" w:rsidP="00DD2C7F">
      <w:pPr>
        <w:widowControl/>
        <w:suppressAutoHyphens w:val="0"/>
        <w:jc w:val="both"/>
        <w:rPr>
          <w:rFonts w:eastAsia="Times New Roman" w:cs="Times New Roman"/>
          <w:color w:val="FF0000"/>
          <w:kern w:val="0"/>
          <w:sz w:val="28"/>
          <w:lang w:eastAsia="ru-RU" w:bidi="ar-SA"/>
        </w:rPr>
      </w:pPr>
    </w:p>
    <w:p w:rsidR="00DD2C7F" w:rsidRPr="00DD2C7F" w:rsidRDefault="00DD2C7F" w:rsidP="00DD2C7F">
      <w:pPr>
        <w:widowControl/>
        <w:suppressAutoHyphens w:val="0"/>
        <w:jc w:val="both"/>
        <w:rPr>
          <w:rFonts w:eastAsia="Times New Roman" w:cs="Times New Roman"/>
          <w:color w:val="FF0000"/>
          <w:kern w:val="0"/>
          <w:sz w:val="28"/>
          <w:lang w:eastAsia="ru-RU" w:bidi="ar-SA"/>
        </w:rPr>
      </w:pPr>
    </w:p>
    <w:p w:rsidR="00DD2C7F" w:rsidRPr="00DD2C7F" w:rsidRDefault="00DD2C7F" w:rsidP="00DD2C7F">
      <w:pPr>
        <w:widowControl/>
        <w:suppressAutoHyphens w:val="0"/>
        <w:jc w:val="both"/>
        <w:rPr>
          <w:rFonts w:eastAsia="Times New Roman" w:cs="Times New Roman"/>
          <w:color w:val="FF0000"/>
          <w:kern w:val="0"/>
          <w:sz w:val="28"/>
          <w:lang w:eastAsia="ru-RU" w:bidi="ar-SA"/>
        </w:rPr>
      </w:pPr>
    </w:p>
    <w:p w:rsidR="00DD2C7F" w:rsidRPr="00DD2C7F" w:rsidRDefault="00DD2C7F" w:rsidP="00DD2C7F">
      <w:pPr>
        <w:widowControl/>
        <w:suppressAutoHyphens w:val="0"/>
        <w:jc w:val="both"/>
        <w:rPr>
          <w:rFonts w:eastAsia="Times New Roman" w:cs="Times New Roman"/>
          <w:color w:val="FF0000"/>
          <w:kern w:val="0"/>
          <w:sz w:val="28"/>
          <w:lang w:eastAsia="ru-RU" w:bidi="ar-SA"/>
        </w:rPr>
      </w:pPr>
    </w:p>
    <w:p w:rsidR="00DD2C7F" w:rsidRPr="00DD2C7F" w:rsidRDefault="00DD2C7F" w:rsidP="00DD2C7F">
      <w:pPr>
        <w:widowControl/>
        <w:suppressAutoHyphens w:val="0"/>
        <w:jc w:val="both"/>
        <w:rPr>
          <w:rFonts w:eastAsia="Times New Roman" w:cs="Times New Roman"/>
          <w:color w:val="FF0000"/>
          <w:kern w:val="0"/>
          <w:sz w:val="28"/>
          <w:lang w:eastAsia="ru-RU" w:bidi="ar-SA"/>
        </w:rPr>
      </w:pPr>
    </w:p>
    <w:p w:rsidR="00DD2C7F" w:rsidRPr="00DD2C7F" w:rsidRDefault="00DD2C7F" w:rsidP="00DD2C7F">
      <w:pPr>
        <w:widowControl/>
        <w:suppressAutoHyphens w:val="0"/>
        <w:jc w:val="both"/>
        <w:rPr>
          <w:rFonts w:eastAsia="Times New Roman" w:cs="Times New Roman"/>
          <w:color w:val="FF0000"/>
          <w:kern w:val="0"/>
          <w:sz w:val="28"/>
          <w:lang w:eastAsia="ru-RU" w:bidi="ar-SA"/>
        </w:rPr>
      </w:pPr>
    </w:p>
    <w:p w:rsidR="00DD2C7F" w:rsidRPr="00DD2C7F" w:rsidRDefault="00DD2C7F" w:rsidP="00DD2C7F">
      <w:pPr>
        <w:widowControl/>
        <w:suppressAutoHyphens w:val="0"/>
        <w:jc w:val="both"/>
        <w:rPr>
          <w:rFonts w:eastAsia="Times New Roman" w:cs="Times New Roman"/>
          <w:color w:val="FF0000"/>
          <w:kern w:val="0"/>
          <w:sz w:val="28"/>
          <w:lang w:eastAsia="ru-RU" w:bidi="ar-SA"/>
        </w:rPr>
      </w:pPr>
    </w:p>
    <w:p w:rsidR="00DD2C7F" w:rsidRPr="00DD2C7F" w:rsidRDefault="00DD2C7F" w:rsidP="00DD2C7F">
      <w:pPr>
        <w:widowControl/>
        <w:suppressAutoHyphens w:val="0"/>
        <w:jc w:val="both"/>
        <w:rPr>
          <w:rFonts w:eastAsia="Times New Roman" w:cs="Times New Roman"/>
          <w:color w:val="FF0000"/>
          <w:kern w:val="0"/>
          <w:sz w:val="28"/>
          <w:lang w:eastAsia="ru-RU" w:bidi="ar-SA"/>
        </w:rPr>
      </w:pPr>
    </w:p>
    <w:p w:rsidR="00DD2C7F" w:rsidRPr="00DD2C7F" w:rsidRDefault="00DD2C7F" w:rsidP="00DD2C7F">
      <w:pPr>
        <w:widowControl/>
        <w:suppressAutoHyphens w:val="0"/>
        <w:jc w:val="both"/>
        <w:rPr>
          <w:rFonts w:eastAsia="Times New Roman" w:cs="Times New Roman"/>
          <w:color w:val="FF0000"/>
          <w:kern w:val="0"/>
          <w:sz w:val="28"/>
          <w:lang w:eastAsia="ru-RU" w:bidi="ar-SA"/>
        </w:rPr>
      </w:pPr>
    </w:p>
    <w:p w:rsidR="00DD2C7F" w:rsidRPr="00DD2C7F" w:rsidRDefault="00DD2C7F" w:rsidP="00DD2C7F">
      <w:pPr>
        <w:widowControl/>
        <w:suppressAutoHyphens w:val="0"/>
        <w:jc w:val="both"/>
        <w:rPr>
          <w:rFonts w:eastAsia="Times New Roman" w:cs="Times New Roman"/>
          <w:color w:val="FF0000"/>
          <w:kern w:val="0"/>
          <w:sz w:val="28"/>
          <w:lang w:eastAsia="ru-RU" w:bidi="ar-SA"/>
        </w:rPr>
      </w:pPr>
    </w:p>
    <w:p w:rsidR="00DD2C7F" w:rsidRDefault="00DD2C7F" w:rsidP="00DD2C7F">
      <w:pPr>
        <w:widowControl/>
        <w:suppressAutoHyphens w:val="0"/>
        <w:jc w:val="both"/>
        <w:rPr>
          <w:rFonts w:eastAsia="Times New Roman" w:cs="Times New Roman"/>
          <w:color w:val="FF0000"/>
          <w:kern w:val="0"/>
          <w:sz w:val="28"/>
          <w:lang w:eastAsia="ru-RU" w:bidi="ar-SA"/>
        </w:rPr>
      </w:pPr>
    </w:p>
    <w:p w:rsidR="00F871A5" w:rsidRDefault="00F871A5" w:rsidP="00DD2C7F">
      <w:pPr>
        <w:widowControl/>
        <w:suppressAutoHyphens w:val="0"/>
        <w:jc w:val="both"/>
        <w:rPr>
          <w:rFonts w:eastAsia="Times New Roman" w:cs="Times New Roman"/>
          <w:color w:val="FF0000"/>
          <w:kern w:val="0"/>
          <w:sz w:val="28"/>
          <w:lang w:eastAsia="ru-RU" w:bidi="ar-SA"/>
        </w:rPr>
      </w:pPr>
    </w:p>
    <w:p w:rsidR="00F871A5" w:rsidRPr="00DD2C7F" w:rsidRDefault="00F871A5" w:rsidP="00DD2C7F">
      <w:pPr>
        <w:widowControl/>
        <w:suppressAutoHyphens w:val="0"/>
        <w:jc w:val="both"/>
        <w:rPr>
          <w:rFonts w:eastAsia="Times New Roman" w:cs="Times New Roman"/>
          <w:color w:val="FF0000"/>
          <w:kern w:val="0"/>
          <w:sz w:val="28"/>
          <w:lang w:eastAsia="ru-RU" w:bidi="ar-SA"/>
        </w:rPr>
      </w:pPr>
    </w:p>
    <w:p w:rsidR="009C0E1F" w:rsidRDefault="009C0E1F" w:rsidP="001A62D3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A56C9" w:rsidRDefault="00FA56C9" w:rsidP="001A62D3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A56C9" w:rsidRDefault="00FA56C9" w:rsidP="001A62D3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A56C9" w:rsidRDefault="00FA56C9" w:rsidP="001A62D3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A62D3" w:rsidRPr="008F3C6F" w:rsidRDefault="001A62D3" w:rsidP="001A62D3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1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1A62D3" w:rsidRPr="008F3C6F" w:rsidRDefault="001A62D3" w:rsidP="001A62D3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1A62D3" w:rsidRPr="008F3C6F" w:rsidRDefault="001A62D3" w:rsidP="001A62D3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 xml:space="preserve">от </w:t>
      </w:r>
      <w:r w:rsidR="0053590B">
        <w:rPr>
          <w:rFonts w:eastAsia="Times New Roman" w:cs="Times New Roman"/>
          <w:b/>
          <w:lang w:eastAsia="ar-SA" w:bidi="ar-SA"/>
        </w:rPr>
        <w:t xml:space="preserve">27.05.2020 </w:t>
      </w:r>
      <w:r w:rsidRPr="008F3C6F">
        <w:rPr>
          <w:rFonts w:eastAsia="Times New Roman" w:cs="Times New Roman"/>
          <w:b/>
          <w:lang w:eastAsia="ar-SA" w:bidi="ar-SA"/>
        </w:rPr>
        <w:t xml:space="preserve">№ </w:t>
      </w:r>
      <w:r w:rsidR="0053590B">
        <w:rPr>
          <w:rFonts w:eastAsia="Times New Roman" w:cs="Times New Roman"/>
          <w:b/>
          <w:lang w:eastAsia="ar-SA" w:bidi="ar-SA"/>
        </w:rPr>
        <w:t>261</w:t>
      </w:r>
    </w:p>
    <w:tbl>
      <w:tblPr>
        <w:tblW w:w="9928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2972"/>
        <w:gridCol w:w="10"/>
        <w:gridCol w:w="2673"/>
        <w:gridCol w:w="1696"/>
        <w:gridCol w:w="1271"/>
        <w:gridCol w:w="30"/>
        <w:gridCol w:w="1276"/>
      </w:tblGrid>
      <w:tr w:rsidR="001A62D3" w:rsidRPr="001A62D3" w:rsidTr="00C65D28">
        <w:trPr>
          <w:trHeight w:val="375"/>
        </w:trPr>
        <w:tc>
          <w:tcPr>
            <w:tcW w:w="9928" w:type="dxa"/>
            <w:gridSpan w:val="7"/>
            <w:shd w:val="clear" w:color="auto" w:fill="auto"/>
            <w:noWrap/>
            <w:vAlign w:val="bottom"/>
            <w:hideMark/>
          </w:tcPr>
          <w:p w:rsidR="001A62D3" w:rsidRPr="00E70605" w:rsidRDefault="00F871A5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E7060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 w:bidi="ar-SA"/>
              </w:rPr>
              <w:t>Отчет об исполнении бюджета Черниговского района за 201</w:t>
            </w:r>
            <w:r w:rsidR="008F423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 w:bidi="ar-SA"/>
              </w:rPr>
              <w:t>9</w:t>
            </w:r>
            <w:r w:rsidRPr="00E7060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 w:bidi="ar-SA"/>
              </w:rPr>
              <w:t xml:space="preserve"> год </w:t>
            </w:r>
          </w:p>
        </w:tc>
      </w:tr>
      <w:tr w:rsidR="001A62D3" w:rsidRPr="001A62D3" w:rsidTr="00C65D28">
        <w:trPr>
          <w:trHeight w:val="282"/>
        </w:trPr>
        <w:tc>
          <w:tcPr>
            <w:tcW w:w="9928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A5" w:rsidRPr="00E70605" w:rsidRDefault="001A62D3" w:rsidP="00F871A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</w:pPr>
            <w:r w:rsidRPr="00E7060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  <w:t>1. Доходы бюджета</w:t>
            </w:r>
          </w:p>
          <w:p w:rsidR="001A62D3" w:rsidRPr="00E70605" w:rsidRDefault="001A62D3" w:rsidP="00E24D7A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E706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(тыс.руб</w:t>
            </w:r>
            <w:r w:rsidR="00E24D7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  <w:r w:rsidRPr="00E706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)</w:t>
            </w:r>
          </w:p>
        </w:tc>
      </w:tr>
      <w:tr w:rsidR="001A62D3" w:rsidRPr="00E70605" w:rsidTr="00C65D28">
        <w:trPr>
          <w:trHeight w:val="259"/>
        </w:trPr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2D3" w:rsidRPr="00E70605" w:rsidRDefault="001A62D3" w:rsidP="001A62D3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706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Наименование показателя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2D3" w:rsidRPr="00E70605" w:rsidRDefault="001A62D3" w:rsidP="001A62D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706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Код дохода по бюджетной классификации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2D3" w:rsidRPr="00E70605" w:rsidRDefault="001A62D3" w:rsidP="001A62D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706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Утвержденные бюджетные назначения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2D3" w:rsidRPr="00E70605" w:rsidRDefault="001A62D3" w:rsidP="001A62D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706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2D3" w:rsidRPr="00E70605" w:rsidRDefault="001A62D3" w:rsidP="001A62D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706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Процент исполнения</w:t>
            </w:r>
          </w:p>
        </w:tc>
      </w:tr>
      <w:tr w:rsidR="001A62D3" w:rsidRPr="00E70605" w:rsidTr="00C65D28">
        <w:trPr>
          <w:trHeight w:val="253"/>
        </w:trPr>
        <w:tc>
          <w:tcPr>
            <w:tcW w:w="29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2D3" w:rsidRPr="00E70605" w:rsidRDefault="001A62D3" w:rsidP="001A62D3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2D3" w:rsidRPr="00E70605" w:rsidRDefault="001A62D3" w:rsidP="001A62D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2D3" w:rsidRPr="00E70605" w:rsidRDefault="001A62D3" w:rsidP="001A62D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2D3" w:rsidRPr="00E70605" w:rsidRDefault="001A62D3" w:rsidP="001A62D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2D3" w:rsidRPr="00E70605" w:rsidRDefault="001A62D3" w:rsidP="001A62D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A62D3" w:rsidRPr="00E70605" w:rsidTr="00C65D28">
        <w:trPr>
          <w:trHeight w:val="540"/>
        </w:trPr>
        <w:tc>
          <w:tcPr>
            <w:tcW w:w="29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2D3" w:rsidRPr="00E70605" w:rsidRDefault="001A62D3" w:rsidP="001A62D3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2D3" w:rsidRPr="00E70605" w:rsidRDefault="001A62D3" w:rsidP="001A62D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2D3" w:rsidRPr="00E70605" w:rsidRDefault="001A62D3" w:rsidP="001A62D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2D3" w:rsidRPr="00E70605" w:rsidRDefault="001A62D3" w:rsidP="001A62D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2D3" w:rsidRPr="00E70605" w:rsidRDefault="001A62D3" w:rsidP="001A62D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A62D3" w:rsidRPr="00E70605" w:rsidTr="00C65D28">
        <w:trPr>
          <w:trHeight w:val="285"/>
        </w:trPr>
        <w:tc>
          <w:tcPr>
            <w:tcW w:w="29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2D3" w:rsidRPr="00E70605" w:rsidRDefault="001A62D3" w:rsidP="00F871A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706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2D3" w:rsidRPr="00E70605" w:rsidRDefault="001A62D3" w:rsidP="00F871A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706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2D3" w:rsidRPr="00E70605" w:rsidRDefault="001A62D3" w:rsidP="00F871A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706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2D3" w:rsidRPr="00E70605" w:rsidRDefault="001A62D3" w:rsidP="00F871A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706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2D3" w:rsidRPr="00E70605" w:rsidRDefault="001A62D3" w:rsidP="00F871A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706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F4239" w:rsidRPr="008F4239" w:rsidTr="00C65D28">
        <w:trPr>
          <w:trHeight w:val="34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 бюджета - всего</w:t>
            </w:r>
          </w:p>
        </w:tc>
        <w:tc>
          <w:tcPr>
            <w:tcW w:w="268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  <w:tc>
          <w:tcPr>
            <w:tcW w:w="16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969 596,81</w:t>
            </w: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924 815,87</w:t>
            </w: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95,38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НАЛОГОВЫЕ И НЕНАЛОГОВЫЕ ДОХОДЫ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000 1 00 00000 00 0000 000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324 384,82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326 775,67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100,74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НАЛОГИ НА ПРИБЫЛЬ, ДОХОДЫ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000 1 01 00000 00 0000 000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268 927,07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267 674,67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99,53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Налог на доходы физических лиц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000 1 01 02000 01 0000 110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268 927,07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267 674,67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99,53</w:t>
            </w:r>
          </w:p>
        </w:tc>
      </w:tr>
      <w:tr w:rsidR="008F4239" w:rsidRPr="008F4239" w:rsidTr="00C65D28">
        <w:trPr>
          <w:trHeight w:val="129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182 1 01 02010 01 0000 110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267 512,08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266 242,75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99,53</w:t>
            </w:r>
          </w:p>
        </w:tc>
      </w:tr>
      <w:tr w:rsidR="008F4239" w:rsidRPr="008F4239" w:rsidTr="00C65D28">
        <w:trPr>
          <w:trHeight w:val="205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182 1 01 02020 01 0000 110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408,06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100,75</w:t>
            </w:r>
          </w:p>
        </w:tc>
      </w:tr>
      <w:tr w:rsidR="008F4239" w:rsidRPr="008F4239" w:rsidTr="00C65D28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182 1 01 02030 01 0000 110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910,00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948,80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104,26</w:t>
            </w:r>
          </w:p>
        </w:tc>
      </w:tr>
      <w:tr w:rsidR="008F4239" w:rsidRPr="008F4239" w:rsidTr="00C65D28">
        <w:trPr>
          <w:trHeight w:val="112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</w:t>
            </w: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182 1 01 02040 01 0000 110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99,99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71,68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71,69</w:t>
            </w:r>
          </w:p>
        </w:tc>
      </w:tr>
      <w:tr w:rsidR="008F4239" w:rsidRPr="008F4239" w:rsidTr="00C65D28">
        <w:trPr>
          <w:trHeight w:val="1035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182 1 01 02050 01 0000 110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3,39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8F4239" w:rsidRPr="008F4239" w:rsidTr="00C65D28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000 1 03 00000 00 0000 000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10 166,00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13 529,97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133,09</w:t>
            </w:r>
          </w:p>
        </w:tc>
      </w:tr>
      <w:tr w:rsidR="008F4239" w:rsidRPr="008F4239" w:rsidTr="00C65D28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000 1 03 02000 01 0000 110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10 166,00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13 529,97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133,09</w:t>
            </w:r>
          </w:p>
        </w:tc>
      </w:tr>
      <w:tr w:rsidR="008F4239" w:rsidRPr="008F4239" w:rsidTr="00C65D28">
        <w:trPr>
          <w:trHeight w:val="154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000 1 03 02230 01 0000 110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3 698,00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6 158,62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166,54</w:t>
            </w:r>
          </w:p>
        </w:tc>
      </w:tr>
      <w:tr w:rsidR="008F4239" w:rsidRPr="008F4239" w:rsidTr="00C65D28">
        <w:trPr>
          <w:trHeight w:val="231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100 1 03 02231 01 0000 110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3 698,00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6 158,62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166,54</w:t>
            </w:r>
          </w:p>
        </w:tc>
      </w:tr>
      <w:tr w:rsidR="008F4239" w:rsidRPr="008F4239" w:rsidTr="00C65D28">
        <w:trPr>
          <w:trHeight w:val="18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000 1 03 02240 01 0000 110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45,27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150,89</w:t>
            </w:r>
          </w:p>
        </w:tc>
      </w:tr>
      <w:tr w:rsidR="008F4239" w:rsidRPr="008F4239" w:rsidTr="00C65D28">
        <w:trPr>
          <w:trHeight w:val="256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100 1 03 02241 01 0000 110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45,27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150,89</w:t>
            </w:r>
          </w:p>
        </w:tc>
      </w:tr>
      <w:tr w:rsidR="008F4239" w:rsidRPr="008F4239" w:rsidTr="00C65D28">
        <w:trPr>
          <w:trHeight w:val="1545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000 1 03 02250 01 0000 110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6 438,00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8 227,93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127,80</w:t>
            </w:r>
          </w:p>
        </w:tc>
      </w:tr>
      <w:tr w:rsidR="008F4239" w:rsidRPr="008F4239" w:rsidTr="00C65D28">
        <w:trPr>
          <w:trHeight w:val="231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100 1 03 02251 01 0000 110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6 438,00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8 227,93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127,80</w:t>
            </w:r>
          </w:p>
        </w:tc>
      </w:tr>
      <w:tr w:rsidR="008F4239" w:rsidRPr="008F4239" w:rsidTr="00C65D28">
        <w:trPr>
          <w:trHeight w:val="154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000 1 03 02260 01 0000 110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-901,84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8F4239" w:rsidRPr="008F4239" w:rsidTr="00C65D28">
        <w:trPr>
          <w:trHeight w:val="23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100 1 03 02261 01 0000 110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-901,84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НАЛОГИ НА СОВОКУПНЫЙ ДОХОД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000 1 05 00000 00 0000 000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18 094,00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17 491,18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96,67</w:t>
            </w:r>
          </w:p>
        </w:tc>
      </w:tr>
      <w:tr w:rsidR="008F4239" w:rsidRPr="008F4239" w:rsidTr="00C65D28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000 1 05 02000 02 0000 110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16 749,00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16 173,84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96,57</w:t>
            </w:r>
          </w:p>
        </w:tc>
      </w:tr>
      <w:tr w:rsidR="008F4239" w:rsidRPr="008F4239" w:rsidTr="00C65D28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182 1 05 02010 02 0000 110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16 749,00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16 173,83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96,57</w:t>
            </w:r>
          </w:p>
        </w:tc>
      </w:tr>
      <w:tr w:rsidR="008F4239" w:rsidRPr="008F4239" w:rsidTr="00C65D28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182 1 05 02020 02 0000 110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Единый сельскохозяйственный налог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000 1 05 03000 01 0000 110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1 229,00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1 178,70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95,91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Единый сельскохозяйственный налог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182 1 05 03010 01 0000 110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1 229,00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1 178,70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95,91</w:t>
            </w:r>
          </w:p>
        </w:tc>
      </w:tr>
      <w:tr w:rsidR="008F4239" w:rsidRPr="008F4239" w:rsidTr="00C65D28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000 1 05 04000 02 0000 110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116,00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138,65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119,52</w:t>
            </w:r>
          </w:p>
        </w:tc>
      </w:tr>
      <w:tr w:rsidR="008F4239" w:rsidRPr="008F4239" w:rsidTr="00C65D28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Налог, взимаемый в связи с применением патентной системы налогообложения, зачисляемый в бюджеты муниципальных районов 5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182 1 05 04020 02 0000 110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116,00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138,65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119,52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НАЛОГИ НА ИМУЩЕСТВО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000 1 06 00000 00 0000 000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7,32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Налог на имущество физических лиц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000 1 06 01000 00 0000 110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8F4239" w:rsidRPr="008F4239" w:rsidTr="00C65D28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182 1 06 01030 05 0000 110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Земельный налог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000 1 06 06000 00 0000 110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7,32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Земельный налог с организаций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000 1 06 06030 00 0000 110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7,32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8F4239" w:rsidRPr="008F4239" w:rsidTr="00C65D28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182 1 06 06033 05 0000 110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7,32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ГОСУДАРСТВЕННАЯ ПОШЛИНА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000 1 08 00000 00 0000 000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3 900,00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3 958,19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101,49</w:t>
            </w:r>
          </w:p>
        </w:tc>
      </w:tr>
      <w:tr w:rsidR="008F4239" w:rsidRPr="008F4239" w:rsidTr="00C65D28">
        <w:trPr>
          <w:trHeight w:val="52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000 1 08 03000 01 0000 110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3 860,00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3 918,19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101,51</w:t>
            </w:r>
          </w:p>
        </w:tc>
      </w:tr>
      <w:tr w:rsidR="008F4239" w:rsidRPr="008F4239" w:rsidTr="00C65D28">
        <w:trPr>
          <w:trHeight w:val="78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182 1 08 03010 01 0000 110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3 860,00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3 918,19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101,51</w:t>
            </w:r>
          </w:p>
        </w:tc>
      </w:tr>
      <w:tr w:rsidR="008F4239" w:rsidRPr="008F4239" w:rsidTr="00C65D28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000 1 08 07000 01 0000 110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005 1 08 07150 01 0000 110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000 1 11 00000 00 0000 000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15 348,75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15 961,40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103,99</w:t>
            </w:r>
          </w:p>
        </w:tc>
      </w:tr>
      <w:tr w:rsidR="008F4239" w:rsidRPr="008F4239" w:rsidTr="00C65D28">
        <w:trPr>
          <w:trHeight w:val="154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000 1 11 01000 00 0000 120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10,41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10,41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103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005 1 11 01050 05 0000 120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10,41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10,41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154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000 1 11 05000 00 0000 120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14 050,00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14 610,27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103,99</w:t>
            </w:r>
          </w:p>
        </w:tc>
      </w:tr>
      <w:tr w:rsidR="008F4239" w:rsidRPr="008F4239" w:rsidTr="00C65D28">
        <w:trPr>
          <w:trHeight w:val="129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000 1 11 05010 00 0000 120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11 450,00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12 035,39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105,11</w:t>
            </w:r>
          </w:p>
        </w:tc>
      </w:tr>
      <w:tr w:rsidR="008F4239" w:rsidRPr="008F4239" w:rsidTr="00C65D28">
        <w:trPr>
          <w:trHeight w:val="1583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005 1 11 05013 05 0000 120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6 550,00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7 015,25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107,10</w:t>
            </w:r>
          </w:p>
        </w:tc>
      </w:tr>
      <w:tr w:rsidR="008F4239" w:rsidRPr="008F4239" w:rsidTr="00C65D28">
        <w:trPr>
          <w:trHeight w:val="154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008 1 11 05013 13 0000 120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4 900,00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5 020,14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102,45</w:t>
            </w:r>
          </w:p>
        </w:tc>
      </w:tr>
      <w:tr w:rsidR="008F4239" w:rsidRPr="008F4239" w:rsidTr="00C65D28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000 1 11 05070 00 0000 120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2 574,88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99,03</w:t>
            </w:r>
          </w:p>
        </w:tc>
      </w:tr>
      <w:tr w:rsidR="008F4239" w:rsidRPr="008F4239" w:rsidTr="00C65D28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005 1 11 05075 05 0000 120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2 574,88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99,03</w:t>
            </w:r>
          </w:p>
        </w:tc>
      </w:tr>
      <w:tr w:rsidR="008F4239" w:rsidRPr="008F4239" w:rsidTr="00C65D28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000 1 11 07000 00 0000 120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2,34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889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000 1 11 07010 00 0000 120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2,34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FA56C9">
        <w:trPr>
          <w:trHeight w:val="103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005 1 11 07015 05 0000 120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2,34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FA56C9">
        <w:trPr>
          <w:trHeight w:val="154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000 1 11 09000 00 0000 120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1 286,00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1 338,38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104,07</w:t>
            </w:r>
          </w:p>
        </w:tc>
      </w:tr>
      <w:tr w:rsidR="008F4239" w:rsidRPr="008F4239" w:rsidTr="00FA56C9">
        <w:trPr>
          <w:trHeight w:val="1545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000 1 11 09040 00 0000 120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1 286,00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1 338,38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104,07</w:t>
            </w:r>
          </w:p>
        </w:tc>
      </w:tr>
      <w:tr w:rsidR="008F4239" w:rsidRPr="008F4239" w:rsidTr="00C65D28">
        <w:trPr>
          <w:trHeight w:val="154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005 1 11 09045 05 0000 120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1 286,00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1 338,38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104,07</w:t>
            </w:r>
          </w:p>
        </w:tc>
      </w:tr>
      <w:tr w:rsidR="008F4239" w:rsidRPr="008F4239" w:rsidTr="00C65D28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ПЛАТЕЖИ ПРИ ПОЛЬЗОВАНИИ ПРИРОДНЫМИ РЕСУРСАМИ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000 1 12 00000 00 0000 000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1 154,00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1 156,79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100,24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Плата за негативное воздействие на окружающую среду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000 1 12 01000 01 0000 120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1 152,91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100,25</w:t>
            </w:r>
          </w:p>
        </w:tc>
      </w:tr>
      <w:tr w:rsidR="008F4239" w:rsidRPr="008F4239" w:rsidTr="00C65D28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048 1 12 01010 01 0000 120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621,00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616,86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99,33</w:t>
            </w:r>
          </w:p>
        </w:tc>
      </w:tr>
      <w:tr w:rsidR="008F4239" w:rsidRPr="008F4239" w:rsidTr="00FA56C9">
        <w:trPr>
          <w:trHeight w:val="349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Плата за сбросы загрязняющих веществ в водные объекты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048 1 12 01030 01 0000 120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59,12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98,53</w:t>
            </w:r>
          </w:p>
        </w:tc>
      </w:tr>
      <w:tr w:rsidR="008F4239" w:rsidRPr="008F4239" w:rsidTr="00C65D28">
        <w:trPr>
          <w:trHeight w:val="338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Плата за размещение отходов производства и потребления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000 1 12 01040 01 0000 120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469,00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476,93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101,69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Плата за размещение отходов производства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048 1 12 01041 01 0000 120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469,00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476,66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101,63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Плата за размещение твердых коммунальных отходов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048 1 12 01042 01 0000 120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Плата за пользование водными объектами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000 1 12 05000 00 0000 120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3,87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96,85</w:t>
            </w:r>
          </w:p>
        </w:tc>
      </w:tr>
      <w:tr w:rsidR="008F4239" w:rsidRPr="008F4239" w:rsidTr="00FA56C9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Плата за пользование водными объектами, находящимися в собственности муниципальных районов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005 1 12 05050 05 0000 120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3,87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96,85</w:t>
            </w:r>
          </w:p>
        </w:tc>
      </w:tr>
      <w:tr w:rsidR="008F4239" w:rsidRPr="008F4239" w:rsidTr="00FA56C9">
        <w:trPr>
          <w:trHeight w:val="52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000 1 13 00000 00 0000 000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995,00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992,76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99,77</w:t>
            </w:r>
          </w:p>
        </w:tc>
      </w:tr>
      <w:tr w:rsidR="008F4239" w:rsidRPr="008F4239" w:rsidTr="00FA56C9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 от компенсации затрат государства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000 1 13 02000 00 0000 130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995,00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992,76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99,77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Прочие доходы от компенсации затрат государства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000 1 13 02990 00 0000 130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992,76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99,77</w:t>
            </w:r>
          </w:p>
        </w:tc>
      </w:tr>
      <w:tr w:rsidR="008F4239" w:rsidRPr="008F4239" w:rsidTr="00C65D28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005 1 13 02995 05 0000 130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992,76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99,77</w:t>
            </w:r>
          </w:p>
        </w:tc>
      </w:tr>
      <w:tr w:rsidR="008F4239" w:rsidRPr="008F4239" w:rsidTr="00C65D28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000 1 14 00000 00 0000 000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2 220,82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103,29</w:t>
            </w:r>
          </w:p>
        </w:tc>
      </w:tr>
      <w:tr w:rsidR="008F4239" w:rsidRPr="008F4239" w:rsidTr="00C65D28">
        <w:trPr>
          <w:trHeight w:val="84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000 1 14 02000 00 0000 000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768,01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109,72</w:t>
            </w:r>
          </w:p>
        </w:tc>
      </w:tr>
      <w:tr w:rsidR="008F4239" w:rsidRPr="008F4239" w:rsidTr="00C65D28">
        <w:trPr>
          <w:trHeight w:val="1283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000 1 14 02050 05 0000 410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768,01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109,72</w:t>
            </w:r>
          </w:p>
        </w:tc>
      </w:tr>
      <w:tr w:rsidR="008F4239" w:rsidRPr="008F4239" w:rsidTr="00C65D28">
        <w:trPr>
          <w:trHeight w:val="1609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005 1 14 02053 05 0000 410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768,01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109,72</w:t>
            </w:r>
          </w:p>
        </w:tc>
      </w:tr>
      <w:tr w:rsidR="008F4239" w:rsidRPr="008F4239" w:rsidTr="00C65D28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000 1 14 06000 00 0000 430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1 452,81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100,19</w:t>
            </w:r>
          </w:p>
        </w:tc>
      </w:tr>
      <w:tr w:rsidR="008F4239" w:rsidRPr="008F4239" w:rsidTr="00FA56C9">
        <w:trPr>
          <w:trHeight w:val="529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000 1 14 06010 00 0000 430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1 452,81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100,19</w:t>
            </w:r>
          </w:p>
        </w:tc>
      </w:tr>
      <w:tr w:rsidR="008F4239" w:rsidRPr="008F4239" w:rsidTr="00FA56C9">
        <w:trPr>
          <w:trHeight w:val="106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005 1 14 06013 05 0000 430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1 361,00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1 363,83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100,21</w:t>
            </w:r>
          </w:p>
        </w:tc>
      </w:tr>
      <w:tr w:rsidR="008F4239" w:rsidRPr="008F4239" w:rsidTr="00FA56C9">
        <w:trPr>
          <w:trHeight w:val="863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008 1 14 06013 13 0000 430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88,98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99,97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ШТРАФЫ, САНКЦИИ, ВОЗМЕЩЕНИЕ УЩЕРБА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000 1 16 00000 00 0000 000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3 650,00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3 790,43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103,85</w:t>
            </w:r>
          </w:p>
        </w:tc>
      </w:tr>
      <w:tr w:rsidR="008F4239" w:rsidRPr="008F4239" w:rsidTr="00C65D28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000 1 16 03000 00 0000 140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99,37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99,37</w:t>
            </w:r>
          </w:p>
        </w:tc>
      </w:tr>
      <w:tr w:rsidR="008F4239" w:rsidRPr="008F4239" w:rsidTr="00C65D28">
        <w:trPr>
          <w:trHeight w:val="154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182 1 16 03010 01 0000 140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79,35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99,19</w:t>
            </w:r>
          </w:p>
        </w:tc>
      </w:tr>
      <w:tr w:rsidR="008F4239" w:rsidRPr="008F4239" w:rsidTr="00C65D28">
        <w:trPr>
          <w:trHeight w:val="103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182 1 16 03030 01 0000 140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100,09</w:t>
            </w:r>
          </w:p>
        </w:tc>
      </w:tr>
      <w:tr w:rsidR="008F4239" w:rsidRPr="008F4239" w:rsidTr="00C65D28">
        <w:trPr>
          <w:trHeight w:val="129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182 1 16 06000 01 0000 140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392,00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402,04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102,56</w:t>
            </w:r>
          </w:p>
        </w:tc>
      </w:tr>
      <w:tr w:rsidR="008F4239" w:rsidRPr="008F4239" w:rsidTr="00FA56C9">
        <w:trPr>
          <w:trHeight w:val="129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000 1 16 08000 01 0000 140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FA56C9">
        <w:trPr>
          <w:trHeight w:val="41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Денежные взыскания (штрафы) за административные правонарушения в области государственного регулирования производства и оборота этилового спирта, </w:t>
            </w: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алкогольной, спиртосодержащей продукции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188 1 16 08010 01 0000 140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210,00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FA56C9">
        <w:trPr>
          <w:trHeight w:val="78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000 1 16 21000 00 0000 140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192,00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195,03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101,58</w:t>
            </w:r>
          </w:p>
        </w:tc>
      </w:tr>
      <w:tr w:rsidR="008F4239" w:rsidRPr="008F4239" w:rsidTr="00C65D28">
        <w:trPr>
          <w:trHeight w:val="103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188 1 16 21050 05 0000 140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192,00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195,03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101,58</w:t>
            </w:r>
          </w:p>
        </w:tc>
      </w:tr>
      <w:tr w:rsidR="008F4239" w:rsidRPr="008F4239" w:rsidTr="00C65D28">
        <w:trPr>
          <w:trHeight w:val="205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000 1 16 25000 00 0000 140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076 1 16 25030 01 0000 140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188 1 16 25030 01 0000 140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103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188 1 16 28000 01 0000 140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5,50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000 1 16 30000 01 0000 140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670,55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101,60</w:t>
            </w:r>
          </w:p>
        </w:tc>
      </w:tr>
      <w:tr w:rsidR="008F4239" w:rsidRPr="008F4239" w:rsidTr="00C65D28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188 1 16 30030 01 0000 140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670,55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101,60</w:t>
            </w:r>
          </w:p>
        </w:tc>
      </w:tr>
      <w:tr w:rsidR="008F4239" w:rsidRPr="008F4239" w:rsidTr="00FA56C9">
        <w:trPr>
          <w:trHeight w:val="103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000 1 16 33000 00 0000 140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268,00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270,90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101,08</w:t>
            </w:r>
          </w:p>
        </w:tc>
      </w:tr>
      <w:tr w:rsidR="008F4239" w:rsidRPr="008F4239" w:rsidTr="00FA56C9">
        <w:trPr>
          <w:trHeight w:val="129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005 1 16 33050 05 0000 140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238,00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237,90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99,96</w:t>
            </w:r>
          </w:p>
        </w:tc>
      </w:tr>
      <w:tr w:rsidR="008F4239" w:rsidRPr="008F4239" w:rsidTr="00FA56C9">
        <w:trPr>
          <w:trHeight w:val="129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161 1 16 33050 05 0000 140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8F4239" w:rsidRPr="008F4239" w:rsidTr="00C65D28">
        <w:trPr>
          <w:trHeight w:val="129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792 1 16 33050 05 0000 140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129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076 1 16 43000 01 0000 140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12,66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8F4239" w:rsidRPr="008F4239" w:rsidTr="00C65D28">
        <w:trPr>
          <w:trHeight w:val="129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188 1 16 43000 01 0000 140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777,20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105,03</w:t>
            </w:r>
          </w:p>
        </w:tc>
      </w:tr>
      <w:tr w:rsidR="008F4239" w:rsidRPr="008F4239" w:rsidTr="00C65D28">
        <w:trPr>
          <w:trHeight w:val="129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322 1 16 43000 01 0000 140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10,52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8F4239" w:rsidRPr="008F4239" w:rsidTr="00FA56C9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000 1 16 90000 00 0000 140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1 065,50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1 119,67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105,08</w:t>
            </w:r>
          </w:p>
        </w:tc>
      </w:tr>
      <w:tr w:rsidR="008F4239" w:rsidRPr="008F4239" w:rsidTr="00FA56C9">
        <w:trPr>
          <w:trHeight w:val="78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005 1 16 90050 05 0000 140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74,60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102,19</w:t>
            </w:r>
          </w:p>
        </w:tc>
      </w:tr>
      <w:tr w:rsidR="008F4239" w:rsidRPr="008F4239" w:rsidTr="00FA56C9">
        <w:trPr>
          <w:trHeight w:val="78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076 1 16 90050 05 0000 140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239,96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99,98</w:t>
            </w:r>
          </w:p>
        </w:tc>
      </w:tr>
      <w:tr w:rsidR="008F4239" w:rsidRPr="008F4239" w:rsidTr="00C65D28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177 1 16 90050 05 0000 140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6,50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182 1 16 90050 05 0000 140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27,97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103,58</w:t>
            </w:r>
          </w:p>
        </w:tc>
      </w:tr>
      <w:tr w:rsidR="008F4239" w:rsidRPr="008F4239" w:rsidTr="00C65D28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188 1 16 90050 05 0000 140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707,50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758,66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107,23</w:t>
            </w:r>
          </w:p>
        </w:tc>
      </w:tr>
      <w:tr w:rsidR="008F4239" w:rsidRPr="008F4239" w:rsidTr="00C65D28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776 1 16 90050 05 0000 140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6,50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108,33</w:t>
            </w:r>
          </w:p>
        </w:tc>
      </w:tr>
      <w:tr w:rsidR="008F4239" w:rsidRPr="008F4239" w:rsidTr="00C65D28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782 1 16 90050 05 0000 140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5,49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99,74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ПРОЧИЕ НЕНАЛОГОВЫЕ ДОХОДЫ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000 1 17 00000 00 0000 000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-7,87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Невыясненные поступления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000 1 17 01000 00 0000 180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-7,87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8F4239" w:rsidRPr="008F4239" w:rsidTr="00C65D28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005 1 17 01050 05 0000 180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-7,87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БЕЗВОЗМЕЗДНЫЕ ПОСТУПЛЕНИЯ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000 2 00 00000 00 0000 000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645 211,99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598 040,20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92,69</w:t>
            </w:r>
          </w:p>
        </w:tc>
      </w:tr>
      <w:tr w:rsidR="008F4239" w:rsidRPr="008F4239" w:rsidTr="00C65D28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000 2 02 00000 00 0000 000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645 211,99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598 068,72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92,69</w:t>
            </w:r>
          </w:p>
        </w:tc>
      </w:tr>
      <w:tr w:rsidR="008F4239" w:rsidRPr="008F4239" w:rsidTr="00C65D28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бюджетам бюджетной системы Российской Федерации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000 2 02 10000 00 0000 150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49 416,87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49 416,87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FA56C9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000 2 02 15001 00 0000 150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2 047,87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2 047,87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FA56C9">
        <w:trPr>
          <w:trHeight w:val="52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003 2 02 15001 05 0000 150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2 047,87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2 047,87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FA56C9">
        <w:trPr>
          <w:trHeight w:val="525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000 2 02 15002 00 0000 150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47 369,00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47 369,00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589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003 2 02 15002 05 0000 150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47 369,00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47 369,00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000 2 02 20000 00 0000 150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38 150,61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29 134,84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76,37</w:t>
            </w:r>
          </w:p>
        </w:tc>
      </w:tr>
      <w:tr w:rsidR="008F4239" w:rsidRPr="008F4239" w:rsidTr="00C65D28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000 2 02 25228 00 0000 150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3 111,95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3 111,95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005 2 02 25228 05 0000 150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3 111,95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3 111,95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103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000 2 02 25467 00 0000 150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3 333,33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3 333,33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103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005 2 02 25467 05 0000 150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3 333,33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3 333,33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000 2 02 25497 00 0000 150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2 268,05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2 268,05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005 2 02 25497 05 0000 150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2 268,05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2 268,05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Прочие субсидии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000 2 02 29999 00 0000 150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29 437,27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20 421,51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69,37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Прочие субсидии бюджетам муниципальных районов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005 2 02 29999 05 0000 150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29 437,27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20 421,51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69,37</w:t>
            </w:r>
          </w:p>
        </w:tc>
      </w:tr>
      <w:tr w:rsidR="008F4239" w:rsidRPr="008F4239" w:rsidTr="00C65D28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бюджетной системы Российской Федерации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000 2 02 30000 00 0000 150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557 644,51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519 517,00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93,16</w:t>
            </w:r>
          </w:p>
        </w:tc>
      </w:tr>
      <w:tr w:rsidR="008F4239" w:rsidRPr="008F4239" w:rsidTr="00FA56C9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000 2 02 30024 00 0000 150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545 002,59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508 214,01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93,25</w:t>
            </w:r>
          </w:p>
        </w:tc>
      </w:tr>
      <w:tr w:rsidR="008F4239" w:rsidRPr="008F4239" w:rsidTr="00FA56C9">
        <w:trPr>
          <w:trHeight w:val="78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003 2 02 30024 05 0000 150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19 873,35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FA56C9">
        <w:trPr>
          <w:trHeight w:val="78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005 2 02 30024 05 0000 150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26 079,90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23 973,04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91,92</w:t>
            </w:r>
          </w:p>
        </w:tc>
      </w:tr>
      <w:tr w:rsidR="008F4239" w:rsidRPr="008F4239" w:rsidTr="00C65D28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017 2 02 30024 05 0000 150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499 049,34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464 367,62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93,05</w:t>
            </w:r>
          </w:p>
        </w:tc>
      </w:tr>
      <w:tr w:rsidR="008F4239" w:rsidRPr="008F4239" w:rsidTr="00C65D28">
        <w:trPr>
          <w:trHeight w:val="129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000 2 02 30029 00 0000 150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6 422,07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82,75</w:t>
            </w:r>
          </w:p>
        </w:tc>
      </w:tr>
      <w:tr w:rsidR="008F4239" w:rsidRPr="008F4239" w:rsidTr="00C65D28">
        <w:trPr>
          <w:trHeight w:val="13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017 2 02 30029 05 0000 150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6 422,07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82,75</w:t>
            </w:r>
          </w:p>
        </w:tc>
      </w:tr>
      <w:tr w:rsidR="008F4239" w:rsidRPr="008F4239" w:rsidTr="00C65D28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000 2 02 35118 00 0000 150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8F4239" w:rsidRPr="008F4239" w:rsidTr="00C65D28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003 2 02 35118 05 0000 150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8F4239" w:rsidRPr="008F4239" w:rsidTr="00FA56C9">
        <w:trPr>
          <w:trHeight w:val="103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000 2 02 35120 00 0000 150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8F4239" w:rsidRPr="008F4239" w:rsidTr="00FA56C9">
        <w:trPr>
          <w:trHeight w:val="69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</w:t>
            </w: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федеральных судов общей юрисдикции в Российской Федерации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005 2 02 35120 05 0000 150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31,53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8F4239" w:rsidRPr="008F4239" w:rsidTr="00FA56C9">
        <w:trPr>
          <w:trHeight w:val="525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000 2 02 35930 00 0000 150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3 461,08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3 461,08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8F4239" w:rsidRPr="008F4239" w:rsidTr="00C65D28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005 2 02 35930 05 0000 150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3 461,08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3 461,08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8F4239" w:rsidRPr="008F4239" w:rsidTr="00C65D28">
        <w:trPr>
          <w:trHeight w:val="829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000 2 19 00000 00 0000 000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-28,52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8F4239" w:rsidRPr="008F4239" w:rsidTr="00C65D28">
        <w:trPr>
          <w:trHeight w:val="103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000 2 19 00000 05 0000 150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-28,52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8F4239" w:rsidRPr="008F4239" w:rsidTr="00C65D28">
        <w:trPr>
          <w:trHeight w:val="103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FA56C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005 2 19 60010 05 0000 150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-28,52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8F4239" w:rsidRPr="008F4239" w:rsidTr="00C65D28">
        <w:trPr>
          <w:trHeight w:val="300"/>
        </w:trPr>
        <w:tc>
          <w:tcPr>
            <w:tcW w:w="7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                      2. Расходы бюджета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8F4239" w:rsidRPr="008F4239" w:rsidTr="00C65D28">
        <w:trPr>
          <w:trHeight w:val="289"/>
        </w:trPr>
        <w:tc>
          <w:tcPr>
            <w:tcW w:w="29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Наименование показателя</w:t>
            </w:r>
          </w:p>
        </w:tc>
        <w:tc>
          <w:tcPr>
            <w:tcW w:w="268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Код расхода по бюджетной классификации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Утвержденные бюджетные назначения/план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Исполнено/факт</w:t>
            </w:r>
          </w:p>
        </w:tc>
        <w:tc>
          <w:tcPr>
            <w:tcW w:w="130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Процент исполнения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8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8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бюджета - всего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984 248,61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928 749,87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94,36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8F4239" w:rsidRPr="008F4239" w:rsidTr="00553BB1">
        <w:trPr>
          <w:trHeight w:val="357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005 0102 99 9 99 10010 121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1 695,01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1 695,00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005 0102 99 9 99 10010 129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420,45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420,45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016 0103 99 9 99 10030 121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956,59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956,57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016 0103 99 9 99 10030 129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286,47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286,47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553BB1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016 0103 99 9 99 10030 244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8,20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553BB1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  Уплата иных платежей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016 0103 99 9 99 10030 853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0,11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553BB1">
        <w:trPr>
          <w:trHeight w:val="525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016 0103 99 9 99 10040 121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1 436,67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1 436,66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016 0103 99 9 99 10040 129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382,90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382,89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103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016 0103 99 9 99 10050 123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139,00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99,29</w:t>
            </w:r>
          </w:p>
        </w:tc>
      </w:tr>
      <w:tr w:rsidR="008F4239" w:rsidRPr="008F4239" w:rsidTr="00C65D28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005 0104 99 9 99 10030 121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20 813,50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20 508,88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98,54</w:t>
            </w:r>
          </w:p>
        </w:tc>
      </w:tr>
      <w:tr w:rsidR="008F4239" w:rsidRPr="008F4239" w:rsidTr="00C65D28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005 0104 99 9 99 10030 122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70,91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70,78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99,81</w:t>
            </w:r>
          </w:p>
        </w:tc>
      </w:tr>
      <w:tr w:rsidR="008F4239" w:rsidRPr="008F4239" w:rsidTr="00C65D28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005 0104 99 9 99 10030 129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6 170,25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6 073,16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98,43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005 0104 99 9 99 10030 244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1 587,58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1 452,87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91,52</w:t>
            </w:r>
          </w:p>
        </w:tc>
      </w:tr>
      <w:tr w:rsidR="008F4239" w:rsidRPr="008F4239" w:rsidTr="00C65D28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налога на имущество организаций и земельного налога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005 0104 99 9 99 10030 851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1 016,33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1 016,33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прочих налогов, сборов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005 0104 99 9 99 10030 852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47,56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47,56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иных платежей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005 0104 99 9 99 10030 853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241,58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241,58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005 0104 99 9 99 93010 121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818,72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818,72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005 0104 99 9 99 93010 129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244,39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244,39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005 0104 99 9 99 93010 244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74,79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74,79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005 0104 99 9 99 93100 121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480,81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480,81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553BB1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005 0104 99 9 99 93100 122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38,66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38,66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553BB1">
        <w:trPr>
          <w:trHeight w:val="78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005 0104 99 9 99 93100 129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139,97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139,97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553BB1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005 0104 99 9 99 93100 244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87,72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87,72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005 0105 99 9 99 51200 244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11,20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35,52</w:t>
            </w:r>
          </w:p>
        </w:tc>
      </w:tr>
      <w:tr w:rsidR="008F4239" w:rsidRPr="008F4239" w:rsidTr="00C65D28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003 0106 14 0 01 10030 121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5 707,42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5 595,98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98,05</w:t>
            </w:r>
          </w:p>
        </w:tc>
      </w:tr>
      <w:tr w:rsidR="008F4239" w:rsidRPr="008F4239" w:rsidTr="00C65D28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005 0106 14 0 01 10030 121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573,29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573,29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003 0106 14 0 01 10030 122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17,85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17,66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98,93</w:t>
            </w:r>
          </w:p>
        </w:tc>
      </w:tr>
      <w:tr w:rsidR="008F4239" w:rsidRPr="008F4239" w:rsidTr="00C65D28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003 0106 14 0 01 10030 129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1 707,70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1 676,07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98,15</w:t>
            </w:r>
          </w:p>
        </w:tc>
      </w:tr>
      <w:tr w:rsidR="008F4239" w:rsidRPr="008F4239" w:rsidTr="00C65D28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005 0106 14 0 01 10030 129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171,95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171,92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99,99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003 0106 14 0 01 10030 244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641,70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630,39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98,24</w:t>
            </w:r>
          </w:p>
        </w:tc>
      </w:tr>
      <w:tr w:rsidR="008F4239" w:rsidRPr="008F4239" w:rsidTr="00C65D28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налога на имущество организаций и земельного налога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003 0106 14 0 01 10030 851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0,79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0,71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90,33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015 0106 99 9 99 10030 244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172,00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170,24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98,98</w:t>
            </w:r>
          </w:p>
        </w:tc>
      </w:tr>
      <w:tr w:rsidR="008F4239" w:rsidRPr="008F4239" w:rsidTr="00C65D28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015 0106 99 9 99 10060 121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746,00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732,69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98,22</w:t>
            </w:r>
          </w:p>
        </w:tc>
      </w:tr>
      <w:tr w:rsidR="008F4239" w:rsidRPr="008F4239" w:rsidTr="00C65D28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015 0106 99 9 99 10060 129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220,69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217,23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98,43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Специальные расходы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005 0107 99 9 99 11050 880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средства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005 0111 99 9 99 20280 870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8F4239" w:rsidRPr="008F4239" w:rsidTr="00553BB1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005 0113 01 2 02 00010 414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130,57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130,57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553BB1">
        <w:trPr>
          <w:trHeight w:val="41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Бюджетные инвестиции в объекты капитального строительства государственной </w:t>
            </w: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(муниципальной) собственности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005 0113 04 0 P5 92190 414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8F4239" w:rsidRPr="008F4239" w:rsidTr="00553BB1">
        <w:trPr>
          <w:trHeight w:val="78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0113 04 0 P5 S2190 414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64,52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005 0113 08 0 01 20220 244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выплаты населению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005 0113 17 0 01 20160 360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005 0113 99 9 99 20250 244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1 381,03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1 324,70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95,92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005 0113 99 9 99 20260 244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324,00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294,00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90,74</w:t>
            </w:r>
          </w:p>
        </w:tc>
      </w:tr>
      <w:tr w:rsidR="008F4239" w:rsidRPr="008F4239" w:rsidTr="00C65D28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003 0113 99 9 99 20290 831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4,36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005 0113 99 9 99 20290 831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54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005 0113 99 9 99 28010 612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172,06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172,06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005 0113 99 9 99 59300 121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2 284,40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2 284,40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005 0113 99 9 99 59300 129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679,45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679,45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005 0113 99 9 99 59300 244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497,23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497,23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Фонд оплаты труда учреждений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005 0113 99 9 99 70010 111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6 696,41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6 695,70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99,99</w:t>
            </w:r>
          </w:p>
        </w:tc>
      </w:tr>
      <w:tr w:rsidR="008F4239" w:rsidRPr="008F4239" w:rsidTr="00C65D28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005 0113 99 9 99 70010 112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56,80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56,80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005 0113 99 9 99 70010 119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2 018,83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2 018,51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99,98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005 0113 99 9 99 70010 244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5 747,86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5 610,25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97,61</w:t>
            </w:r>
          </w:p>
        </w:tc>
      </w:tr>
      <w:tr w:rsidR="008F4239" w:rsidRPr="008F4239" w:rsidTr="00C65D28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налога на имущество организаций и земельного налога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005 0113 99 9 99 70010 851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168,37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прочих налогов, сборов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005 0113 99 9 99 70010 852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7,94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7,94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иных платежей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005 0113 99 9 99 70010 853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73,88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99,83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005 0113 99 9 99 70030 244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553BB1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005 0113 99 9 99 93030 121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512,39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512,39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553BB1">
        <w:trPr>
          <w:trHeight w:val="78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005 0113 99 9 99 93030 129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151,18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151,18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553BB1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005 0113 99 9 99 93030 244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74,31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74,31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003 0203 99 9 99 51180 530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005 0405 99 9 99 93040 244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8F4239" w:rsidRPr="008F4239" w:rsidTr="00C65D28">
        <w:trPr>
          <w:trHeight w:val="103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005 0408 11 2 01 60010 811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3 290,00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3 286,19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99,88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005 0408 11 2 01 93130 244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005 0409 11 1 01 20320 244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11 016,48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9 907,34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89,93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005 0409 11 1 01 20330 244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1 972,58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1 972,58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005 0409 11 1 01 92390 244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12 353,68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12 349,80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99,97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0409 11 1 01 S2390 244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382,07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381,95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99,97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005 0409 11 3 01 20340 244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966,96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96,70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005 0410 07 0 01 20210 244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017 0412 15 0 01 20120 244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54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005 0412 15 0 01 20120 612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88,82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88,82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005 0412 15 0 01 20140 244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241,18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241,18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Субсидии бюджетным учреждениям  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005 0412 23 0 01 20130 612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005 0412 99 9 99 20020 244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253,98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213,98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84,25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005 0501 10 0 01 20350 244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34,52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50,03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005 0501 10 0 01 20360 244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005 0501 99 9 99 20360 244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6,18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005 0502 13 1 01 00070 414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108,20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553BB1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005 0502 13 2 01 20410 244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1 806,71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1 806,71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553BB1">
        <w:trPr>
          <w:trHeight w:val="78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физическим лицам -производителям товаров, работ, услуг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005 0502 13 3 03 92620 811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553BB1">
        <w:trPr>
          <w:trHeight w:val="78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0502 13 3 03 S2620 811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110,13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110,13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005 0503 13 2 02 20420 244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89,42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89,42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Фонд оплаты труда учреждений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005 0503 99 9 99 20450 111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240,64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240,64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005 0503 99 9 99 20450 119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72,67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72,67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005 0503 99 9 99 20450 244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005 0503 99 9 99 20460 244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49,92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49,92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005 0505 99 9 99 93120 244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103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553BB1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</w:t>
            </w:r>
            <w:r w:rsidR="008F4239"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бюджетным учреждениям на финансовое обеспечение государственного (муниципального) задания на </w:t>
            </w: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оказание</w:t>
            </w:r>
            <w:r w:rsidR="008F4239"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государственных (муниципальных) услуг (выполнение работ)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017 0701 01 1 01 70010 611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79 197,82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78 113,91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98,63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 на иные цели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017 0701 01 1 01 70010 612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1 054,92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1 054,92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103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553BB1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Субсидии </w:t>
            </w:r>
            <w:r w:rsidR="008F4239"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бюджетным учреждениям на финансовое обеспечение государственного (муниципального) задания на </w:t>
            </w: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оказание</w:t>
            </w:r>
            <w:r w:rsidR="008F4239"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государственных (муниципальных) услуг (выполнение работ)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017 0701 01 1 01 93070 611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156 189,75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130 320,90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83,44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 на иные цели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017 0701 01 1 01 93070 612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8 460,25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8 460,25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Субсидии бюджетным учреждениям  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017 0701 01 7 01 70070 612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78,84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78,84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 на иные цели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017 0701 06 0 01 70050 612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511,52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511,52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 на иные цели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017 0701 99 9 99 20290 612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66,40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66,40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553BB1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</w:t>
            </w:r>
            <w:r w:rsidR="008F4239"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рочая закупка товаров, работ и услуг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017 0702 01 2 01 20040 244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103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553BB1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Субсидии </w:t>
            </w:r>
            <w:r w:rsidR="008F4239"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бюджетным учреждениям на финансовое обеспечение государственного (муниципального) задания на </w:t>
            </w: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оказание</w:t>
            </w:r>
            <w:r w:rsidR="008F4239"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государственных (муниципальных) услуг (выполнение работ)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017 0702 01 2 01 70010 611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112 768,84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112 767,98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553BB1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 на иные цели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017 0702 01 2 01 70010 612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2 691,93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2 691,93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553BB1">
        <w:trPr>
          <w:trHeight w:val="103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553BB1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бюджетным</w:t>
            </w:r>
            <w:r w:rsidR="008F4239"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учреждениям на финансовое обеспечение государственного (муниципального) задания на </w:t>
            </w: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оказание</w:t>
            </w:r>
            <w:r w:rsidR="008F4239"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государственных (муниципальных) услуг (выполнение работ)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017 0702 01 2 01 93060 611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290 207,76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284 915,76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98,18</w:t>
            </w:r>
          </w:p>
        </w:tc>
      </w:tr>
      <w:tr w:rsidR="008F4239" w:rsidRPr="008F4239" w:rsidTr="00553BB1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 на иные цели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017 0702 01 2 01 93060 612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10 641,24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10 641,24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Субсидии бюджетным учреждениям 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017 0702 01 2 01 93150 612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21 508,16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18 092,35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84,12</w:t>
            </w:r>
          </w:p>
        </w:tc>
      </w:tr>
      <w:tr w:rsidR="008F4239" w:rsidRPr="008F4239" w:rsidTr="00C65D28">
        <w:trPr>
          <w:trHeight w:val="103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553BB1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</w:t>
            </w:r>
            <w:r w:rsidR="008F4239"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учреждениям на финансовое обеспечение государственного (муниципального) задания на </w:t>
            </w: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оказание</w:t>
            </w:r>
            <w:r w:rsidR="008F4239"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государственных (муниципальных) услуг (выполнение работ)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017 0702 01 3 02 20070 611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Субсидии бюджетным учреждениям  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017 0702 01 5 01 70040 612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902,91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902,91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017 0702 01 7 01 70070 612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115,59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 на иные цели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017 0702 06 0 01 70050 612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753,34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753,34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017 0702 99 9 99 20290 611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44,82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44,82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017 0702 99 9 99 20290 612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226,05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226,05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103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553BB1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</w:t>
            </w:r>
            <w:r w:rsidR="008F4239"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бюджетным учреждениям на финансовое обеспечение государственного (муниципального) задания на </w:t>
            </w: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оказание</w:t>
            </w:r>
            <w:r w:rsidR="008F4239"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государственных (муниципальных) услуг (выполнение работ)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017 0703 01 3 01 70010 611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23 883,01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23 883,01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017 0703 01 3 01 70010 612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149,92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149,92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103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0659A4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Субсидии </w:t>
            </w:r>
            <w:r w:rsidR="008F4239"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бюджетным учреждениям на финансовое обеспечение государственного (муниципального) задания на </w:t>
            </w: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оказание</w:t>
            </w:r>
            <w:r w:rsidR="008F4239"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государственных (муниципальных) услуг (выполнение работ)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005 0703 03 0 02 70010 611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21 613,06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21 613,06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 на иные цели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005 0703 03 0 02 70010 612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541,02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541,02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 0703 04 0 P5 02190 464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491,94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8F4239" w:rsidRPr="008F4239" w:rsidTr="000659A4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 0703 04 0 P5 92190 464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8F4239" w:rsidRPr="008F4239" w:rsidTr="000659A4">
        <w:trPr>
          <w:trHeight w:val="78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  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 0703 04 0 P5 S2190 464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8F4239" w:rsidRPr="008F4239" w:rsidTr="000659A4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 на иные цели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017 0703 06 0 01 70050 612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115,17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115,17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017 0705 01 4 02 20100 112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219,21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219,21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103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0659A4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Субсидии </w:t>
            </w:r>
            <w:r w:rsidR="008F4239"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бюджетным учреждениям на финансовое обеспечение государственного (муниципального) задания на </w:t>
            </w: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оказание</w:t>
            </w:r>
            <w:r w:rsidR="008F4239"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государственных (муниципальных) услуг (выполнение работ)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017 0707 01 3 02 20060 611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158,51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158,51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103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0659A4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Субсидии </w:t>
            </w:r>
            <w:r w:rsidR="008F4239"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бюджетным учреждениям на финансовое обеспечение государственного (муниципального) задания на </w:t>
            </w: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оказание</w:t>
            </w:r>
            <w:r w:rsidR="008F4239"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государственных (муниципальных) услуг (выполнение работ)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017 0707 01 3 02 20080 611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017 0707 01 3 02 93080 321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460,53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417,30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90,61</w:t>
            </w:r>
          </w:p>
        </w:tc>
      </w:tr>
      <w:tr w:rsidR="008F4239" w:rsidRPr="008F4239" w:rsidTr="00C65D28">
        <w:trPr>
          <w:trHeight w:val="103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0659A4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Субсидии </w:t>
            </w:r>
            <w:r w:rsidR="008F4239"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бюджетным учреждениям на финансовое обеспечение государственного (муниципального) задания на </w:t>
            </w: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оказание</w:t>
            </w:r>
            <w:r w:rsidR="008F4239"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государственных (муниципальных) услуг (выполнение работ)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017 0707 01 3 02 93080 611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6 781,53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6 774,96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99,90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005 0707 20 0 01 20030 244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103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0659A4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Субсидии </w:t>
            </w:r>
            <w:r w:rsidR="008F4239"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бюджетным учреждениям на финансовое обеспечение государственного (муниципального) задания на </w:t>
            </w: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оказание</w:t>
            </w:r>
            <w:r w:rsidR="008F4239"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государственных (муниципальных) услуг (выполнение работ)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017 0709 01 3 01 20030 611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247,38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247,38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017 0709 01 4 01 10030 121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2 943,05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2 943,05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017 0709 01 4 01 10030 122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0659A4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017 0709 01 4 01 10030 129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880,74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880,74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0659A4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Прочая закупка товаров, работ и услуг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017 0709 01 4 01 10030 244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95,90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95,90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0659A4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иных платежей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017 0709 01 4 01 10030 853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0,13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Фонд оплаты труда учреждений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017 0709 01 4 01 70010 111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8 423,74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8 140,39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96,64</w:t>
            </w:r>
          </w:p>
        </w:tc>
      </w:tr>
      <w:tr w:rsidR="008F4239" w:rsidRPr="008F4239" w:rsidTr="00C65D28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017 0709 01 4 01 70010 112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47,50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47,28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99,53</w:t>
            </w:r>
          </w:p>
        </w:tc>
      </w:tr>
      <w:tr w:rsidR="008F4239" w:rsidRPr="008F4239" w:rsidTr="00C65D28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017 0709 01 4 01 70010 119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2 458,12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2 458,12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017 0709 01 4 01 70010 244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780,96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779,59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99,83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прочих налогов, сборов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017 0709 01 4 01 70010 852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2,43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2,43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иных платежей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017 0709 01 4 01 70010 853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0,60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017 0709 01 4 02 21100 244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017 0709 01 4 02 21100 350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017 0709 01 4 03 20090 350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 на иные цели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017 0709 17 0 01 20160 612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 на иные цели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017 0709 19 0 01 20230 612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003 0801 03 0 01 40030 540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3 954,00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3 954,00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103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0659A4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Субсидии </w:t>
            </w:r>
            <w:r w:rsidR="008F4239"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бюджетным учреждениям на финансовое обеспечение государственного (муниципального) задания на </w:t>
            </w: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оказание</w:t>
            </w:r>
            <w:r w:rsidR="008F4239"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государственных (муниципальных) услуг (выполнение работ)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005 0801 03 0 01 70010 611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11 861,27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11 691,34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98,57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Субсидии бюджетным учреждениям  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005 0801 03 0 01 70010 612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407,63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407,63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103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="000659A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убсидии </w:t>
            </w: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бюджетным учреждениям на финансовое обеспечение государственного (муниципального) задания на </w:t>
            </w:r>
            <w:r w:rsidR="000659A4"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оказание</w:t>
            </w: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государственных (муниципальных) услуг (выполнение работ)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005 0801 03 0 01 71010 611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12 176,13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11 914,57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97,85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 на иные цели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005 0801 03 0 01 71010 612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117,43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117,43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005 0801 03 0 01 92540 612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146,10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146,10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0801 03 0 01 L4670 612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3 345,70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3 345,70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0659A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0801 03 0 01 S2540 612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4,52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 на иные цели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005 0801 03 0 04 20170 612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345,24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345,24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 на иные цели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005 0801 03 0 04 20180 612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312,93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312,93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005 0801 03 0 04 20190 244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2 562,57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8F4239" w:rsidRPr="008F4239" w:rsidTr="000659A4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005 0801 06 0 01 70050 612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35,19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35,19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0659A4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005 0801 17 0 01 20160 612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0659A4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 на иные цели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005 0801 22 0 01 20150 612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003 0801 99 9 99 40050 540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253,31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253,31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пенсии, социальные доплаты к пенсиям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005 1001 99 9 99 80010 312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2 030,27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2 030,27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017 1003 01 2 01 93140 321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4 800,12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4 744,88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98,85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гражданам на приобретение жилья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005 1003 02 0 01 80030 322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151,20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151,20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1003 21 0 01 L4970 322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2 668,05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2 668,05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017 1004 01 1 01 93090 244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77,61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63,64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Пособия, компенсации, меры социальной поддержки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017 1004 01 1 01 93090 313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7 683,39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6 358,43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82,76</w:t>
            </w:r>
          </w:p>
        </w:tc>
      </w:tr>
      <w:tr w:rsidR="008F4239" w:rsidRPr="008F4239" w:rsidTr="00C65D28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1004 99 9 99 М0820 121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86,93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86,93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1004 99 9 99 М0820 129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26,25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26,25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1004 99 9 99 М0820 244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573,70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134,11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23,38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Бюджетные инвестиции 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1004 99 9 99 М0820 412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22 209,06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21 099,36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95,00</w:t>
            </w:r>
          </w:p>
        </w:tc>
      </w:tr>
      <w:tr w:rsidR="008F4239" w:rsidRPr="008F4239" w:rsidTr="00C65D28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005 1102 04 0 01 20200 113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643,74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643,74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005 1102 04 0 01 20200 244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иных платежей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005 1102 04 0 01 20200 853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005 1102 04 0 01 70010 244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98,73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98,73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1102 04 0 P5 52280 244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3 113,87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3 113,87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1102 04 0 P5 92190 244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2 376,50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2 364,62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99,50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1102 04 0 P5 92680 244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1102 04 0 P5 S2190 244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99,50</w:t>
            </w:r>
          </w:p>
        </w:tc>
      </w:tr>
      <w:tr w:rsidR="008F4239" w:rsidRPr="008F4239" w:rsidTr="000659A4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1102 04 0 P5 S2680 244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61,86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61,86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8F4239" w:rsidRPr="008F4239" w:rsidTr="000659A4">
        <w:trPr>
          <w:trHeight w:val="103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005 1202 18 0 02 60020 811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8F4239" w:rsidRPr="008F4239" w:rsidTr="000659A4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Обслуживание муниципального долга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005 1301 99 9 99 29060 730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141,03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141,03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003 1401 14 0 02 40010 511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1 510,35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1 510,35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8F4239" w:rsidRPr="008F4239" w:rsidTr="00C65D28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003 1401 14 0 02 93110 511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8F4239" w:rsidRPr="008F4239" w:rsidTr="00C65D28">
        <w:trPr>
          <w:trHeight w:val="31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Результат исполнения бюджета (дефицит / профицит)</w:t>
            </w:r>
          </w:p>
        </w:tc>
        <w:tc>
          <w:tcPr>
            <w:tcW w:w="26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-14 651,80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-3 934,01</w:t>
            </w: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F4239" w:rsidRPr="008F4239" w:rsidTr="00C65D28">
        <w:trPr>
          <w:trHeight w:val="300"/>
        </w:trPr>
        <w:tc>
          <w:tcPr>
            <w:tcW w:w="9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          3. Источники финансирования дефицита бюджета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8F4239" w:rsidRPr="008F4239" w:rsidTr="00C65D28">
        <w:trPr>
          <w:trHeight w:val="289"/>
        </w:trPr>
        <w:tc>
          <w:tcPr>
            <w:tcW w:w="29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Наименование показателя</w:t>
            </w:r>
          </w:p>
        </w:tc>
        <w:tc>
          <w:tcPr>
            <w:tcW w:w="268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Утвержденные бюджетные назначения/план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Исполнено/факт</w:t>
            </w:r>
          </w:p>
        </w:tc>
        <w:tc>
          <w:tcPr>
            <w:tcW w:w="130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Процент исполнения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8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8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F4239" w:rsidRPr="008F4239" w:rsidTr="00C65D28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Источники финансирования дефицита бюджета - всего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14 651,80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3 934,00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26,85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ind w:firstLineChars="200" w:firstLine="40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8F4239" w:rsidRPr="008F4239" w:rsidTr="00C65D28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источники внутреннего финансирования дефецитов бюджетов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10 435,40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10 000,00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95,83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ind w:firstLineChars="200" w:firstLine="40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из них: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00000000000000000000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4 216,39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 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003 00 00 00 00 00 0000 000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-6 066,00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 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005 00 00 00 00 00 0000 000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10 435,40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10 000,00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95,83</w:t>
            </w:r>
          </w:p>
        </w:tc>
      </w:tr>
      <w:tr w:rsidR="008F4239" w:rsidRPr="008F4239" w:rsidTr="00C65D28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Кредиты кредитных организаций в валюте Российской Федерации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005 01 02 00 00 00 0000 000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435,40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8F4239" w:rsidRPr="008F4239" w:rsidTr="00C65D28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005 01 02 00 00 00 0000 700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1 135,40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8F4239" w:rsidRPr="008F4239" w:rsidTr="00C65D28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005 01 02 00 00 05 0000 710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1 135,40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8F4239" w:rsidRPr="008F4239" w:rsidTr="00C65D28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005 01 02 00 00 00 0000 800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-700,00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8F4239" w:rsidRPr="008F4239" w:rsidTr="00C65D28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005 01 02 00 00 05 0000 810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-700,00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8F4239" w:rsidRPr="008F4239" w:rsidTr="000659A4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005 01 03 00 00 00 0000 000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10 000,00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0659A4">
        <w:trPr>
          <w:trHeight w:val="78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005 01 03 01 00 00 0000 000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10 000,00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0659A4">
        <w:trPr>
          <w:trHeight w:val="78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005 01 03 01 00 00 0000 700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10 000,00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10 000,00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005 01 03 01 00 05 0000 710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10 000,00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источники внешнего финансирования бюджета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из них: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Изменение остатков средств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4 216,39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Изменение остатков средств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000 01 05 00 00 00 0000 000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4 216,39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-6 066,00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-143,87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увеличение остатков средств, всего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-980 732,22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-937 730,59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</w:tr>
      <w:tr w:rsidR="008F4239" w:rsidRPr="008F4239" w:rsidTr="00C65D28">
        <w:trPr>
          <w:trHeight w:val="278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Увеличение остатков средств бюджетов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000 01 05 00 00 00 0000 500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-980 732,22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-937 730,59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Увеличение прочих остатков средств бюджетов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003 01 05 02 00 00 0000 500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-980 732,22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-937 730,59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Увеличение прочих остатков денежных средств бюджетов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003 01 05 02 01 00 0000 510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-980 732,22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-937 730,59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</w:tr>
      <w:tr w:rsidR="008F4239" w:rsidRPr="008F4239" w:rsidTr="00C65D28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003 01 05 02 01 05 0000 510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-980 732,22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-937 730,59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уменьшение остатков средств, всего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984 948,61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931 664,59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Уменьшение остатков средств бюджетов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000 01 05 00 00 00 0000 600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984 948,61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931 664,59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Уменьшение прочих остатков средств бюджетов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003 01 05 02 00 00 0000 600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984 948,61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931 664,59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</w:tr>
      <w:tr w:rsidR="008F4239" w:rsidRPr="008F4239" w:rsidTr="00C65D2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Уменьшение прочих остатков денежных средств бюджетов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003 01 05 02 01 00 0000 610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984 948,61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931 664,59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</w:tr>
      <w:tr w:rsidR="008F4239" w:rsidRPr="008F4239" w:rsidTr="00C65D28">
        <w:trPr>
          <w:trHeight w:val="54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239" w:rsidRPr="008F4239" w:rsidRDefault="008F4239" w:rsidP="000659A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003 01 05 02 01 05 0000 610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984 948,61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931 664,59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4239" w:rsidRPr="008F4239" w:rsidRDefault="008F4239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</w:tr>
    </w:tbl>
    <w:p w:rsidR="008F4239" w:rsidRDefault="008F4239" w:rsidP="00370D4A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color w:val="FF0000"/>
          <w:sz w:val="22"/>
          <w:szCs w:val="22"/>
        </w:rPr>
      </w:pPr>
    </w:p>
    <w:p w:rsidR="008F4239" w:rsidRDefault="008F4239" w:rsidP="00370D4A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color w:val="FF0000"/>
          <w:sz w:val="22"/>
          <w:szCs w:val="22"/>
        </w:rPr>
      </w:pPr>
    </w:p>
    <w:p w:rsidR="008F4239" w:rsidRDefault="008F4239" w:rsidP="00370D4A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color w:val="FF0000"/>
          <w:sz w:val="22"/>
          <w:szCs w:val="22"/>
        </w:rPr>
      </w:pPr>
    </w:p>
    <w:p w:rsidR="000659A4" w:rsidRDefault="000659A4" w:rsidP="00370D4A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color w:val="FF0000"/>
          <w:sz w:val="22"/>
          <w:szCs w:val="22"/>
        </w:rPr>
      </w:pPr>
    </w:p>
    <w:p w:rsidR="000659A4" w:rsidRDefault="000659A4" w:rsidP="00370D4A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color w:val="FF0000"/>
          <w:sz w:val="22"/>
          <w:szCs w:val="22"/>
        </w:rPr>
      </w:pPr>
    </w:p>
    <w:p w:rsidR="000659A4" w:rsidRDefault="000659A4" w:rsidP="00370D4A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color w:val="FF0000"/>
          <w:sz w:val="22"/>
          <w:szCs w:val="22"/>
        </w:rPr>
      </w:pPr>
    </w:p>
    <w:p w:rsidR="000659A4" w:rsidRDefault="000659A4" w:rsidP="00370D4A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color w:val="FF0000"/>
          <w:sz w:val="22"/>
          <w:szCs w:val="22"/>
        </w:rPr>
      </w:pPr>
    </w:p>
    <w:p w:rsidR="000659A4" w:rsidRDefault="000659A4" w:rsidP="00370D4A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color w:val="FF0000"/>
          <w:sz w:val="22"/>
          <w:szCs w:val="22"/>
        </w:rPr>
      </w:pPr>
    </w:p>
    <w:p w:rsidR="000659A4" w:rsidRDefault="000659A4" w:rsidP="00370D4A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color w:val="FF0000"/>
          <w:sz w:val="22"/>
          <w:szCs w:val="22"/>
        </w:rPr>
      </w:pPr>
    </w:p>
    <w:p w:rsidR="000659A4" w:rsidRDefault="000659A4" w:rsidP="00370D4A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color w:val="FF0000"/>
          <w:sz w:val="22"/>
          <w:szCs w:val="22"/>
        </w:rPr>
      </w:pPr>
    </w:p>
    <w:p w:rsidR="000659A4" w:rsidRDefault="000659A4" w:rsidP="00370D4A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color w:val="FF0000"/>
          <w:sz w:val="22"/>
          <w:szCs w:val="22"/>
        </w:rPr>
      </w:pPr>
    </w:p>
    <w:p w:rsidR="000659A4" w:rsidRDefault="000659A4" w:rsidP="00370D4A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color w:val="FF0000"/>
          <w:sz w:val="22"/>
          <w:szCs w:val="22"/>
        </w:rPr>
      </w:pPr>
    </w:p>
    <w:p w:rsidR="000659A4" w:rsidRDefault="000659A4" w:rsidP="00370D4A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color w:val="FF0000"/>
          <w:sz w:val="22"/>
          <w:szCs w:val="22"/>
        </w:rPr>
      </w:pPr>
    </w:p>
    <w:p w:rsidR="000659A4" w:rsidRDefault="000659A4" w:rsidP="00370D4A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color w:val="FF0000"/>
          <w:sz w:val="22"/>
          <w:szCs w:val="22"/>
        </w:rPr>
      </w:pPr>
    </w:p>
    <w:p w:rsidR="000659A4" w:rsidRDefault="000659A4" w:rsidP="00370D4A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color w:val="FF0000"/>
          <w:sz w:val="22"/>
          <w:szCs w:val="22"/>
        </w:rPr>
      </w:pPr>
    </w:p>
    <w:p w:rsidR="000659A4" w:rsidRDefault="000659A4" w:rsidP="00370D4A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color w:val="FF0000"/>
          <w:sz w:val="22"/>
          <w:szCs w:val="22"/>
        </w:rPr>
      </w:pPr>
    </w:p>
    <w:p w:rsidR="008F3C6F" w:rsidRPr="00585BFB" w:rsidRDefault="00370D4A" w:rsidP="00370D4A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  <w:r w:rsidRPr="00585BFB">
        <w:rPr>
          <w:rFonts w:cs="Times New Roman"/>
          <w:b/>
          <w:sz w:val="22"/>
          <w:szCs w:val="22"/>
        </w:rPr>
        <w:lastRenderedPageBreak/>
        <w:t>Приложение 2</w:t>
      </w:r>
    </w:p>
    <w:p w:rsidR="00370D4A" w:rsidRPr="00585BFB" w:rsidRDefault="00370D4A" w:rsidP="00370D4A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  <w:r w:rsidRPr="00585BFB">
        <w:rPr>
          <w:rFonts w:cs="Times New Roman"/>
          <w:b/>
          <w:sz w:val="22"/>
          <w:szCs w:val="22"/>
        </w:rPr>
        <w:t>к решению Думы Черниговского района</w:t>
      </w:r>
    </w:p>
    <w:p w:rsidR="00370D4A" w:rsidRPr="00585BFB" w:rsidRDefault="00370D4A" w:rsidP="00370D4A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  <w:r w:rsidRPr="00585BFB">
        <w:rPr>
          <w:rFonts w:cs="Times New Roman"/>
          <w:b/>
          <w:sz w:val="22"/>
          <w:szCs w:val="22"/>
        </w:rPr>
        <w:t xml:space="preserve">от </w:t>
      </w:r>
      <w:r w:rsidR="0053590B">
        <w:rPr>
          <w:rFonts w:cs="Times New Roman"/>
          <w:b/>
          <w:sz w:val="22"/>
          <w:szCs w:val="22"/>
        </w:rPr>
        <w:t xml:space="preserve">27.05.2020 </w:t>
      </w:r>
      <w:r w:rsidRPr="00585BFB">
        <w:rPr>
          <w:rFonts w:cs="Times New Roman"/>
          <w:b/>
          <w:sz w:val="22"/>
          <w:szCs w:val="22"/>
        </w:rPr>
        <w:t>№</w:t>
      </w:r>
      <w:r w:rsidR="00DA57FD">
        <w:rPr>
          <w:rFonts w:cs="Times New Roman"/>
          <w:b/>
          <w:sz w:val="22"/>
          <w:szCs w:val="22"/>
        </w:rPr>
        <w:t xml:space="preserve"> </w:t>
      </w:r>
      <w:r w:rsidR="0053590B">
        <w:rPr>
          <w:rFonts w:cs="Times New Roman"/>
          <w:b/>
          <w:sz w:val="22"/>
          <w:szCs w:val="22"/>
        </w:rPr>
        <w:t>261</w:t>
      </w:r>
    </w:p>
    <w:tbl>
      <w:tblPr>
        <w:tblW w:w="9898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3397"/>
        <w:gridCol w:w="2547"/>
        <w:gridCol w:w="1412"/>
        <w:gridCol w:w="1354"/>
        <w:gridCol w:w="1188"/>
      </w:tblGrid>
      <w:tr w:rsidR="00370D4A" w:rsidRPr="00370D4A" w:rsidTr="009E187A">
        <w:trPr>
          <w:trHeight w:val="665"/>
        </w:trPr>
        <w:tc>
          <w:tcPr>
            <w:tcW w:w="9898" w:type="dxa"/>
            <w:gridSpan w:val="5"/>
            <w:shd w:val="clear" w:color="auto" w:fill="auto"/>
            <w:noWrap/>
            <w:vAlign w:val="bottom"/>
            <w:hideMark/>
          </w:tcPr>
          <w:p w:rsidR="00370D4A" w:rsidRPr="003338D1" w:rsidRDefault="00370D4A" w:rsidP="00370D4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</w:pPr>
            <w:r w:rsidRPr="003338D1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  <w:t xml:space="preserve">             </w:t>
            </w:r>
            <w:r w:rsidR="001B4877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  <w:t>Д</w:t>
            </w:r>
            <w:r w:rsidRPr="003338D1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  <w:t>оход</w:t>
            </w:r>
            <w:r w:rsidR="001B4877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  <w:t>ы</w:t>
            </w:r>
            <w:r w:rsidRPr="003338D1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  <w:t xml:space="preserve"> бюджета Черниговского района</w:t>
            </w:r>
          </w:p>
          <w:p w:rsidR="00370D4A" w:rsidRPr="00370D4A" w:rsidRDefault="00370D4A" w:rsidP="00B643C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3338D1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  <w:t>по кодам классификации доходов бюджетов за 201</w:t>
            </w:r>
            <w:r w:rsidR="008F4239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  <w:t>9</w:t>
            </w:r>
            <w:r w:rsidRPr="003338D1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  <w:t xml:space="preserve"> год</w:t>
            </w:r>
          </w:p>
        </w:tc>
      </w:tr>
      <w:tr w:rsidR="00370D4A" w:rsidRPr="003338D1" w:rsidTr="009E187A">
        <w:trPr>
          <w:trHeight w:val="360"/>
        </w:trPr>
        <w:tc>
          <w:tcPr>
            <w:tcW w:w="339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370D4A" w:rsidRPr="003338D1" w:rsidRDefault="00370D4A" w:rsidP="00370D4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370D4A" w:rsidRPr="003338D1" w:rsidRDefault="00370D4A" w:rsidP="00370D4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370D4A" w:rsidRPr="003338D1" w:rsidRDefault="00370D4A" w:rsidP="00370D4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370D4A" w:rsidRPr="003338D1" w:rsidRDefault="00370D4A" w:rsidP="00370D4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E187A" w:rsidRPr="0026746C" w:rsidRDefault="00370D4A" w:rsidP="00370D4A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26746C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( тыс. руб.)</w:t>
            </w:r>
          </w:p>
        </w:tc>
      </w:tr>
    </w:tbl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3397"/>
        <w:gridCol w:w="2552"/>
        <w:gridCol w:w="1417"/>
        <w:gridCol w:w="1418"/>
        <w:gridCol w:w="1134"/>
      </w:tblGrid>
      <w:tr w:rsidR="008F4239" w:rsidRPr="008F4239" w:rsidTr="009E187A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39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E18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39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Код</w:t>
            </w:r>
            <w:r w:rsidRPr="009E18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бюджетной классификации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39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E18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39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E18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39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E18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Процент исполнения</w:t>
            </w:r>
          </w:p>
        </w:tc>
      </w:tr>
      <w:tr w:rsidR="009E187A" w:rsidRPr="008F4239" w:rsidTr="009E187A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 xml:space="preserve">НАЛОГОВЫЕ, НЕНАЛОГОВЫЕ ДОХОДЫ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324 384,819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326 775,673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100,737</w:t>
            </w:r>
          </w:p>
        </w:tc>
      </w:tr>
      <w:tr w:rsidR="009E187A" w:rsidRPr="008F4239" w:rsidTr="009E187A">
        <w:trPr>
          <w:trHeight w:val="300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268 927,069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267 674,671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99,534</w:t>
            </w:r>
          </w:p>
        </w:tc>
      </w:tr>
      <w:tr w:rsidR="009E187A" w:rsidRPr="008F4239" w:rsidTr="009E187A">
        <w:trPr>
          <w:trHeight w:val="300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1 01 02000 01 0000 110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268 927,069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267 674,671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99,534</w:t>
            </w:r>
          </w:p>
        </w:tc>
      </w:tr>
      <w:tr w:rsidR="009E187A" w:rsidRPr="008F4239" w:rsidTr="009E187A">
        <w:trPr>
          <w:trHeight w:val="915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1 01 02010 01 0000 110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267 512,079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266 242,745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99,526</w:t>
            </w:r>
          </w:p>
        </w:tc>
      </w:tr>
      <w:tr w:rsidR="009E187A" w:rsidRPr="008F4239" w:rsidTr="009E187A">
        <w:trPr>
          <w:trHeight w:val="1410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1 01 02020 01 0000 110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405,000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408,056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100,755</w:t>
            </w:r>
          </w:p>
        </w:tc>
      </w:tr>
      <w:tr w:rsidR="009E187A" w:rsidRPr="008F4239" w:rsidTr="009E187A">
        <w:trPr>
          <w:trHeight w:val="510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1 01 02030 01 0000 110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910,000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948,797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104,263</w:t>
            </w:r>
          </w:p>
        </w:tc>
      </w:tr>
      <w:tr w:rsidR="009E187A" w:rsidRPr="008F4239" w:rsidTr="009E187A">
        <w:trPr>
          <w:trHeight w:val="1065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1 01 02040 01 0000 110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99,990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71,683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71,690</w:t>
            </w:r>
          </w:p>
        </w:tc>
      </w:tr>
      <w:tr w:rsidR="009E187A" w:rsidRPr="008F4239" w:rsidTr="009E187A">
        <w:trPr>
          <w:trHeight w:val="810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lastRenderedPageBreak/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1 01 02050 01 0000 110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3,390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 </w:t>
            </w:r>
          </w:p>
        </w:tc>
      </w:tr>
      <w:tr w:rsidR="009E187A" w:rsidRPr="008F4239" w:rsidTr="009E187A">
        <w:trPr>
          <w:trHeight w:val="540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10 166,000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13 529,972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133,090</w:t>
            </w:r>
          </w:p>
        </w:tc>
      </w:tr>
      <w:tr w:rsidR="009E187A" w:rsidRPr="008F4239" w:rsidTr="009E187A">
        <w:trPr>
          <w:trHeight w:val="585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1 03 02000 01 0000 110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10 166,000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13 529,972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133,090</w:t>
            </w:r>
          </w:p>
        </w:tc>
      </w:tr>
      <w:tr w:rsidR="009E187A" w:rsidRPr="008F4239" w:rsidTr="009E187A">
        <w:trPr>
          <w:trHeight w:val="1380"/>
        </w:trPr>
        <w:tc>
          <w:tcPr>
            <w:tcW w:w="3397" w:type="dxa"/>
            <w:noWrap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1 03 02231 01 0000 110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3 698,000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6 158,616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166,539</w:t>
            </w:r>
          </w:p>
        </w:tc>
      </w:tr>
      <w:tr w:rsidR="009E187A" w:rsidRPr="008F4239" w:rsidTr="009E187A">
        <w:trPr>
          <w:trHeight w:val="1530"/>
        </w:trPr>
        <w:tc>
          <w:tcPr>
            <w:tcW w:w="3397" w:type="dxa"/>
            <w:noWrap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1 03 02241 01 0000 110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30,000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45,267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150,890</w:t>
            </w:r>
          </w:p>
        </w:tc>
      </w:tr>
      <w:tr w:rsidR="009E187A" w:rsidRPr="008F4239" w:rsidTr="009E187A">
        <w:trPr>
          <w:trHeight w:val="555"/>
        </w:trPr>
        <w:tc>
          <w:tcPr>
            <w:tcW w:w="3397" w:type="dxa"/>
            <w:noWrap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8F4239">
              <w:rPr>
                <w:rFonts w:cs="Times New Roman"/>
                <w:sz w:val="22"/>
                <w:szCs w:val="22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lastRenderedPageBreak/>
              <w:t>1 03 02251 01 0000 110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6 438,000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8 227,931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127,803</w:t>
            </w:r>
          </w:p>
        </w:tc>
      </w:tr>
      <w:tr w:rsidR="009E187A" w:rsidRPr="008F4239" w:rsidTr="009E187A">
        <w:trPr>
          <w:trHeight w:val="765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1 03 02261 01 0000 110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0,000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-901,842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 </w:t>
            </w:r>
          </w:p>
        </w:tc>
      </w:tr>
      <w:tr w:rsidR="009E187A" w:rsidRPr="008F4239" w:rsidTr="009E187A">
        <w:trPr>
          <w:trHeight w:val="300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18 094,000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17 491,185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96,668</w:t>
            </w:r>
          </w:p>
        </w:tc>
      </w:tr>
      <w:tr w:rsidR="009E187A" w:rsidRPr="008F4239" w:rsidTr="009E187A">
        <w:trPr>
          <w:trHeight w:val="300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1 05 02000 02 0000 110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16 749,000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16 173,835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96,566</w:t>
            </w:r>
          </w:p>
        </w:tc>
      </w:tr>
      <w:tr w:rsidR="009E187A" w:rsidRPr="008F4239" w:rsidTr="009E187A">
        <w:trPr>
          <w:trHeight w:val="300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1 05 02010 02 0000 110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16 749,000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16 173,835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96,566</w:t>
            </w:r>
          </w:p>
        </w:tc>
      </w:tr>
      <w:tr w:rsidR="009E187A" w:rsidRPr="008F4239" w:rsidTr="009E187A">
        <w:trPr>
          <w:trHeight w:val="300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1 05 03000 01 0000 110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1 229,000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1 178,702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95,907</w:t>
            </w:r>
          </w:p>
        </w:tc>
      </w:tr>
      <w:tr w:rsidR="009E187A" w:rsidRPr="008F4239" w:rsidTr="009E187A">
        <w:trPr>
          <w:trHeight w:val="300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1 05 03010 01 0000 110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1 229,000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1 178,702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95,907</w:t>
            </w:r>
          </w:p>
        </w:tc>
      </w:tr>
      <w:tr w:rsidR="009E187A" w:rsidRPr="008F4239" w:rsidTr="009E187A">
        <w:trPr>
          <w:trHeight w:val="300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1 05 04000 02 0000 110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116,000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138,648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119,524</w:t>
            </w:r>
          </w:p>
        </w:tc>
      </w:tr>
      <w:tr w:rsidR="009E187A" w:rsidRPr="008F4239" w:rsidTr="009E187A">
        <w:trPr>
          <w:trHeight w:val="510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Налог, взимаемый в связи с применение патентной системы налогообложения, зачисляемый в бюджеты муниципальных районов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1 05 04020 02 0000 110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116,000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138,648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119,524</w:t>
            </w:r>
          </w:p>
        </w:tc>
      </w:tr>
      <w:tr w:rsidR="009E187A" w:rsidRPr="008F4239" w:rsidTr="009E187A">
        <w:trPr>
          <w:trHeight w:val="405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 xml:space="preserve"> 1 06 00000 00 0000 000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7,324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 xml:space="preserve"> -</w:t>
            </w:r>
          </w:p>
        </w:tc>
      </w:tr>
      <w:tr w:rsidR="009E187A" w:rsidRPr="008F4239" w:rsidTr="009E187A">
        <w:trPr>
          <w:trHeight w:val="255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 xml:space="preserve"> 1 06 01000 00 0000 000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0,005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 xml:space="preserve"> -</w:t>
            </w:r>
          </w:p>
        </w:tc>
      </w:tr>
      <w:tr w:rsidR="009E187A" w:rsidRPr="008F4239" w:rsidTr="009E187A">
        <w:trPr>
          <w:trHeight w:val="255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 xml:space="preserve"> 1 06 06000 00 0000 000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7,319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 xml:space="preserve"> -</w:t>
            </w:r>
          </w:p>
        </w:tc>
      </w:tr>
      <w:tr w:rsidR="009E187A" w:rsidRPr="008F4239" w:rsidTr="009E187A">
        <w:trPr>
          <w:trHeight w:val="285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Государственная пошлина, сборы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3 900,000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3 958,192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101,492</w:t>
            </w:r>
          </w:p>
        </w:tc>
      </w:tr>
      <w:tr w:rsidR="009E187A" w:rsidRPr="008F4239" w:rsidTr="009E187A">
        <w:trPr>
          <w:trHeight w:val="300"/>
        </w:trPr>
        <w:tc>
          <w:tcPr>
            <w:tcW w:w="3397" w:type="dxa"/>
            <w:noWrap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 xml:space="preserve">Государственная пошлина на установку рекламной конструкции 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1 08 07150 01 1000 110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40,000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40,000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100,000</w:t>
            </w:r>
          </w:p>
        </w:tc>
      </w:tr>
      <w:tr w:rsidR="009E187A" w:rsidRPr="008F4239" w:rsidTr="009E187A">
        <w:trPr>
          <w:trHeight w:val="510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1 08 03010 01 0000 110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3 860,000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3 918,192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101,508</w:t>
            </w:r>
          </w:p>
        </w:tc>
      </w:tr>
      <w:tr w:rsidR="009E187A" w:rsidRPr="008F4239" w:rsidTr="009E187A">
        <w:trPr>
          <w:trHeight w:val="510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15 348,750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15 961,398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103,992</w:t>
            </w:r>
          </w:p>
        </w:tc>
      </w:tr>
      <w:tr w:rsidR="009E187A" w:rsidRPr="008F4239" w:rsidTr="009E187A">
        <w:trPr>
          <w:trHeight w:val="795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1 11 01050 05 0000 120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10,410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10,410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100,000</w:t>
            </w:r>
          </w:p>
        </w:tc>
      </w:tr>
      <w:tr w:rsidR="009E187A" w:rsidRPr="008F4239" w:rsidTr="009E187A">
        <w:trPr>
          <w:trHeight w:val="1140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Доходы, получаемые в виде арендной либо иной платы за передаваемое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1 11 05000 00 0000 120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14 050,000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14 610,266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103,988</w:t>
            </w:r>
          </w:p>
        </w:tc>
      </w:tr>
      <w:tr w:rsidR="009E187A" w:rsidRPr="008F4239" w:rsidTr="009E187A">
        <w:trPr>
          <w:trHeight w:val="1020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</w:t>
            </w:r>
            <w:r>
              <w:rPr>
                <w:rFonts w:cs="Times New Roman"/>
                <w:sz w:val="22"/>
                <w:szCs w:val="22"/>
              </w:rPr>
              <w:t xml:space="preserve"> а</w:t>
            </w:r>
            <w:r w:rsidRPr="008F4239">
              <w:rPr>
                <w:rFonts w:cs="Times New Roman"/>
                <w:sz w:val="22"/>
                <w:szCs w:val="22"/>
              </w:rPr>
              <w:t xml:space="preserve">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1 11 05013 05 0000 120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6 550,000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7 015,250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107,103</w:t>
            </w:r>
          </w:p>
        </w:tc>
      </w:tr>
      <w:tr w:rsidR="009E187A" w:rsidRPr="008F4239" w:rsidTr="009E187A">
        <w:trPr>
          <w:trHeight w:val="720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1 11 05013 13 0000 120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4 900,000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5 020,141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102,452</w:t>
            </w:r>
          </w:p>
        </w:tc>
      </w:tr>
      <w:tr w:rsidR="009E187A" w:rsidRPr="008F4239" w:rsidTr="009E187A">
        <w:trPr>
          <w:trHeight w:val="675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1 11 05075 05 0000 120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2 600,000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2 574,875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99,034</w:t>
            </w:r>
          </w:p>
        </w:tc>
      </w:tr>
      <w:tr w:rsidR="009E187A" w:rsidRPr="008F4239" w:rsidTr="009E187A">
        <w:trPr>
          <w:trHeight w:val="765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</w:t>
            </w:r>
            <w:r w:rsidRPr="008F4239">
              <w:rPr>
                <w:rFonts w:cs="Times New Roman"/>
                <w:sz w:val="22"/>
                <w:szCs w:val="22"/>
              </w:rPr>
              <w:lastRenderedPageBreak/>
              <w:t>муниципальных унитарных предприятий, созданных муниципальными районами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lastRenderedPageBreak/>
              <w:t>1 11 07015 05 0000 120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2,340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2,340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100,000</w:t>
            </w:r>
          </w:p>
        </w:tc>
      </w:tr>
      <w:tr w:rsidR="009E187A" w:rsidRPr="008F4239" w:rsidTr="009E187A">
        <w:trPr>
          <w:trHeight w:val="1020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lastRenderedPageBreak/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1 11 09045 05 0000 120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1 286,000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1 338,382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104,073</w:t>
            </w:r>
          </w:p>
        </w:tc>
      </w:tr>
      <w:tr w:rsidR="009E187A" w:rsidRPr="008F4239" w:rsidTr="009E187A">
        <w:trPr>
          <w:trHeight w:val="300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Платежи при</w:t>
            </w:r>
            <w:r w:rsidRPr="008F4239">
              <w:rPr>
                <w:rFonts w:cs="Times New Roman"/>
                <w:bCs/>
                <w:sz w:val="22"/>
                <w:szCs w:val="22"/>
              </w:rPr>
              <w:t xml:space="preserve"> пользовании природными ресурсами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1 12 00000 00 0000 000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1 154,000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1 156,786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100,241</w:t>
            </w:r>
          </w:p>
        </w:tc>
      </w:tr>
      <w:tr w:rsidR="009E187A" w:rsidRPr="008F4239" w:rsidTr="009E187A">
        <w:trPr>
          <w:trHeight w:val="300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1 12 01000 01 0000 120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1 154,000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1 156,786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100,241</w:t>
            </w:r>
          </w:p>
        </w:tc>
      </w:tr>
      <w:tr w:rsidR="009E187A" w:rsidRPr="008F4239" w:rsidTr="009E187A">
        <w:trPr>
          <w:trHeight w:val="518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1 12 01010 01 0000 120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621,000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616,864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99,334</w:t>
            </w:r>
          </w:p>
        </w:tc>
      </w:tr>
      <w:tr w:rsidR="009E187A" w:rsidRPr="008F4239" w:rsidTr="009E187A">
        <w:trPr>
          <w:trHeight w:val="525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Плата за сброс загрязняющих веществ в водные объекты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1 12 01030 01 0000 120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60,000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59,119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98,532</w:t>
            </w:r>
          </w:p>
        </w:tc>
      </w:tr>
      <w:tr w:rsidR="009E187A" w:rsidRPr="008F4239" w:rsidTr="009E187A">
        <w:trPr>
          <w:trHeight w:val="300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 xml:space="preserve">Плата за размещение отходов производства 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1 12 01041 01 0000 120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469,000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476,656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101,632</w:t>
            </w:r>
          </w:p>
        </w:tc>
      </w:tr>
      <w:tr w:rsidR="009E187A" w:rsidRPr="008F4239" w:rsidTr="009E187A">
        <w:trPr>
          <w:trHeight w:val="300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Плата за размещение твердых коммунальных отходов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1 12 01042 01 0000 120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0,273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0,000</w:t>
            </w:r>
          </w:p>
        </w:tc>
      </w:tr>
      <w:tr w:rsidR="009E187A" w:rsidRPr="008F4239" w:rsidTr="009E187A">
        <w:trPr>
          <w:trHeight w:val="465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Плата за пользование водными объектами, находящимися в собственности муниципальных районов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1 12 05050 05 0000 120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4,000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3,874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96,850</w:t>
            </w:r>
          </w:p>
        </w:tc>
      </w:tr>
      <w:tr w:rsidR="009E187A" w:rsidRPr="008F4239" w:rsidTr="009E187A">
        <w:trPr>
          <w:trHeight w:val="300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 xml:space="preserve">Прочие доходы от компенсации затрат бюджетов муниципальных районов 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1 13 00000 00 0000 000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995,000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992,760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99,775</w:t>
            </w:r>
          </w:p>
        </w:tc>
      </w:tr>
      <w:tr w:rsidR="009E187A" w:rsidRPr="008F4239" w:rsidTr="009E187A">
        <w:trPr>
          <w:trHeight w:val="300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 xml:space="preserve">Прочие доходы от компенсации затрат бюджетов муниципальных районов 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1 13 02995 05 0000 130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995,000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992,760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99,775</w:t>
            </w:r>
          </w:p>
        </w:tc>
      </w:tr>
      <w:tr w:rsidR="009E187A" w:rsidRPr="008F4239" w:rsidTr="009E187A">
        <w:trPr>
          <w:trHeight w:val="300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2 150,000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2 220,823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103,294</w:t>
            </w:r>
          </w:p>
        </w:tc>
      </w:tr>
      <w:tr w:rsidR="009E187A" w:rsidRPr="008F4239" w:rsidTr="009E187A">
        <w:trPr>
          <w:trHeight w:val="1065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1 14 02053 05 0000 410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700,000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768,015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109,716</w:t>
            </w:r>
          </w:p>
        </w:tc>
      </w:tr>
      <w:tr w:rsidR="009E187A" w:rsidRPr="008F4239" w:rsidTr="009E187A">
        <w:trPr>
          <w:trHeight w:val="870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 и которые </w:t>
            </w:r>
            <w:r w:rsidRPr="008F4239">
              <w:rPr>
                <w:rFonts w:cs="Times New Roman"/>
                <w:sz w:val="22"/>
                <w:szCs w:val="22"/>
              </w:rPr>
              <w:lastRenderedPageBreak/>
              <w:t>расположены в границах сельских поселений и межселенных территорий муниципального образования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lastRenderedPageBreak/>
              <w:t>1 14 06013 05 0000 430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1 361,000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1 363,832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100,208</w:t>
            </w:r>
          </w:p>
        </w:tc>
      </w:tr>
      <w:tr w:rsidR="009E187A" w:rsidRPr="008F4239" w:rsidTr="009E187A">
        <w:trPr>
          <w:trHeight w:val="510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</w:t>
            </w:r>
            <w:r>
              <w:rPr>
                <w:rFonts w:cs="Times New Roman"/>
                <w:sz w:val="22"/>
                <w:szCs w:val="22"/>
              </w:rPr>
              <w:t xml:space="preserve">сположены в границах городских </w:t>
            </w:r>
            <w:r w:rsidRPr="008F4239">
              <w:rPr>
                <w:rFonts w:cs="Times New Roman"/>
                <w:sz w:val="22"/>
                <w:szCs w:val="22"/>
              </w:rPr>
              <w:t>поселений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1 14 06013 13 0000 430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89,000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88,976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99,973</w:t>
            </w:r>
          </w:p>
        </w:tc>
      </w:tr>
      <w:tr w:rsidR="009E187A" w:rsidRPr="008F4239" w:rsidTr="009E187A">
        <w:trPr>
          <w:trHeight w:val="300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3 650,000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3 790,429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103,847</w:t>
            </w:r>
          </w:p>
        </w:tc>
      </w:tr>
      <w:tr w:rsidR="009E187A" w:rsidRPr="008F4239" w:rsidTr="009E187A">
        <w:trPr>
          <w:trHeight w:val="765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 xml:space="preserve">Денежные взыскания (штрафы) за нарушение законодательства о налогах и сборах, предусмотренные статьями 116, 118, 119.1, пунктами 1 и 2 статьи 120, статьями 125,126,128,129, 129.1, 132, 133, 134, 135, 135.1 Налогового кодекса Российской Федерации 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1 16 03010 01 0000 140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80,000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79,352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99,190</w:t>
            </w:r>
          </w:p>
        </w:tc>
      </w:tr>
      <w:tr w:rsidR="009E187A" w:rsidRPr="008F4239" w:rsidTr="009E187A">
        <w:trPr>
          <w:trHeight w:val="765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1 16 06000 01 0000 140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392,000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402,036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102,560</w:t>
            </w:r>
          </w:p>
        </w:tc>
      </w:tr>
      <w:tr w:rsidR="009E187A" w:rsidRPr="008F4239" w:rsidTr="009E187A">
        <w:trPr>
          <w:trHeight w:val="510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Денежные взыскания (штрафы) за административные нарушения в области налогов и сборов. Предусмотренных АПК РФ об административных правонарушениях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1 16 03030 01 0000 140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20,000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20,017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100,085</w:t>
            </w:r>
          </w:p>
        </w:tc>
      </w:tr>
      <w:tr w:rsidR="009E187A" w:rsidRPr="008F4239" w:rsidTr="009E187A">
        <w:trPr>
          <w:trHeight w:val="765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1 16 08010 01 0000 140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210,000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210,000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100,000</w:t>
            </w:r>
          </w:p>
        </w:tc>
      </w:tr>
      <w:tr w:rsidR="009E187A" w:rsidRPr="008F4239" w:rsidTr="009E187A">
        <w:trPr>
          <w:trHeight w:val="510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Денежные взыскания (штрафы) за административные правонарушения в области государственного регули</w:t>
            </w:r>
            <w:r>
              <w:rPr>
                <w:rFonts w:cs="Times New Roman"/>
                <w:sz w:val="22"/>
                <w:szCs w:val="22"/>
              </w:rPr>
              <w:t xml:space="preserve">рования производства и оборота </w:t>
            </w:r>
            <w:r w:rsidRPr="008F4239">
              <w:rPr>
                <w:rFonts w:cs="Times New Roman"/>
                <w:sz w:val="22"/>
                <w:szCs w:val="22"/>
              </w:rPr>
              <w:t>табачной продукции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1 16 08020 01  0000 140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0,000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0,000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0,000</w:t>
            </w:r>
          </w:p>
        </w:tc>
      </w:tr>
      <w:tr w:rsidR="009E187A" w:rsidRPr="008F4239" w:rsidTr="009E187A">
        <w:trPr>
          <w:trHeight w:val="930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Денежные взыскания (штрафы) и иные суммы, взыскиваемые с лиц, виновных в совершении преступлений и в возмещение ущерба имуществу, зачисляемые в бюджеты муниципальных районов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1 16 21050 05 0000 140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192,000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195,034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101,580</w:t>
            </w:r>
          </w:p>
        </w:tc>
      </w:tr>
      <w:tr w:rsidR="009E187A" w:rsidRPr="008F4239" w:rsidTr="009E187A">
        <w:trPr>
          <w:trHeight w:val="510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lastRenderedPageBreak/>
              <w:t>Денежные взыскания (штрафы) за нарушение законодательства об охране и использовании животного мира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1 16 25030 01 0000 140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17,000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17,000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100,000</w:t>
            </w:r>
          </w:p>
        </w:tc>
      </w:tr>
      <w:tr w:rsidR="009E187A" w:rsidRPr="008F4239" w:rsidTr="009E187A">
        <w:trPr>
          <w:trHeight w:val="525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1 16 28000 01 0000 140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5,500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5,500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100,000</w:t>
            </w:r>
          </w:p>
        </w:tc>
      </w:tr>
      <w:tr w:rsidR="009E187A" w:rsidRPr="008F4239" w:rsidTr="009E187A">
        <w:trPr>
          <w:trHeight w:val="803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1 16 33050 05 0000 140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268,000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270,897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101,081</w:t>
            </w:r>
          </w:p>
        </w:tc>
      </w:tr>
      <w:tr w:rsidR="009E187A" w:rsidRPr="008F4239" w:rsidTr="009E187A">
        <w:trPr>
          <w:trHeight w:val="420"/>
        </w:trPr>
        <w:tc>
          <w:tcPr>
            <w:tcW w:w="3397" w:type="dxa"/>
            <w:noWrap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1 16 30030 01 0000 140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660,000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670,547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101,598</w:t>
            </w:r>
          </w:p>
        </w:tc>
      </w:tr>
      <w:tr w:rsidR="009E187A" w:rsidRPr="008F4239" w:rsidTr="009E187A">
        <w:trPr>
          <w:trHeight w:val="765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1 16 43000 01 0000 140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740,000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800,376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108,159</w:t>
            </w:r>
          </w:p>
        </w:tc>
      </w:tr>
      <w:tr w:rsidR="009E187A" w:rsidRPr="008F4239" w:rsidTr="009E187A">
        <w:trPr>
          <w:trHeight w:val="525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районов.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1 16 90050 05 0000 140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1 065,500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1 119,670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105,084</w:t>
            </w:r>
          </w:p>
        </w:tc>
      </w:tr>
      <w:tr w:rsidR="009E187A" w:rsidRPr="008F4239" w:rsidTr="009E187A">
        <w:trPr>
          <w:trHeight w:val="390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 xml:space="preserve"> 1 17 00000 00 0000 000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-7,867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 </w:t>
            </w:r>
          </w:p>
        </w:tc>
      </w:tr>
      <w:tr w:rsidR="009E187A" w:rsidRPr="008F4239" w:rsidTr="009E187A">
        <w:trPr>
          <w:trHeight w:val="450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 xml:space="preserve"> 1 17 01050 05 0000 180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-7,867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 </w:t>
            </w:r>
          </w:p>
        </w:tc>
      </w:tr>
      <w:tr w:rsidR="009E187A" w:rsidRPr="008F4239" w:rsidTr="009E187A">
        <w:trPr>
          <w:trHeight w:val="390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БЕЗВОЗМЕЗДНЫЕ ПОСТУПЛЕНИЯ ВСЕГО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645 211,992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598 068,722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92,693</w:t>
            </w:r>
          </w:p>
        </w:tc>
      </w:tr>
      <w:tr w:rsidR="009E187A" w:rsidRPr="008F4239" w:rsidTr="009E187A">
        <w:trPr>
          <w:trHeight w:val="585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645 211,992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598 068,722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92,693</w:t>
            </w:r>
          </w:p>
        </w:tc>
      </w:tr>
      <w:tr w:rsidR="009E187A" w:rsidRPr="008F4239" w:rsidTr="009E187A">
        <w:trPr>
          <w:trHeight w:val="285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2 02 10000 00 0000 150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49 416,874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49 416,874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100,000</w:t>
            </w:r>
          </w:p>
        </w:tc>
      </w:tr>
      <w:tr w:rsidR="009E187A" w:rsidRPr="008F4239" w:rsidTr="009E187A">
        <w:trPr>
          <w:trHeight w:val="405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2 02 15001 05 0000 150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2 047,874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2 047,874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100,000</w:t>
            </w:r>
          </w:p>
        </w:tc>
      </w:tr>
      <w:tr w:rsidR="009E187A" w:rsidRPr="008F4239" w:rsidTr="009E187A">
        <w:trPr>
          <w:trHeight w:val="675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 xml:space="preserve">Дотации бюджетам муниципальных районов на </w:t>
            </w:r>
            <w:r w:rsidRPr="008F4239">
              <w:rPr>
                <w:rFonts w:cs="Times New Roman"/>
                <w:sz w:val="22"/>
                <w:szCs w:val="22"/>
              </w:rPr>
              <w:lastRenderedPageBreak/>
              <w:t>поддержку мер по обеспечению сбалансированности бюджетов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lastRenderedPageBreak/>
              <w:t>2 02 15002 05 0000 150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47 369,000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47 369,000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100,000</w:t>
            </w:r>
          </w:p>
        </w:tc>
      </w:tr>
      <w:tr w:rsidR="009E187A" w:rsidRPr="008F4239" w:rsidTr="009E187A">
        <w:trPr>
          <w:trHeight w:val="510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lastRenderedPageBreak/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38 150,607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29 134,849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76,368</w:t>
            </w:r>
          </w:p>
        </w:tc>
      </w:tr>
      <w:tr w:rsidR="009E187A" w:rsidRPr="008F4239" w:rsidTr="009E187A">
        <w:trPr>
          <w:trHeight w:val="870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Субсидии бюджетам муниципальных образований Приморского края на оснащение объектов спортивной инфраструктуры спортивно-технологическим оборудованием в рамках федерального проекта "Спорт - норма жизни" на 2019 год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2 02 25228 05 0000 150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3 111,950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3 111,950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100,000</w:t>
            </w:r>
          </w:p>
        </w:tc>
      </w:tr>
      <w:tr w:rsidR="009E187A" w:rsidRPr="008F4239" w:rsidTr="009E187A">
        <w:trPr>
          <w:trHeight w:val="870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2 02 25467 05 0000 150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3 333,333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3 333,333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100,000</w:t>
            </w:r>
          </w:p>
        </w:tc>
      </w:tr>
      <w:tr w:rsidR="009E187A" w:rsidRPr="008F4239" w:rsidTr="009E187A">
        <w:trPr>
          <w:trHeight w:val="510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Субсидии бюджетам муниципальных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8F4239">
              <w:rPr>
                <w:rFonts w:cs="Times New Roman"/>
                <w:sz w:val="22"/>
                <w:szCs w:val="22"/>
              </w:rPr>
              <w:t>районов на социальные выплаты молодым семьям для приобретения (строительства) жилья экономкласса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2 02 25497 05 0000 150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2 268,050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2 268,050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100,000</w:t>
            </w:r>
          </w:p>
        </w:tc>
      </w:tr>
      <w:tr w:rsidR="009E187A" w:rsidRPr="008F4239" w:rsidTr="009E187A">
        <w:trPr>
          <w:trHeight w:val="390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Прочие субсидии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2 02 29999 05 0000 150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29 437,274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20 421,516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69,373</w:t>
            </w:r>
          </w:p>
        </w:tc>
      </w:tr>
      <w:tr w:rsidR="009E187A" w:rsidRPr="008F4239" w:rsidTr="009E187A">
        <w:trPr>
          <w:trHeight w:val="315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в том числе: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 </w:t>
            </w:r>
          </w:p>
        </w:tc>
      </w:tr>
      <w:tr w:rsidR="009E187A" w:rsidRPr="008F4239" w:rsidTr="009E187A">
        <w:trPr>
          <w:trHeight w:val="525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субсидии бюджетам муниципальных образований Приморского края на приобретение ледозаливочной техники на 2019 год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2 000,000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2 000,000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100,000</w:t>
            </w:r>
          </w:p>
        </w:tc>
      </w:tr>
      <w:tr w:rsidR="009E187A" w:rsidRPr="008F4239" w:rsidTr="009E187A">
        <w:trPr>
          <w:trHeight w:val="585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11 376,500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2 364,620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20,785</w:t>
            </w:r>
          </w:p>
        </w:tc>
      </w:tr>
      <w:tr w:rsidR="009E187A" w:rsidRPr="008F4239" w:rsidTr="009E187A">
        <w:trPr>
          <w:trHeight w:val="555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3 561,000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3 561,000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100,000</w:t>
            </w:r>
          </w:p>
        </w:tc>
      </w:tr>
      <w:tr w:rsidR="009E187A" w:rsidRPr="008F4239" w:rsidTr="009E187A">
        <w:trPr>
          <w:trHeight w:val="570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146,096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146,096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100,000</w:t>
            </w:r>
          </w:p>
        </w:tc>
      </w:tr>
      <w:tr w:rsidR="009E187A" w:rsidRPr="008F4239" w:rsidTr="009E187A">
        <w:trPr>
          <w:trHeight w:val="645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 xml:space="preserve">субсидии бюджетам муниципальных образований </w:t>
            </w:r>
            <w:r w:rsidRPr="008F4239">
              <w:rPr>
                <w:rFonts w:cs="Times New Roman"/>
                <w:sz w:val="22"/>
                <w:szCs w:val="22"/>
              </w:rPr>
              <w:lastRenderedPageBreak/>
              <w:t>Приморского края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12 353,678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12 349,800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99,969</w:t>
            </w:r>
          </w:p>
        </w:tc>
      </w:tr>
      <w:tr w:rsidR="009E187A" w:rsidRPr="008F4239" w:rsidTr="009E187A">
        <w:trPr>
          <w:trHeight w:val="503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557 644,512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519 517,000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93,163</w:t>
            </w:r>
          </w:p>
        </w:tc>
      </w:tr>
      <w:tr w:rsidR="009E187A" w:rsidRPr="008F4239" w:rsidTr="009E187A">
        <w:trPr>
          <w:trHeight w:val="510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Субвенции </w:t>
            </w:r>
            <w:r w:rsidRPr="008F4239">
              <w:rPr>
                <w:rFonts w:cs="Times New Roman"/>
                <w:sz w:val="22"/>
                <w:szCs w:val="22"/>
              </w:rPr>
              <w:t>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2 02 35930 05 0000 150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3 461,080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3 461,080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100,000</w:t>
            </w:r>
          </w:p>
        </w:tc>
      </w:tr>
      <w:tr w:rsidR="009E187A" w:rsidRPr="008F4239" w:rsidTr="009E187A">
        <w:trPr>
          <w:trHeight w:val="758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2 02 35120 05 0000 150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31,528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31,528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100,000</w:t>
            </w:r>
          </w:p>
        </w:tc>
      </w:tr>
      <w:tr w:rsidR="009E187A" w:rsidRPr="008F4239" w:rsidTr="009E187A">
        <w:trPr>
          <w:trHeight w:val="510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2 02 35118 05 0000 150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1 388,310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1 388,310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100,000</w:t>
            </w:r>
          </w:p>
        </w:tc>
      </w:tr>
      <w:tr w:rsidR="009E187A" w:rsidRPr="008F4239" w:rsidTr="009E187A">
        <w:trPr>
          <w:trHeight w:val="510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2 02 30024 05 0000 150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545 002,594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508 214,012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93,250</w:t>
            </w:r>
          </w:p>
        </w:tc>
      </w:tr>
      <w:tr w:rsidR="009E187A" w:rsidRPr="008F4239" w:rsidTr="009E187A">
        <w:trPr>
          <w:trHeight w:val="300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в том числе: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 </w:t>
            </w:r>
          </w:p>
        </w:tc>
      </w:tr>
      <w:tr w:rsidR="009E187A" w:rsidRPr="008F4239" w:rsidTr="009E187A">
        <w:trPr>
          <w:trHeight w:val="765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22 895,936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21 346,640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93,233</w:t>
            </w:r>
          </w:p>
        </w:tc>
      </w:tr>
      <w:tr w:rsidR="009E187A" w:rsidRPr="008F4239" w:rsidTr="009E187A">
        <w:trPr>
          <w:trHeight w:val="765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19 873,346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19 873,346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100,000</w:t>
            </w:r>
          </w:p>
        </w:tc>
      </w:tr>
      <w:tr w:rsidR="009E187A" w:rsidRPr="008F4239" w:rsidTr="009E187A">
        <w:trPr>
          <w:trHeight w:val="615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субвенции на осуществление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1 137,906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1 137,906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100,000</w:t>
            </w:r>
          </w:p>
        </w:tc>
      </w:tr>
      <w:tr w:rsidR="009E187A" w:rsidRPr="008F4239" w:rsidTr="009E187A">
        <w:trPr>
          <w:trHeight w:val="510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lastRenderedPageBreak/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747,157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747,157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100,000</w:t>
            </w:r>
          </w:p>
        </w:tc>
      </w:tr>
      <w:tr w:rsidR="009E187A" w:rsidRPr="008F4239" w:rsidTr="009E187A">
        <w:trPr>
          <w:trHeight w:val="510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 xml:space="preserve">субвенции на осуществление отдельных государственных полномочий по созданию административных комиссий 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737,873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737,873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100,000</w:t>
            </w:r>
          </w:p>
        </w:tc>
      </w:tr>
      <w:tr w:rsidR="009E187A" w:rsidRPr="008F4239" w:rsidTr="009E187A">
        <w:trPr>
          <w:trHeight w:val="765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субвенции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0,237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0,237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100,000</w:t>
            </w:r>
          </w:p>
        </w:tc>
      </w:tr>
      <w:tr w:rsidR="009E187A" w:rsidRPr="008F4239" w:rsidTr="009E187A">
        <w:trPr>
          <w:trHeight w:val="1020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 xml:space="preserve"> субвенции, предоставляемые бюджетам муниципальных образований на реализацию государственных полномочий Приморского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557,573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0,000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0,000</w:t>
            </w:r>
          </w:p>
        </w:tc>
      </w:tr>
      <w:tr w:rsidR="009E187A" w:rsidRPr="008F4239" w:rsidTr="009E187A">
        <w:trPr>
          <w:trHeight w:val="825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 xml:space="preserve"> субвенции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 Приморского края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300 849,000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295 556,990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98,241</w:t>
            </w:r>
          </w:p>
        </w:tc>
      </w:tr>
      <w:tr w:rsidR="009E187A" w:rsidRPr="008F4239" w:rsidTr="009E187A">
        <w:trPr>
          <w:trHeight w:val="557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21 508,162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18 092,350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84,119</w:t>
            </w:r>
          </w:p>
        </w:tc>
      </w:tr>
      <w:tr w:rsidR="009E187A" w:rsidRPr="008F4239" w:rsidTr="009E187A">
        <w:trPr>
          <w:trHeight w:val="600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субвенции на организацию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7 242,058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7 192,260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99,312</w:t>
            </w:r>
          </w:p>
        </w:tc>
      </w:tr>
      <w:tr w:rsidR="009E187A" w:rsidRPr="008F4239" w:rsidTr="009E187A">
        <w:trPr>
          <w:trHeight w:val="810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 xml:space="preserve">субвенции на обеспечение государственных гарантий реализации прав на получение общедоступного и бесплатного </w:t>
            </w:r>
            <w:r w:rsidRPr="008F4239">
              <w:rPr>
                <w:rFonts w:cs="Times New Roman"/>
                <w:sz w:val="22"/>
                <w:szCs w:val="22"/>
              </w:rPr>
              <w:lastRenderedPageBreak/>
              <w:t>дошкольного образования в муниципальных дошкольных образовательных организациях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164 650,000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138 781,150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84,289</w:t>
            </w:r>
          </w:p>
        </w:tc>
      </w:tr>
      <w:tr w:rsidR="009E187A" w:rsidRPr="008F4239" w:rsidTr="009E187A">
        <w:trPr>
          <w:trHeight w:val="1080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lastRenderedPageBreak/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3,223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3,223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100,000</w:t>
            </w:r>
          </w:p>
        </w:tc>
      </w:tr>
      <w:tr w:rsidR="009E187A" w:rsidRPr="008F4239" w:rsidTr="009E187A">
        <w:trPr>
          <w:trHeight w:val="840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4 800,123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4 744,880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98,849</w:t>
            </w:r>
          </w:p>
        </w:tc>
      </w:tr>
      <w:tr w:rsidR="009E187A" w:rsidRPr="008F4239" w:rsidTr="009E187A">
        <w:trPr>
          <w:trHeight w:val="555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2 02 30029 05 0000 150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7 761,000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6 422,070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82,748</w:t>
            </w:r>
          </w:p>
        </w:tc>
      </w:tr>
      <w:tr w:rsidR="009E187A" w:rsidRPr="008F4239" w:rsidTr="009E187A">
        <w:trPr>
          <w:trHeight w:val="443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0,000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0,000</w:t>
            </w:r>
          </w:p>
        </w:tc>
      </w:tr>
      <w:tr w:rsidR="009E187A" w:rsidRPr="008F4239" w:rsidTr="009E187A">
        <w:trPr>
          <w:trHeight w:val="540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Возврат остатков субсидий, субвенций и иных межбюджетных отношений, имеющих целевое назначение прошлых лет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 xml:space="preserve"> 2 19 60010 00 0000 000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-28,520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 </w:t>
            </w:r>
          </w:p>
        </w:tc>
      </w:tr>
      <w:tr w:rsidR="009E187A" w:rsidRPr="008F4239" w:rsidTr="009E187A">
        <w:trPr>
          <w:trHeight w:val="638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 xml:space="preserve"> 2 19 60010 05 0000 150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8F4239">
              <w:rPr>
                <w:rFonts w:cs="Times New Roman"/>
                <w:sz w:val="22"/>
                <w:szCs w:val="22"/>
              </w:rPr>
              <w:t>-28,520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 </w:t>
            </w:r>
          </w:p>
        </w:tc>
      </w:tr>
      <w:tr w:rsidR="009E187A" w:rsidRPr="008F4239" w:rsidTr="009E187A">
        <w:trPr>
          <w:trHeight w:val="360"/>
        </w:trPr>
        <w:tc>
          <w:tcPr>
            <w:tcW w:w="339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2552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969 596,811</w:t>
            </w:r>
          </w:p>
        </w:tc>
        <w:tc>
          <w:tcPr>
            <w:tcW w:w="1418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924 815,875</w:t>
            </w:r>
          </w:p>
        </w:tc>
        <w:tc>
          <w:tcPr>
            <w:tcW w:w="1134" w:type="dxa"/>
            <w:hideMark/>
          </w:tcPr>
          <w:p w:rsidR="009E187A" w:rsidRPr="008F4239" w:rsidRDefault="009E187A" w:rsidP="009E18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rPr>
                <w:rFonts w:cs="Times New Roman"/>
                <w:bCs/>
                <w:sz w:val="22"/>
                <w:szCs w:val="22"/>
              </w:rPr>
            </w:pPr>
            <w:r w:rsidRPr="008F4239">
              <w:rPr>
                <w:rFonts w:cs="Times New Roman"/>
                <w:bCs/>
                <w:sz w:val="22"/>
                <w:szCs w:val="22"/>
              </w:rPr>
              <w:t>95,381</w:t>
            </w:r>
          </w:p>
        </w:tc>
      </w:tr>
    </w:tbl>
    <w:p w:rsidR="009E187A" w:rsidRDefault="009E187A" w:rsidP="00370D4A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</w:rPr>
      </w:pPr>
    </w:p>
    <w:p w:rsidR="009E187A" w:rsidRDefault="009E187A" w:rsidP="00370D4A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</w:rPr>
      </w:pPr>
    </w:p>
    <w:p w:rsidR="009E187A" w:rsidRDefault="009E187A" w:rsidP="00370D4A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</w:rPr>
      </w:pPr>
    </w:p>
    <w:p w:rsidR="009E187A" w:rsidRDefault="009E187A" w:rsidP="00370D4A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</w:rPr>
      </w:pPr>
    </w:p>
    <w:p w:rsidR="009E187A" w:rsidRDefault="009E187A" w:rsidP="00370D4A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</w:rPr>
      </w:pPr>
    </w:p>
    <w:p w:rsidR="009E187A" w:rsidRDefault="009E187A" w:rsidP="00370D4A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</w:rPr>
      </w:pPr>
    </w:p>
    <w:p w:rsidR="009E187A" w:rsidRDefault="009E187A" w:rsidP="00370D4A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</w:rPr>
      </w:pPr>
    </w:p>
    <w:p w:rsidR="009E187A" w:rsidRDefault="009E187A" w:rsidP="00370D4A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</w:rPr>
      </w:pPr>
    </w:p>
    <w:p w:rsidR="009E187A" w:rsidRDefault="009E187A" w:rsidP="00370D4A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</w:rPr>
      </w:pPr>
    </w:p>
    <w:p w:rsidR="009E187A" w:rsidRDefault="009E187A" w:rsidP="00370D4A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</w:rPr>
      </w:pPr>
    </w:p>
    <w:p w:rsidR="00370D4A" w:rsidRPr="00E24D7A" w:rsidRDefault="00370D4A" w:rsidP="00370D4A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</w:rPr>
      </w:pPr>
      <w:r w:rsidRPr="00E24D7A">
        <w:rPr>
          <w:rFonts w:cs="Times New Roman"/>
          <w:b/>
        </w:rPr>
        <w:lastRenderedPageBreak/>
        <w:t>Приложение 3</w:t>
      </w:r>
    </w:p>
    <w:p w:rsidR="00370D4A" w:rsidRPr="00E24D7A" w:rsidRDefault="00370D4A" w:rsidP="00370D4A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</w:rPr>
      </w:pPr>
      <w:r w:rsidRPr="00E24D7A">
        <w:rPr>
          <w:rFonts w:cs="Times New Roman"/>
          <w:b/>
        </w:rPr>
        <w:t>к решению Думы Черниговского района</w:t>
      </w:r>
    </w:p>
    <w:p w:rsidR="00370D4A" w:rsidRPr="00E24D7A" w:rsidRDefault="00370D4A" w:rsidP="00370D4A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</w:rPr>
      </w:pPr>
      <w:r w:rsidRPr="00E24D7A">
        <w:rPr>
          <w:rFonts w:cs="Times New Roman"/>
          <w:b/>
        </w:rPr>
        <w:t xml:space="preserve">от </w:t>
      </w:r>
      <w:r w:rsidR="0053590B">
        <w:rPr>
          <w:rFonts w:cs="Times New Roman"/>
          <w:b/>
        </w:rPr>
        <w:t>27.05.2020</w:t>
      </w:r>
      <w:r w:rsidRPr="00E24D7A">
        <w:rPr>
          <w:rFonts w:cs="Times New Roman"/>
          <w:b/>
        </w:rPr>
        <w:t xml:space="preserve"> №</w:t>
      </w:r>
      <w:r w:rsidR="00DA57FD" w:rsidRPr="00E24D7A">
        <w:rPr>
          <w:rFonts w:cs="Times New Roman"/>
          <w:b/>
        </w:rPr>
        <w:t xml:space="preserve"> </w:t>
      </w:r>
      <w:r w:rsidR="0053590B">
        <w:rPr>
          <w:rFonts w:cs="Times New Roman"/>
          <w:b/>
        </w:rPr>
        <w:t>261</w:t>
      </w:r>
    </w:p>
    <w:p w:rsidR="0026746C" w:rsidRDefault="0026746C" w:rsidP="00370D4A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26746C" w:rsidRPr="0026746C" w:rsidRDefault="0026746C" w:rsidP="0026746C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center"/>
        <w:rPr>
          <w:rFonts w:cs="Times New Roman"/>
          <w:b/>
          <w:sz w:val="26"/>
          <w:szCs w:val="26"/>
        </w:rPr>
      </w:pPr>
      <w:r w:rsidRPr="0026746C">
        <w:rPr>
          <w:rFonts w:cs="Times New Roman"/>
          <w:b/>
          <w:sz w:val="26"/>
          <w:szCs w:val="26"/>
        </w:rPr>
        <w:t>Показатели расходов районного бюджета за 201</w:t>
      </w:r>
      <w:r w:rsidR="008F4239">
        <w:rPr>
          <w:rFonts w:cs="Times New Roman"/>
          <w:b/>
          <w:sz w:val="26"/>
          <w:szCs w:val="26"/>
        </w:rPr>
        <w:t>9</w:t>
      </w:r>
      <w:r w:rsidRPr="0026746C">
        <w:rPr>
          <w:rFonts w:cs="Times New Roman"/>
          <w:b/>
          <w:sz w:val="26"/>
          <w:szCs w:val="26"/>
        </w:rPr>
        <w:t xml:space="preserve"> год по разделам и подразделам классификации расходов бюджетов</w:t>
      </w:r>
    </w:p>
    <w:p w:rsidR="00370D4A" w:rsidRDefault="0026746C" w:rsidP="00370D4A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sz w:val="20"/>
          <w:szCs w:val="20"/>
        </w:rPr>
      </w:pPr>
      <w:r w:rsidRPr="0026746C">
        <w:rPr>
          <w:rFonts w:cs="Times New Roman"/>
          <w:sz w:val="20"/>
          <w:szCs w:val="20"/>
        </w:rPr>
        <w:t>(тыс. руб.)</w:t>
      </w:r>
    </w:p>
    <w:tbl>
      <w:tblPr>
        <w:tblW w:w="9472" w:type="dxa"/>
        <w:tblLook w:val="04A0" w:firstRow="1" w:lastRow="0" w:firstColumn="1" w:lastColumn="0" w:noHBand="0" w:noVBand="1"/>
      </w:tblPr>
      <w:tblGrid>
        <w:gridCol w:w="2830"/>
        <w:gridCol w:w="709"/>
        <w:gridCol w:w="1418"/>
        <w:gridCol w:w="708"/>
        <w:gridCol w:w="1418"/>
        <w:gridCol w:w="1134"/>
        <w:gridCol w:w="1255"/>
      </w:tblGrid>
      <w:tr w:rsidR="00387F54" w:rsidRPr="00387F54" w:rsidTr="002B702F">
        <w:trPr>
          <w:trHeight w:val="525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7F54" w:rsidRPr="00387F54" w:rsidRDefault="005F5F54" w:rsidP="00387F5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="00387F54"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Разд.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Ц.ст.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Уточненная роспись/план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Касс. расход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Исполнение лимитов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54" w:rsidRPr="00387F54" w:rsidRDefault="00387F54" w:rsidP="00387F5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54" w:rsidRPr="00387F54" w:rsidRDefault="00387F54" w:rsidP="00387F5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54" w:rsidRPr="00387F54" w:rsidRDefault="00387F54" w:rsidP="00387F5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54" w:rsidRPr="00387F54" w:rsidRDefault="00387F54" w:rsidP="00387F5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54" w:rsidRPr="00387F54" w:rsidRDefault="00387F54" w:rsidP="00387F5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54" w:rsidRPr="00387F54" w:rsidRDefault="00387F54" w:rsidP="00387F5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54" w:rsidRPr="00387F54" w:rsidRDefault="00387F54" w:rsidP="00387F5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78 185,40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67 914,68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86,86%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2 115,46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2 115,45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2 115,46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2 115,45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8E228A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2 115,46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2 115,45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Глава Черниговского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2 115,46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2 115,45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2 115,46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2 115,45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2 115,46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2 115,45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3 210,94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3 209,91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99,97%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8E228A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3 210,94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3 209,91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99,97%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3 210,94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3 209,91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99,97%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8E22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1 251,37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1 251,35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10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1 243,06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1 243,03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1 243,06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1 243,03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Председатель Думы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1 819,57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1 819,56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1 819,57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1 819,56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1 819,57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1 819,56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Депутаты Думы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99,29%</w:t>
            </w:r>
          </w:p>
        </w:tc>
      </w:tr>
      <w:tr w:rsidR="00387F54" w:rsidRPr="00387F54" w:rsidTr="002B702F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99,29%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99,29%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31 832,77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31 296,22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98,31%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31 832,77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31 296,22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98,31%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31 832,77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31 296,22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98,31%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8E22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29 947,70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29 411,16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98,21%</w:t>
            </w:r>
          </w:p>
        </w:tc>
      </w:tr>
      <w:tr w:rsidR="00387F54" w:rsidRPr="00387F54" w:rsidTr="002B702F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27 054,66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26 652,82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98,51%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27 054,66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26 652,82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98,51%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1 587,58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1 452,87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91,52%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1 587,58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1 452,87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91,52%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1 305,47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1 305,46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1 305,47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1 305,46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1 137,91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1 063,11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1 063,11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1 063,11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1 063,11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74,79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74,79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747,16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747,16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1020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659,43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659,43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659,43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87,72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87,72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35,52%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35,52%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35,52%</w:t>
            </w:r>
          </w:p>
        </w:tc>
      </w:tr>
      <w:tr w:rsidR="00387F54" w:rsidRPr="00387F54" w:rsidTr="002B702F">
        <w:trPr>
          <w:trHeight w:val="11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35,52%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35,52%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35,52%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9 959,38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9 786,18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98,26%</w:t>
            </w:r>
          </w:p>
        </w:tc>
      </w:tr>
      <w:tr w:rsidR="00387F54" w:rsidRPr="00387F54" w:rsidTr="002B702F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8 820,69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8 666,02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98,25%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"Управление бюджетным процессом в Черниговском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8 820,69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8 666,02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98,25%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8E22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8 820,69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8 666,02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98,25%</w:t>
            </w:r>
          </w:p>
        </w:tc>
      </w:tr>
      <w:tr w:rsidR="00387F54" w:rsidRPr="00387F54" w:rsidTr="002B702F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8 178,20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8 034,92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98,25%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8 178,20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8 034,92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98,25%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630,39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98,24%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630,39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98,24%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0,71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90,33%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0,71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90,33%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1 138,69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1 120,16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98,37%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1 138,69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1 120,16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98,37%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8E228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170,24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98,98%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170,24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98,98%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170,24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98,98%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Руководитель контрольно -счетной комиссии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966,69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949,92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98,27%</w:t>
            </w:r>
          </w:p>
        </w:tc>
      </w:tr>
      <w:tr w:rsidR="00387F54" w:rsidRPr="00387F54" w:rsidTr="002B702F">
        <w:trPr>
          <w:trHeight w:val="10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949,92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98,27%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966,69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949,92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98,27%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29 455,69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21 166,09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71,86%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130,57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130,57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130,57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Строительство школы в с. Черниговка Приморского края, в том числе разработка проектно-сметной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130,57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130,57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130,57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52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8 064,52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8 064,52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040P592190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040P592190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040P592190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387F54" w:rsidRPr="00387F54" w:rsidTr="002B702F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040P5S2190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040P5S2190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040P5S2190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Мероприятия по профилактике экстремизма и терроризма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52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21 155,60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20 930,52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98,94%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21 155,60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20 930,52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98,94%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1 324,70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95,92%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1 324,70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95,92%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1 324,70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95,92%</w:t>
            </w:r>
          </w:p>
        </w:tc>
      </w:tr>
      <w:tr w:rsidR="00387F54" w:rsidRPr="00387F54" w:rsidTr="002B702F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90,74%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90,74%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294,00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90,74%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9,36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9,36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9,36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ликвидацией муниципального бюджетного учреждения "Многофункциональный центр предоставления государственных и муниципальных услуг" Черниговского муниципального района.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172,06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172,06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172,06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12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3 461,08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3 461,08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2 963,85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2 963,85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2 963,85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2 963,85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497,23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497,23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5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обеспечение деятельности (оказание услуг, выполнение работ) </w:t>
            </w: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муниципальных учреждений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14 770,20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14 631,45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99,06%</w:t>
            </w:r>
          </w:p>
        </w:tc>
      </w:tr>
      <w:tr w:rsidR="00387F54" w:rsidRPr="00387F54" w:rsidTr="002B702F">
        <w:trPr>
          <w:trHeight w:val="1020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8 772,03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8 771,01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99,99%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8 772,03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8 771,01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99,99%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5 747,86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5 610,25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97,61%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5 747,86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5 610,25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97,61%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250,18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99,95%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250,18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99,95%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приобретение муниципальными учреждениями Черниговского района недвижимого и особо ценного 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737,87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737,87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663,57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663,57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74,31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Иные закупки товаров, работ и услуг для обеспечения </w:t>
            </w: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74,31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31 729,58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29 982,02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94,49%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3 293,22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3 289,41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99,88%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2018-2021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3 293,22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3 289,41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99,88%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3 293,22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3 289,41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99,88%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Основное мероприятие "Организация транспортного </w:t>
            </w: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обслуживания населения автомобильным транспортом"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3 293,22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3 289,41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99,88%</w:t>
            </w:r>
          </w:p>
        </w:tc>
      </w:tr>
      <w:tr w:rsidR="00387F54" w:rsidRPr="00387F54" w:rsidTr="002B702F">
        <w:trPr>
          <w:trHeight w:val="1020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3 286,19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99,88%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3 286,19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99,88%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3 286,19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99,88%</w:t>
            </w:r>
          </w:p>
        </w:tc>
      </w:tr>
      <w:tr w:rsidR="00387F54" w:rsidRPr="00387F54" w:rsidTr="002B702F">
        <w:trPr>
          <w:trHeight w:val="12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1120193130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1120193130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1120193130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26 724,81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25 578,62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95,71%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2018-2021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26 724,81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25 578,62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95,71%</w:t>
            </w:r>
          </w:p>
        </w:tc>
      </w:tr>
      <w:tr w:rsidR="00387F54" w:rsidRPr="00387F54" w:rsidTr="002B702F">
        <w:trPr>
          <w:trHeight w:val="578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25 724,81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24 611,67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95,67%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25 724,81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24 611,67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95,67%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11 016,48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9 907,34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89,93%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11 016,48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9 907,34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89,93%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11 016,48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9 907,34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89,93%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1 972,58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1 972,58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1 972,58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1 972,58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1 972,58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1 972,58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12 353,68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12 349,80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99,97%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12 353,68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12 349,80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99,97%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12 353,68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12 349,80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99,97%</w:t>
            </w:r>
          </w:p>
        </w:tc>
      </w:tr>
      <w:tr w:rsidR="00387F54" w:rsidRPr="00387F54" w:rsidTr="002B702F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381,95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99,97%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381,95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99,97%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381,95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99,97%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966,96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96,70%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966,96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96,70%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Обеспечение мероприятий по развитию дорожно-транспортной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966,96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96,70%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966,96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96,70%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966,96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96,70%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информационного общества в Черниговском районе" на 2018-2021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120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1332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663,98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94,32%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78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127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108,82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88,82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88,82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мест для торговли сельскохозяйственной продукцией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241,18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241,18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241,18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89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внутреннего и въездного туризма в Черниговском муниципальном районе" на 2017-2019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49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развитию внутреннего и въездного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213,98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84,25%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213,98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84,25%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253,98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213,98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84,25%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213,98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84,25%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213,98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84,25%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7 523,51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7 489,03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99,54%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950,10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96,50%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943,92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96,48%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943,92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96,48%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34,52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50,03%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34,52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50,03%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34,52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50,03%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6,18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6,18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6,18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6,18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6,18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5 586,04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5 586,04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5 586,04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5 586,04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"Чистая вода" на 2017-2021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по оплате договоров на выполнение работ, связанных с проектированием и строительством сетей водоснабжения и системы очистки 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1 806,71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1 806,71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(капитальный ремонт) объектов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1 806,71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1 806,71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1 806,71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3 671,13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3 671,13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1330300000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3 671,13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3 671,13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1330392620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1330392620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1330392620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граждан твердым топливом (дровами) в целях софинасирования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13303S2620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110,13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13303S2620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110,13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13303S2620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110,13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952,65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89,42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89,42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89,42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89,42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89,42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Иные закупки товаров, работ и услуг для обеспечения </w:t>
            </w: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89,42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863,23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863,23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863,23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813,32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313,32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313,32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49,92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49,92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49,92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758 225,27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720 729,09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95,05%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245 559,49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218 606,73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89,02%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244 981,58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218 028,81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244 902,74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217 949,98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88,99%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244 902,74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217 949,98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88,99%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80 252,74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79 168,83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98,65%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80 252,74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79 168,83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98,65%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80 252,74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79 168,83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98,65%</w:t>
            </w:r>
          </w:p>
        </w:tc>
      </w:tr>
      <w:tr w:rsidR="00387F54" w:rsidRPr="00387F54" w:rsidTr="002B702F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138 781,15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84,29%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138 781,15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84,29%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138 781,15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84,29%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"Антитеррористическая безопасность в образовательных учреждениях Черниговского муниципального района" на 2014-2021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78,84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"Предупреждение и предотвращение терроризма в муниципальных образовательных учреждениях"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78,84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Создание в муниципальных образовательных учреждениях условий для предупреждения и предотвращения терроризма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0170170070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78,84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0170170070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78,84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0170170070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78,84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511,52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511,52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511,52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511,52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511,52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66,40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66,40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66,40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Предоставление субсидий бюджетным, автономным учреждениям и иным </w:t>
            </w: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66,40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66,40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440 987,64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432 278,96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98,03%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439 963,43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431 254,75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98,02%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437 862,93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429 154,24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98,01%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437 862,93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429 154,24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98,01%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единого государственного экзамена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115 460,76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115 459,90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115 460,76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115 459,90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115 460,76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115 459,90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12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</w:t>
            </w:r>
            <w:r w:rsidR="00CA76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 общедоступного и бесплатного </w:t>
            </w: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300 849,00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295 556,99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98,24%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300 849,00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295 556,99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98,24%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300 849,00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295 556,99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98,24%</w:t>
            </w:r>
          </w:p>
        </w:tc>
      </w:tr>
      <w:tr w:rsidR="00387F54" w:rsidRPr="00387F54" w:rsidTr="002B702F">
        <w:trPr>
          <w:trHeight w:val="85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21 508,16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18 092,35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84,12%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21 508,16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18 092,35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84,12%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21 508,16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18 092,35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84,12%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"Пожарная безопасность в образовательных учреждениях Черниговского района на 2014-2021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902,91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902,91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0150170040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902,91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0150170040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902,91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0150170040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902,91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902,91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"Антитеррористическая безопасность в образовательных учреждениях Черниговского муниципального района" на 2014-2021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115,59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"Предупреждение и предотвращение терроризма в муниципальных образовательных учреждениях"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115,59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Создание в муниципальных образовательных учреждениях условий для предупреждения и предотвращения терроризма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0170170070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115,59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0170170070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115,59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0170170070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115,59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753,34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753,34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753,34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753,34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753,34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753,34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753,34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753,34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753,34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753,34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270,87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Мероприятия непрограммных направлений деятельности </w:t>
            </w: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270,87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Расходы, связанные с исполнением судебных актов и решений налоговых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270,87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270,87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270,87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270,87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47 802,18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46 302,18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96,86%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24 032,92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24 032,92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24 032,92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24 032,92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24 032,92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24 032,92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24 032,92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24 032,92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24 032,92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24 032,92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24 032,92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24 032,92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22 154,08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22 154,08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22 154,08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22 154,08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22 154,08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22 154,08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22 154,08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22 154,08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22 154,08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22 154,08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89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развитие спортивной инфраструктуры, находящейся в муниципальной собственности,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040P502190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040P502190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040P502190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040P592190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040P592190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040P592190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387F54" w:rsidRPr="00387F54" w:rsidTr="002B702F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040P5S2190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040P5S2190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040P5S2190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115,17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115,17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115,17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115,17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115,17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219,21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219,21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219,21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219,21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квалификации педагогических кадров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219,21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10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219,21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219,21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219,21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219,21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7 470,57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7 420,77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99,33%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7 420,57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7 370,77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99,33%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7 420,57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7 370,77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99,33%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7 420,57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7 370,77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99,33%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158,51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158,51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158,51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7 242,06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7 192,26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99,31%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417,30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90,61%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417,30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90,61%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6 781,53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6 774,96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99,90%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6 781,53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6 774,96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99,90%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"Молодежь района" на 2017-2021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16 186,18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15 901,24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98,24%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16 047,18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15 762,24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98,22%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247,38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247,38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247,38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247,38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247,38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15 799,80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15 514,86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98,20%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Основное мероприятие "Обеспечение деятельности </w:t>
            </w: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учреждений и функций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15 644,80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15 359,86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98,18%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Руководство и управление в сфере установленных функций органов местного  самоуправления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3 931,46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3 931,46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3 835,42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3 835,42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3 835,42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3 835,42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95,90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95,90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11 713,35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11 428,41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97,57%</w:t>
            </w:r>
          </w:p>
        </w:tc>
      </w:tr>
      <w:tr w:rsidR="00387F54" w:rsidRPr="00387F54" w:rsidTr="002B702F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10 929,36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10 645,79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97,41%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10 929,36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10 645,79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97,41%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779,59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99,83%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779,59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99,83%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"Развитие кадрового потенциала системы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Поощрение учителей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"Поддержка талантливой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талантливой молодежи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4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"Профилактика правонарушений на территории Черниговского муниципального района" на 2017-2021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Мероприятия по профилактике </w:t>
            </w: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правонарушений и борьбе с преступностью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35 652,03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32 657,97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91,60%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35 652,03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32 657,97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91,60%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35 233,52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32 239,46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91,50%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32 012,78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31 581,29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98,65%</w:t>
            </w:r>
          </w:p>
        </w:tc>
      </w:tr>
      <w:tr w:rsidR="00387F54" w:rsidRPr="00387F54" w:rsidTr="002B702F">
        <w:trPr>
          <w:trHeight w:val="12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3 954,00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3 954,00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3 954,00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3 954,00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3 954,00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3 954,00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12 268,90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12 098,97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98,61%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12 268,90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12 098,97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98,61%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12 268,90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12 098,97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98,61%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12 293,56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12 032,00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97,87%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12 293,56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12 032,00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97,87%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12 293,56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12 032,00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97,87%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0300192540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146,10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146,10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0300192540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146,10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0300192540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146,10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3 345,70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3 345,70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3 345,70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3 345,70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3 345,70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3 345,70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03001S2540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4,52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03001S2540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4,52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03001S2540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4,52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3 220,74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658,17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20,44%</w:t>
            </w:r>
          </w:p>
        </w:tc>
      </w:tr>
      <w:tr w:rsidR="00387F54" w:rsidRPr="00387F54" w:rsidTr="002B702F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CA76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345,24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Предоставление субсидий бюджетным, автономным учреждениям и иным </w:t>
            </w: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345,24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345,24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345,24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345,24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312,93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312,93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312,93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новогодних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2 562,57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2 562,57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2 562,57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387F54" w:rsidRPr="00387F54" w:rsidTr="002B702F">
        <w:trPr>
          <w:trHeight w:val="157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35,19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35,19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35,19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35,19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35,19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63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CA76DB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Основное мероприятие "Совершенствование и развитие системы </w:t>
            </w: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патриотического воспитания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253,31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253,31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 бюджетам поселений на расходы, связанные с исполнением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253,31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253,31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253,31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40 306,58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37 363,11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92,70%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2 030,27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2 030,27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2 030,27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2 030,27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2 030,27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2 030,27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2 030,27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2 030,27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2 030,27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2 030,27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38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2 030,27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2 030,27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7 619,37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7 564,13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99,27%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4 800,12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4 744,88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98,85%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4 800,12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4 744,88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98,85%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4 800,12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4 744,88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98,85%</w:t>
            </w:r>
          </w:p>
        </w:tc>
      </w:tr>
      <w:tr w:rsidR="00387F54" w:rsidRPr="00387F54" w:rsidTr="002B702F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4 800,12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4 744,88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98,85%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4 800,12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4 744,88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98,85%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4 800,12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4 744,88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98,85%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"Социальное развитие села в Черниговском районе" на 2017-2021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151,20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151,20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41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Социальные выплаты на обеспечение жильем молодых семей и молодых специалистов Российской Федерации, проживающих в </w:t>
            </w: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сельской местности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151,20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151,20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151,20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151,20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"Обеспечение жильем молодых семей Черниговского района" на 2017-2021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2 668,05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2 668,05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выплаты молодым семьям субсидии на приобретение (строительство) жилья экономкласса"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2 668,05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2 668,05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социальных выплат молодым семьям - участникам Подпрограммы для приобретения (строительства) жилья экономкласса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2 668,05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2 668,05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2 668,05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2 668,05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2 668,05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2 668,05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30 656,94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27 768,72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90,58%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6 422,07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82,75%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6 422,07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82,75%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6 422,07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82,75%</w:t>
            </w:r>
          </w:p>
        </w:tc>
      </w:tr>
      <w:tr w:rsidR="00387F54" w:rsidRPr="00387F54" w:rsidTr="002B702F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6 422,07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82,75%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63,64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63,64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7 683,39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6 358,43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82,76%</w:t>
            </w:r>
          </w:p>
        </w:tc>
      </w:tr>
      <w:tr w:rsidR="00387F54" w:rsidRPr="00387F54" w:rsidTr="002B702F">
        <w:trPr>
          <w:trHeight w:val="32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7 683,39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6 358,43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82,76%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22 895,94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21 346,65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93,23%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22 895,94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21 346,65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93,23%</w:t>
            </w:r>
          </w:p>
        </w:tc>
      </w:tr>
      <w:tr w:rsidR="00387F54" w:rsidRPr="00387F54" w:rsidTr="002B702F">
        <w:trPr>
          <w:trHeight w:val="84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99999М0820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22 895,94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21 346,65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93,23%</w:t>
            </w:r>
          </w:p>
        </w:tc>
      </w:tr>
      <w:tr w:rsidR="00387F54" w:rsidRPr="00387F54" w:rsidTr="002B702F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99999М0820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113,18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99999М0820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113,18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99999М0820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134,11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23,38%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99999М0820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134,11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23,38%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99999М0820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22 209,06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21 099,36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99999М0820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22 209,06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21 099,36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8 513,20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8 500,95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99,86%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8 513,20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8 500,95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99,86%</w:t>
            </w:r>
          </w:p>
        </w:tc>
      </w:tr>
      <w:tr w:rsidR="00387F54" w:rsidRPr="00387F54" w:rsidTr="002B702F">
        <w:trPr>
          <w:trHeight w:val="563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8 513,20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8 500,95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99,86%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887,47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Организация, проведение и участие в спортивных мероприятиях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788,74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10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643,74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643,74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643,74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643,74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развитие спортивной инфраструктуры, находящейся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98,73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98,73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98,73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7 625,73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7 613,48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99,84%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040P552280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3 113,87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3 113,87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040P552280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3 113,87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3 113,87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040P552280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3 113,87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3 113,87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040P592190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2 376,50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2 364,62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99,50%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040P592190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2 376,50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2 364,62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99,50%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040P592190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2 376,50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2 364,62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99,50%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приобретение ледозаливочной техники на 2019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040P592680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040P592680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040P592680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040P5S2190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99,50%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040P5S2190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99,50%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040P5S2190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99,50%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приобретение ледозаливочной техники на 2019 год,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040P5S2680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61,86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040P5S2680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61,86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040P5S2680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61,86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муниципальной службы и информационной политики в Черниговском районе" на 2017-2021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Основное мероприятие "Информационная открытость </w:t>
            </w: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органов местного самоуправления Черниговского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1202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141,03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141,03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141,03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141,03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Процентные платежи по муниципальному долгу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141,03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141,03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141,03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21 383,70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21 383,70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21 383,70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21 383,70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10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Муниципальная программа "Долгосрочное финансовое планирование и организация бюджетного процесса, </w:t>
            </w: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совершенствование межбюджетных отношений в Черниговском муниципальном районе" на 2017-2021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21 383,70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21 383,70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21 383,70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21 383,70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1 510,35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1 510,35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1 510,35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1092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CA76DB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Приморского края на осуществление отдель</w:t>
            </w:r>
            <w:r w:rsidR="00CA76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ных государственных полномочий </w:t>
            </w: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387F54" w:rsidRPr="00387F54" w:rsidTr="002B702F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F54" w:rsidRPr="00387F54" w:rsidRDefault="00387F54" w:rsidP="00387F5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87F54" w:rsidRPr="00387F54" w:rsidRDefault="00387F54" w:rsidP="00387F54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CA76DB" w:rsidRPr="00387F54" w:rsidTr="002B702F">
        <w:trPr>
          <w:trHeight w:val="255"/>
        </w:trPr>
        <w:tc>
          <w:tcPr>
            <w:tcW w:w="5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A76DB" w:rsidRPr="00387F54" w:rsidRDefault="00CA76DB" w:rsidP="00387F54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ВСЕГО РАСХОДОВ: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76DB" w:rsidRPr="00387F54" w:rsidRDefault="00CA76DB" w:rsidP="00387F54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984 248,61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76DB" w:rsidRPr="00387F54" w:rsidRDefault="00CA76DB" w:rsidP="00387F54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928 749,87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76DB" w:rsidRPr="00387F54" w:rsidRDefault="00CA76DB" w:rsidP="00387F54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94,36%</w:t>
            </w:r>
          </w:p>
        </w:tc>
      </w:tr>
    </w:tbl>
    <w:p w:rsidR="0045340C" w:rsidRDefault="0045340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45340C" w:rsidRDefault="0045340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45340C" w:rsidRDefault="0045340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45340C" w:rsidRDefault="0045340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45340C" w:rsidRDefault="0045340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45340C" w:rsidRDefault="0045340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45340C" w:rsidRDefault="0045340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45340C" w:rsidRDefault="0045340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45340C" w:rsidRDefault="0045340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45340C" w:rsidRDefault="0045340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45340C" w:rsidRDefault="0045340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45340C" w:rsidRDefault="0045340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45340C" w:rsidRDefault="0045340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45340C" w:rsidRDefault="0045340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45340C" w:rsidRDefault="0045340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45340C" w:rsidRDefault="0045340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45340C" w:rsidRDefault="0045340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45340C" w:rsidRDefault="0045340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45340C" w:rsidRDefault="0045340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45340C" w:rsidRDefault="0045340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45340C" w:rsidRDefault="0045340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45340C" w:rsidRDefault="0045340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45340C" w:rsidRDefault="0045340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45340C" w:rsidRDefault="0045340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45340C" w:rsidRDefault="0045340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45340C" w:rsidRDefault="0045340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45340C" w:rsidRDefault="0045340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B81A80" w:rsidRPr="00E24D7A" w:rsidRDefault="00B81A80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</w:rPr>
      </w:pPr>
      <w:r w:rsidRPr="00E24D7A">
        <w:rPr>
          <w:rFonts w:cs="Times New Roman"/>
          <w:b/>
        </w:rPr>
        <w:lastRenderedPageBreak/>
        <w:t>Приложение 4</w:t>
      </w:r>
    </w:p>
    <w:p w:rsidR="00B81A80" w:rsidRPr="00E24D7A" w:rsidRDefault="00B81A80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</w:rPr>
      </w:pPr>
      <w:r w:rsidRPr="00E24D7A">
        <w:rPr>
          <w:rFonts w:cs="Times New Roman"/>
          <w:b/>
        </w:rPr>
        <w:t>к решению Думы Черниговского района</w:t>
      </w:r>
    </w:p>
    <w:p w:rsidR="00B81A80" w:rsidRPr="00E24D7A" w:rsidRDefault="00B81A80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</w:rPr>
      </w:pPr>
      <w:r w:rsidRPr="00E24D7A">
        <w:rPr>
          <w:rFonts w:cs="Times New Roman"/>
          <w:b/>
        </w:rPr>
        <w:t xml:space="preserve">от </w:t>
      </w:r>
      <w:r w:rsidR="0053590B">
        <w:rPr>
          <w:rFonts w:cs="Times New Roman"/>
          <w:b/>
        </w:rPr>
        <w:t xml:space="preserve">27.05.2020 </w:t>
      </w:r>
      <w:r w:rsidRPr="00E24D7A">
        <w:rPr>
          <w:rFonts w:cs="Times New Roman"/>
          <w:b/>
        </w:rPr>
        <w:t>№</w:t>
      </w:r>
      <w:r w:rsidR="00DA57FD" w:rsidRPr="00E24D7A">
        <w:rPr>
          <w:rFonts w:cs="Times New Roman"/>
          <w:b/>
        </w:rPr>
        <w:t xml:space="preserve"> </w:t>
      </w:r>
      <w:r w:rsidR="0053590B">
        <w:rPr>
          <w:rFonts w:cs="Times New Roman"/>
          <w:b/>
        </w:rPr>
        <w:t>261</w:t>
      </w:r>
    </w:p>
    <w:tbl>
      <w:tblPr>
        <w:tblW w:w="9781" w:type="dxa"/>
        <w:tblInd w:w="325" w:type="dxa"/>
        <w:tblLayout w:type="fixed"/>
        <w:tblLook w:val="04A0" w:firstRow="1" w:lastRow="0" w:firstColumn="1" w:lastColumn="0" w:noHBand="0" w:noVBand="1"/>
      </w:tblPr>
      <w:tblGrid>
        <w:gridCol w:w="3122"/>
        <w:gridCol w:w="527"/>
        <w:gridCol w:w="714"/>
        <w:gridCol w:w="1296"/>
        <w:gridCol w:w="704"/>
        <w:gridCol w:w="1129"/>
        <w:gridCol w:w="1129"/>
        <w:gridCol w:w="977"/>
        <w:gridCol w:w="15"/>
        <w:gridCol w:w="158"/>
        <w:gridCol w:w="10"/>
      </w:tblGrid>
      <w:tr w:rsidR="00D06A37" w:rsidRPr="00B81A80" w:rsidTr="00804547">
        <w:trPr>
          <w:gridAfter w:val="2"/>
          <w:wAfter w:w="168" w:type="dxa"/>
          <w:trHeight w:val="913"/>
        </w:trPr>
        <w:tc>
          <w:tcPr>
            <w:tcW w:w="961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06A37" w:rsidRDefault="00D06A37" w:rsidP="00D06A3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 w:bidi="ar-SA"/>
              </w:rPr>
            </w:pPr>
          </w:p>
          <w:p w:rsidR="00D06A37" w:rsidRPr="00D06A37" w:rsidRDefault="00D06A37" w:rsidP="00D06A3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D06A3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 w:bidi="ar-SA"/>
              </w:rPr>
              <w:t>Показатели расходов районного бюджета в 201</w:t>
            </w:r>
            <w:r w:rsidR="002B702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 w:bidi="ar-SA"/>
              </w:rPr>
              <w:t>9</w:t>
            </w:r>
            <w:r w:rsidRPr="00D06A3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 w:bidi="ar-SA"/>
              </w:rPr>
              <w:t xml:space="preserve"> году</w:t>
            </w:r>
          </w:p>
          <w:p w:rsidR="00D06A37" w:rsidRPr="00D06A37" w:rsidRDefault="00D06A37" w:rsidP="00D06A3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D06A3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 w:bidi="ar-SA"/>
              </w:rPr>
              <w:t xml:space="preserve">в ведомственной структуре расходов бюджета </w:t>
            </w:r>
          </w:p>
        </w:tc>
      </w:tr>
      <w:tr w:rsidR="00B81A80" w:rsidRPr="00B81A80" w:rsidTr="00804547">
        <w:trPr>
          <w:gridAfter w:val="2"/>
          <w:wAfter w:w="168" w:type="dxa"/>
          <w:trHeight w:val="255"/>
        </w:trPr>
        <w:tc>
          <w:tcPr>
            <w:tcW w:w="96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54" w:rsidRPr="00E24D7A" w:rsidRDefault="00E24D7A" w:rsidP="002B702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24D7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(тыс. руб.)</w:t>
            </w:r>
            <w:r w:rsidR="00B81A80" w:rsidRPr="00E24D7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2B702F" w:rsidRPr="00387F54" w:rsidTr="00804547">
        <w:trPr>
          <w:gridAfter w:val="2"/>
          <w:wAfter w:w="168" w:type="dxa"/>
          <w:trHeight w:val="525"/>
        </w:trPr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702F" w:rsidRPr="00387F54" w:rsidRDefault="002B702F" w:rsidP="00387F5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 показателя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702F" w:rsidRPr="00387F54" w:rsidRDefault="002B702F" w:rsidP="002B702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Вед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702F" w:rsidRPr="00387F54" w:rsidRDefault="002B702F" w:rsidP="00B26C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Разд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702F" w:rsidRPr="00387F54" w:rsidRDefault="002B702F" w:rsidP="00387F5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Ц.ст.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702F" w:rsidRPr="00387F54" w:rsidRDefault="002B702F" w:rsidP="00387F5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Расх.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702F" w:rsidRPr="00387F54" w:rsidRDefault="002B702F" w:rsidP="00387F5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Уточненная роспись/план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702F" w:rsidRPr="00387F54" w:rsidRDefault="002B702F" w:rsidP="00387F5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Касс. расход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702F" w:rsidRPr="00387F54" w:rsidRDefault="002B702F" w:rsidP="00387F5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F5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Исполнение росписи/плана</w:t>
            </w:r>
          </w:p>
        </w:tc>
      </w:tr>
      <w:tr w:rsidR="002B702F" w:rsidRPr="00387F54" w:rsidTr="00804547">
        <w:trPr>
          <w:gridAfter w:val="2"/>
          <w:wAfter w:w="168" w:type="dxa"/>
          <w:trHeight w:val="300"/>
        </w:trPr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02F" w:rsidRPr="00387F54" w:rsidRDefault="002B702F" w:rsidP="00387F5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02F" w:rsidRPr="00387F54" w:rsidRDefault="002B702F" w:rsidP="00387F5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02F" w:rsidRPr="00387F54" w:rsidRDefault="002B702F" w:rsidP="00387F5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02F" w:rsidRPr="00387F54" w:rsidRDefault="002B702F" w:rsidP="00387F5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02F" w:rsidRPr="00387F54" w:rsidRDefault="002B702F" w:rsidP="00387F5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02F" w:rsidRPr="00387F54" w:rsidRDefault="002B702F" w:rsidP="00387F5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02F" w:rsidRPr="00387F54" w:rsidRDefault="002B702F" w:rsidP="00387F5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02F" w:rsidRPr="00387F54" w:rsidRDefault="002B702F" w:rsidP="00387F5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Распорядитель: Администрация Черниговского района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196 237,53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179 803,37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91,63%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65 755,96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55 659,44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84,65%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2 115,46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2 115,45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2 115,46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2 115,45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2 115,46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2 115,45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Глава Черниговского муниципального района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2 115,46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2 115,45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1298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2 115,46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2 115,45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2 115,46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2 115,45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102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31 832,77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31 296,22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98,31%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31 832,77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31 296,22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98,31%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31 832,77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31 296,22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98,31%</w:t>
            </w:r>
          </w:p>
        </w:tc>
      </w:tr>
      <w:tr w:rsidR="002B702F" w:rsidRPr="008F4239" w:rsidTr="00804547">
        <w:trPr>
          <w:gridAfter w:val="2"/>
          <w:wAfter w:w="168" w:type="dxa"/>
          <w:trHeight w:val="414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Руководство и управление в сфере установленных функций органов местного  </w:t>
            </w: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самоуправления Черниговского муниципального района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29 947,70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29 411,16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98,21%</w:t>
            </w:r>
          </w:p>
        </w:tc>
      </w:tr>
      <w:tr w:rsidR="002B702F" w:rsidRPr="008F4239" w:rsidTr="00804547">
        <w:trPr>
          <w:gridAfter w:val="2"/>
          <w:wAfter w:w="168" w:type="dxa"/>
          <w:trHeight w:val="1343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27 054,66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26 652,82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98,51%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27 054,66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26 652,82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98,51%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1 587,58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1 452,87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91,52%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1 587,58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1 452,87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91,52%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1 305,47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1 305,46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1 305,47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1 305,46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1 137,91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1 137,91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1358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1 063,11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1 063,11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1 063,11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1 063,11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74,79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74,79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74,79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74,79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102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747,16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747,16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1343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659,43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659,43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659,43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659,43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87,72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87,72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Судебная система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35,52%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35,52%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35,52%</w:t>
            </w:r>
          </w:p>
        </w:tc>
      </w:tr>
      <w:tr w:rsidR="002B702F" w:rsidRPr="008F4239" w:rsidTr="00804547">
        <w:trPr>
          <w:gridAfter w:val="2"/>
          <w:wAfter w:w="168" w:type="dxa"/>
          <w:trHeight w:val="829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35,52%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35,52%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35,52%</w:t>
            </w:r>
          </w:p>
        </w:tc>
      </w:tr>
      <w:tr w:rsidR="002B702F" w:rsidRPr="008F4239" w:rsidTr="00804547">
        <w:trPr>
          <w:gridAfter w:val="2"/>
          <w:wAfter w:w="168" w:type="dxa"/>
          <w:trHeight w:val="818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745,24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745,21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1358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2017-2021 годы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745,24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745,21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745,24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745,21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8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B96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745,24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745,21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1369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745,24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745,21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745,24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745,21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проведения выборов и референдумов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9999911050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9999911050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Специальные расходы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9999911050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фонды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1 250,00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1 250,00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1 250,00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1 250,00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1 250,00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средства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1 250,00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29 451,33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21 161,73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71,85%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130,57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130,57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130,57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130,57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Строительство школы в с. Черниговка Приморского края, в том числе разработка проектно-сметной документации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130,57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130,57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414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130,57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130,57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0120200010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130,57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130,57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829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8 064,52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B702F" w:rsidRPr="008F4239" w:rsidTr="00804547">
        <w:trPr>
          <w:gridAfter w:val="2"/>
          <w:wAfter w:w="168" w:type="dxa"/>
          <w:trHeight w:val="427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Основное мероприятие "Развитие спортивной инфраструктуры, </w:t>
            </w: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находящейся в муниципальной собственности"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8 064,52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B702F" w:rsidRPr="008F4239" w:rsidTr="00804547">
        <w:trPr>
          <w:gridAfter w:val="2"/>
          <w:wAfter w:w="168" w:type="dxa"/>
          <w:trHeight w:val="1020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040P592190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040P592190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040P592190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B702F" w:rsidRPr="008F4239" w:rsidTr="00804547">
        <w:trPr>
          <w:gridAfter w:val="2"/>
          <w:wAfter w:w="168" w:type="dxa"/>
          <w:trHeight w:val="127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040P5S2190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64,52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040P5S2190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64,52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040P5S2190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64,52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B702F" w:rsidRPr="008F4239" w:rsidTr="00804547">
        <w:trPr>
          <w:gridAfter w:val="2"/>
          <w:wAfter w:w="168" w:type="dxa"/>
          <w:trHeight w:val="803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2017-2021 годы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экстремизма и терроризма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выплаты населению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21 151,24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20 926,16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98,94%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21 151,24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20 926,16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98,94%</w:t>
            </w:r>
          </w:p>
        </w:tc>
      </w:tr>
      <w:tr w:rsidR="002B702F" w:rsidRPr="008F4239" w:rsidTr="00804547">
        <w:trPr>
          <w:gridAfter w:val="2"/>
          <w:wAfter w:w="168" w:type="dxa"/>
          <w:trHeight w:val="102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1 381,03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1 324,70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95,92%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1 381,03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1 324,70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95,92%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1 381,03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1 324,70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95,92%</w:t>
            </w:r>
          </w:p>
        </w:tc>
      </w:tr>
      <w:tr w:rsidR="002B702F" w:rsidRPr="008F4239" w:rsidTr="00804547">
        <w:trPr>
          <w:gridAfter w:val="2"/>
          <w:wAfter w:w="168" w:type="dxa"/>
          <w:trHeight w:val="127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324,00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90,74%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324,00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90,74%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324,00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90,74%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Исполнение судебных актов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127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ликвидацией муниципального бюджетного учреждения "Многофункциональный центр предоставления государственных и муниципальных услуг" Черниговского муниципального района.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9999928010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172,06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172,06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9999928010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172,06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172,06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9999928010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172,06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172,06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178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3 461,08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3 461,08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1275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2 963,85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2 963,85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2 963,85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2 963,85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497,23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497,23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497,23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497,23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14 770,20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14 631,45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99,06%</w:t>
            </w:r>
          </w:p>
        </w:tc>
      </w:tr>
      <w:tr w:rsidR="002B702F" w:rsidRPr="008F4239" w:rsidTr="00804547">
        <w:trPr>
          <w:gridAfter w:val="2"/>
          <w:wAfter w:w="168" w:type="dxa"/>
          <w:trHeight w:val="138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8 772,03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8 771,01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99,99%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8 772,03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8 771,01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99,99%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5 747,86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5 610,25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97,61%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5 747,86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5 610,25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97,61%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99,95%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BA48B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99,95%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приобретение муниципальными учреждениями Черниговского района недвижимого и особо ценного движимого имущества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9999970030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737,87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737,87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1358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663,57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663,57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663,57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663,57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74,31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74,31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74,31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74,31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ЭКОНОМИКА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31 709,58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29 962,02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94,49%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Сельское хозяйство и рыболовство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B702F" w:rsidRPr="008F4239" w:rsidTr="00804547">
        <w:trPr>
          <w:gridAfter w:val="2"/>
          <w:wAfter w:w="168" w:type="dxa"/>
          <w:trHeight w:val="102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Транспорт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3 293,22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3 289,41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99,88%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2018-2021 годы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3 293,22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3 289,41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99,88%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3 293,22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3 289,41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99,88%</w:t>
            </w:r>
          </w:p>
        </w:tc>
      </w:tr>
      <w:tr w:rsidR="002B702F" w:rsidRPr="008F4239" w:rsidTr="00804547">
        <w:trPr>
          <w:gridAfter w:val="2"/>
          <w:wAfter w:w="168" w:type="dxa"/>
          <w:trHeight w:val="1392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3 290,00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3 286,19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99,88%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3 290,00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3 286,19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99,88%</w:t>
            </w:r>
          </w:p>
        </w:tc>
      </w:tr>
      <w:tr w:rsidR="002B702F" w:rsidRPr="008F4239" w:rsidTr="00804547">
        <w:trPr>
          <w:gridAfter w:val="2"/>
          <w:wAfter w:w="168" w:type="dxa"/>
          <w:trHeight w:val="1129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3 290,00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3 286,19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99,88%</w:t>
            </w:r>
          </w:p>
        </w:tc>
      </w:tr>
      <w:tr w:rsidR="002B702F" w:rsidRPr="008F4239" w:rsidTr="00804547">
        <w:trPr>
          <w:gridAfter w:val="2"/>
          <w:wAfter w:w="168" w:type="dxa"/>
          <w:trHeight w:val="178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1120193130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1120193130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1120193130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26 724,81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25 578,62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95,71%</w:t>
            </w:r>
          </w:p>
        </w:tc>
      </w:tr>
      <w:tr w:rsidR="002B702F" w:rsidRPr="008F4239" w:rsidTr="00804547">
        <w:trPr>
          <w:gridAfter w:val="2"/>
          <w:wAfter w:w="168" w:type="dxa"/>
          <w:trHeight w:val="414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2018-2021 годы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26 724,81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25 578,62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95,71%</w:t>
            </w:r>
          </w:p>
        </w:tc>
      </w:tr>
      <w:tr w:rsidR="002B702F" w:rsidRPr="008F4239" w:rsidTr="00804547">
        <w:trPr>
          <w:gridAfter w:val="2"/>
          <w:wAfter w:w="168" w:type="dxa"/>
          <w:trHeight w:val="1069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1110100000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25 724,81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24 611,67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95,67%</w:t>
            </w:r>
          </w:p>
        </w:tc>
      </w:tr>
      <w:tr w:rsidR="002B702F" w:rsidRPr="008F4239" w:rsidTr="00804547">
        <w:trPr>
          <w:gridAfter w:val="2"/>
          <w:wAfter w:w="168" w:type="dxa"/>
          <w:trHeight w:val="552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11 016,48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9 907,34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89,93%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11 016,48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9 907,34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89,93%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11 016,48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9 907,34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89,93%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1 972,58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1 972,58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1 972,58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1 972,58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1 972,58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1 972,58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1332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12 353,68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12 349,80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99,97%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12 353,68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12 349,80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99,97%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12 353,68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12 349,80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99,97%</w:t>
            </w:r>
          </w:p>
        </w:tc>
      </w:tr>
      <w:tr w:rsidR="002B702F" w:rsidRPr="008F4239" w:rsidTr="00804547">
        <w:trPr>
          <w:gridAfter w:val="2"/>
          <w:wAfter w:w="168" w:type="dxa"/>
          <w:trHeight w:val="127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382,07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381,95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99,97%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382,07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381,95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99,97%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382,07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381,95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99,97%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966,96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96,70%</w:t>
            </w:r>
          </w:p>
        </w:tc>
      </w:tr>
      <w:tr w:rsidR="002B702F" w:rsidRPr="008F4239" w:rsidTr="00804547">
        <w:trPr>
          <w:gridAfter w:val="2"/>
          <w:wAfter w:w="168" w:type="dxa"/>
          <w:trHeight w:val="589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966,96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96,70%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966,96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96,70%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966,96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96,70%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Связь и информатика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информационного общества в Черниговском районе" на 2018-2021 годы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153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683,98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643,98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94,15%</w:t>
            </w:r>
          </w:p>
        </w:tc>
      </w:tr>
      <w:tr w:rsidR="002B702F" w:rsidRPr="008F4239" w:rsidTr="00804547">
        <w:trPr>
          <w:gridAfter w:val="2"/>
          <w:wAfter w:w="168" w:type="dxa"/>
          <w:trHeight w:val="102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2017-2021 годы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414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88,82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88,82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88,82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88,82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88,82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мест для торговли сельскохозяйственной продукцией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241,18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241,18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241,18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241,18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241,18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241,18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внутреннего и въездного туризма в Черниговском муниципальном районе" на 2017-2019 годы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развитию внутреннего и въездного туризма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253,98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213,98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84,25%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253,98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213,98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84,25%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землеустройству и землепользованию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253,98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213,98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84,25%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253,98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213,98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84,25%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253,98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213,98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84,25%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7 523,51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7 489,03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99,54%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Жилищное хозяйство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984,58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950,10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96,50%</w:t>
            </w:r>
          </w:p>
        </w:tc>
      </w:tr>
      <w:tr w:rsidR="002B702F" w:rsidRPr="008F4239" w:rsidTr="00804547">
        <w:trPr>
          <w:gridAfter w:val="2"/>
          <w:wAfter w:w="168" w:type="dxa"/>
          <w:trHeight w:val="414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2018-2021 годы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978,40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943,92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96,48%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1000100000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978,40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943,92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96,48%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в области жилищного хозяйства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34,52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50,03%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34,52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50,03%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34,52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50,03%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6,18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Коммунальное хозяйство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5 586,04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5 586,04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852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2017-2021 годы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5 586,04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5 586,04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829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по оплате договоров на выполнение работ, связанных с проектированием и строительством сетей водоснабжения и системы очистки воды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1310100070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1310100070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1310100070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108,20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1 806,71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1 806,71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(капитальный ремонт) объектов коммунального хозяйства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1 806,71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1 806,71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1 806,71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1 806,71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1 806,71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1 806,71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1330300000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3 671,13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3 671,13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427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Субсидии бюджетам муниципальных образований Приморского края на </w:t>
            </w: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обеспечение граждан твердым топливом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1330392620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бюджетные ассигнования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1330392620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1129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1330392620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102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граждан твердым топливом (дровами) в целях софинасирования которых из бюджета Приморского края предоставляются субсидии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13303S2620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110,13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110,13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13303S2620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110,13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110,13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1103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13303S2620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110,13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110,13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Благоустройство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952,65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952,65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829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2017-2021 годы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63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89,42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89,42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863,23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863,23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863,23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863,23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мест захоронения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813,32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813,32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1343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313,32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313,32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313,32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313,32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49,92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49,92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49,92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жилищно-коммунального хозяйства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102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22 204,08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22 204,08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Дополнительное образование детей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22 154,08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22 154,08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2017-2021 годы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22 154,08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22 154,08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22 154,08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22 154,08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22 154,08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22 154,08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22 154,08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22 154,08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22 154,08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22 154,08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Молодежная политика и оздоровление детей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"Молодежь района" на 2017-2021 годы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 И КИНЕМАТОГРАФИЯ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31 444,72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28 450,66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90,48%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31 444,72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28 450,66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90,48%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2017-2021 годы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31 279,52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28 285,46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90,43%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0300100000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28 058,78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27 627,29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98,46%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12 268,90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12 098,97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98,61%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12 268,90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12 098,97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98,61%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12 268,90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12 098,97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98,61%</w:t>
            </w:r>
          </w:p>
        </w:tc>
      </w:tr>
      <w:tr w:rsidR="002B702F" w:rsidRPr="008F4239" w:rsidTr="00804547">
        <w:trPr>
          <w:gridAfter w:val="2"/>
          <w:wAfter w:w="168" w:type="dxa"/>
          <w:trHeight w:val="102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12 293,56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12 032,00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97,87%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12 293,56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12 032,00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97,87%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12 293,56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12 032,00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97,87%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0300192540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146,10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146,10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0300192540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146,10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146,10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0300192540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146,10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146,10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102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03001L4670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3 345,70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3 345,70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03001L4670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3 345,70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3 345,70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03001L4670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3 345,70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3 345,70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127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03001S2540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4,52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03001S2540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4,52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03001S2540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4,52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3 220,74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658,17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20,44%</w:t>
            </w:r>
          </w:p>
        </w:tc>
      </w:tr>
      <w:tr w:rsidR="002B702F" w:rsidRPr="008F4239" w:rsidTr="00804547">
        <w:trPr>
          <w:gridAfter w:val="2"/>
          <w:wAfter w:w="168" w:type="dxa"/>
          <w:trHeight w:val="153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BA48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345,24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345,24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345,24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345,24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345,24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345,24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78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312,93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312,93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312,93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312,93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312,93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312,93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новогодних мероприятий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2 562,57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2 562,57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2 562,57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2B702F" w:rsidRPr="008F4239" w:rsidTr="00804547">
        <w:trPr>
          <w:gridAfter w:val="2"/>
          <w:wAfter w:w="168" w:type="dxa"/>
          <w:trHeight w:val="127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35,19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35,19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35,19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35,19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414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35,19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35,19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35,19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35,19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35,19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35,19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1058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2017-2021 годы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1069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2200100000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863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27 745,46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26 196,17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94,42%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Пенсионное обеспечение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2 030,27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2 030,27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2 030,27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2 030,27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2 030,27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2 030,27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2 030,27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2 030,27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2 030,27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2 030,27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2 030,27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2 030,27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населения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2 819,25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2 819,25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"Социальное развитие села в Черниговском районе" на 2017-2021 годы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151,20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151,20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151,20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151,20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102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151,20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151,20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151,20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151,20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151,20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151,20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"Обеспечение жильем молодых семей Черниговского района" на 2017-2021 годы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2 668,05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2 668,05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выплаты молодым семьям субсидии на приобретение (строительство) жилья экономкласса"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2 668,05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2 668,05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социальных выплат молодым семьям - участникам Подпрограммы для приобретения (строительства) жилья экономкласса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2 668,05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2 668,05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2 668,05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2 668,05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2 668,05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2 668,05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Охрана семьи и детства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22 895,94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21 346,65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93,23%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22 895,94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21 346,65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93,23%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22 895,94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21 346,65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93,23%</w:t>
            </w:r>
          </w:p>
        </w:tc>
      </w:tr>
      <w:tr w:rsidR="002B702F" w:rsidRPr="008F4239" w:rsidTr="00804547">
        <w:trPr>
          <w:gridAfter w:val="2"/>
          <w:wAfter w:w="168" w:type="dxa"/>
          <w:trHeight w:val="1020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99999М0820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22 895,94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21 346,65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93,23%</w:t>
            </w:r>
          </w:p>
        </w:tc>
      </w:tr>
      <w:tr w:rsidR="002B702F" w:rsidRPr="008F4239" w:rsidTr="00804547">
        <w:trPr>
          <w:gridAfter w:val="2"/>
          <w:wAfter w:w="168" w:type="dxa"/>
          <w:trHeight w:val="1343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99999М0820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113,18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99999М0820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113,18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99999М0820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573,70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134,11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23,38%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99999М0820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573,70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134,11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23,38%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99999М0820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22 209,06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21 099,36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99999М0820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22 209,06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21 099,36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ФИЗИЧЕСКАЯ КУЛЬТУРА И СПОРТ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8 513,20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8 500,95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99,86%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Массовый спорт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8 513,20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8 500,95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99,86%</w:t>
            </w:r>
          </w:p>
        </w:tc>
      </w:tr>
      <w:tr w:rsidR="002B702F" w:rsidRPr="008F4239" w:rsidTr="00804547">
        <w:trPr>
          <w:gridAfter w:val="2"/>
          <w:wAfter w:w="168" w:type="dxa"/>
          <w:trHeight w:val="818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8 513,20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8 500,95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99,86%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887,47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887,47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Организация, проведение и участие в спортивных мероприятиях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788,74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788,74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1369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643,74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643,74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643,74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643,74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развитие спортивной инфраструктуры, находящейся в муниципальной собственности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0400170010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98,73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0400170010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98,73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0400170010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98,73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7 625,73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7 613,48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99,84%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040P552280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3 113,87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3 113,87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040P552280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3 113,87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3 113,87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040P552280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3 113,87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3 113,87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102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040P592190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2 376,50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2 364,62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99,50%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040P592190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2 376,50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2 364,62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99,50%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040P592190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2 376,50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2 364,62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99,50%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приобретение ледозаливочной техники на 2019 год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040P592680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040P592680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040P592680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1275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040P5S2190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73,50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99,50%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040P5S2190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99,50%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040P5S2190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99,50%</w:t>
            </w:r>
          </w:p>
        </w:tc>
      </w:tr>
      <w:tr w:rsidR="002B702F" w:rsidRPr="008F4239" w:rsidTr="00804547">
        <w:trPr>
          <w:gridAfter w:val="2"/>
          <w:wAfter w:w="168" w:type="dxa"/>
          <w:trHeight w:val="102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приобретение ледозаливочной техники на 2019 год,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040P5S2680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61,86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61,86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040P5S2680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61,86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61,86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040P5S2680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61,86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61,86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СРЕДСТВА МАССОВОЙ ИНФОРМАЦИИ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Периодическая печать и издательства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муниципальной службы и информационной политики в Черниговском районе" на 2017-2021 годы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102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1118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ОБСЛУЖИВАНИЕ ГОСУДАРСТВЕННОГО И МУНИЦИПАЛЬНОГО ДОЛГА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141,03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141,03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141,03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141,03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141,03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141,03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141,03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141,03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Процентные платежи по муниципальному долгу Черниговского района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141,03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141,03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Обслуживание государственного (муниципального) долга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141,03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141,03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72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Обслуживание муниципального долга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141,03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141,03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Распорядитель: Департамент финансов АПК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35 059,13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34 904,49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99,56%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8 079,81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7 925,17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98,09%</w:t>
            </w:r>
          </w:p>
        </w:tc>
      </w:tr>
      <w:tr w:rsidR="002B702F" w:rsidRPr="008F4239" w:rsidTr="00804547">
        <w:trPr>
          <w:gridAfter w:val="2"/>
          <w:wAfter w:w="168" w:type="dxa"/>
          <w:trHeight w:val="852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8 075,45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7 920,81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98,09%</w:t>
            </w:r>
          </w:p>
        </w:tc>
      </w:tr>
      <w:tr w:rsidR="002B702F" w:rsidRPr="008F4239" w:rsidTr="00804547">
        <w:trPr>
          <w:gridAfter w:val="2"/>
          <w:wAfter w:w="168" w:type="dxa"/>
          <w:trHeight w:val="1392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2017-2021 годы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8 075,45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7 920,81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98,09%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8 075,45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7 920,81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98,09%</w:t>
            </w:r>
          </w:p>
        </w:tc>
      </w:tr>
      <w:tr w:rsidR="002B702F" w:rsidRPr="008F4239" w:rsidTr="00804547">
        <w:trPr>
          <w:gridAfter w:val="2"/>
          <w:wAfter w:w="168" w:type="dxa"/>
          <w:trHeight w:val="818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382C0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8 075,45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7 920,81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98,09%</w:t>
            </w:r>
          </w:p>
        </w:tc>
      </w:tr>
      <w:tr w:rsidR="002B702F" w:rsidRPr="008F4239" w:rsidTr="00804547">
        <w:trPr>
          <w:gridAfter w:val="2"/>
          <w:wAfter w:w="168" w:type="dxa"/>
          <w:trHeight w:val="138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7 432,97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7 289,71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98,07%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7 432,97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7 289,71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98,07%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641,70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630,39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98,24%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641,70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630,39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98,24%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0,79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90,33%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0,79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90,33%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4,36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382C06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4,36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4,36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4,36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4,36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Исполнение судебных актов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4,36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ОБОРОНА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1020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 И КИНЕМАТОГРАФИЯ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4 207,31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4 207,31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4 207,31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4 207,31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2017-2021 годы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3 954,00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3 954,00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0300100000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3 954,00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3 954,00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153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3 954,00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3 954,00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3 954,00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3 954,00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3 954,00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3 954,00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253,31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253,31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253,31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253,31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 бюджетам поселений на расходы, связанные с исполнением судебных актов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9999940050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253,31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253,31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9999940050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253,31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253,31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9999940050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253,31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253,31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102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21 383,70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21 383,70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21 383,70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21 383,70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1358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2017-2021 годы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21 383,70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21 383,70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21 383,70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21 383,70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102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1 510,35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1 510,35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1 510,35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1 510,35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1 510,35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1 510,35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1530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Приморского края на осуществление отдельн</w:t>
            </w:r>
            <w:r w:rsidR="00382C0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ых государственных полномочий п</w:t>
            </w: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 расчету и предоставлению дотаций на выравнивание бюджетной об</w:t>
            </w:r>
            <w:r w:rsidR="00382C0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еспеченности бюджетам поселений</w:t>
            </w: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 входящих в их состав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Распорядитель: Дума Черниговского района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3 210,94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3 209,91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99,97%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3 210,94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3 209,91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99,97%</w:t>
            </w:r>
          </w:p>
        </w:tc>
      </w:tr>
      <w:tr w:rsidR="002B702F" w:rsidRPr="008F4239" w:rsidTr="00804547">
        <w:trPr>
          <w:gridAfter w:val="2"/>
          <w:wAfter w:w="168" w:type="dxa"/>
          <w:trHeight w:val="102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3 210,94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3 209,91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99,97%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3 210,94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3 209,91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99,97%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3 210,94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3 209,91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99,97%</w:t>
            </w:r>
          </w:p>
        </w:tc>
      </w:tr>
      <w:tr w:rsidR="002B702F" w:rsidRPr="008F4239" w:rsidTr="00804547">
        <w:trPr>
          <w:gridAfter w:val="2"/>
          <w:wAfter w:w="168" w:type="dxa"/>
          <w:trHeight w:val="84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установленных функций ор</w:t>
            </w:r>
            <w:r w:rsidR="00382C0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ганов местного </w:t>
            </w: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1 251,37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1 251,35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1369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1 243,06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1 243,03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1 243,06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1 243,03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Председатель Думы Черниговского района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1 819,57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1 819,56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1332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1 819,57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1 819,56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1 819,57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1 819,56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49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Депутаты Думы Черниговского района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99,29%</w:t>
            </w:r>
          </w:p>
        </w:tc>
      </w:tr>
      <w:tr w:rsidR="002B702F" w:rsidRPr="008F4239" w:rsidTr="00804547">
        <w:trPr>
          <w:gridAfter w:val="2"/>
          <w:wAfter w:w="168" w:type="dxa"/>
          <w:trHeight w:val="1332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99,29%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99,29%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Распорядитель: Контрольно-счетная комиссия Черниговского муниципального района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1 138,69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1 120,16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98,37%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1 138,69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1 120,16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98,37%</w:t>
            </w:r>
          </w:p>
        </w:tc>
      </w:tr>
      <w:tr w:rsidR="002B702F" w:rsidRPr="008F4239" w:rsidTr="00804547">
        <w:trPr>
          <w:gridAfter w:val="2"/>
          <w:wAfter w:w="168" w:type="dxa"/>
          <w:trHeight w:val="829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1 138,69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1 120,16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98,37%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1 138,69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1 120,16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98,37%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1 138,69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1 120,16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98,37%</w:t>
            </w:r>
          </w:p>
        </w:tc>
      </w:tr>
      <w:tr w:rsidR="002B702F" w:rsidRPr="008F4239" w:rsidTr="00804547">
        <w:trPr>
          <w:gridAfter w:val="2"/>
          <w:wAfter w:w="168" w:type="dxa"/>
          <w:trHeight w:val="852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382C0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170,24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98,98%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170,24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98,98%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170,24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98,98%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Руководитель контрольно -счетной комиссии Черниговского района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966,69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949,92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98,27%</w:t>
            </w:r>
          </w:p>
        </w:tc>
      </w:tr>
      <w:tr w:rsidR="002B702F" w:rsidRPr="008F4239" w:rsidTr="00804547">
        <w:trPr>
          <w:gridAfter w:val="2"/>
          <w:wAfter w:w="168" w:type="dxa"/>
          <w:trHeight w:val="1358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966,69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949,92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98,27%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966,69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949,92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98,27%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Распорядитель: Управление образования Администрации Черниговского муниципального района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748 602,31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709 711,95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94,80%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ЭКОНОМИКА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102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2017-2021 годы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427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</w:t>
            </w: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предпринимательский проект в Черниговском районе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736 021,19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698 525,00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94,91%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Дошкольное образование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245 559,49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218 606,73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89,02%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244 981,58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218 028,81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89,00%</w:t>
            </w:r>
          </w:p>
        </w:tc>
      </w:tr>
      <w:tr w:rsidR="002B702F" w:rsidRPr="008F4239" w:rsidTr="00804547">
        <w:trPr>
          <w:gridAfter w:val="2"/>
          <w:wAfter w:w="168" w:type="dxa"/>
          <w:trHeight w:val="589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244 902,74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217 949,98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88,99%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80 252,74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79 168,83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98,65%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80 252,74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79 168,83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98,65%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80 252,74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79 168,83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98,65%</w:t>
            </w:r>
          </w:p>
        </w:tc>
      </w:tr>
      <w:tr w:rsidR="002B702F" w:rsidRPr="008F4239" w:rsidTr="00804547">
        <w:trPr>
          <w:gridAfter w:val="2"/>
          <w:wAfter w:w="168" w:type="dxa"/>
          <w:trHeight w:val="127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164 650,00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138 781,15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84,29%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164 650,00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138 781,15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84,29%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164 650,00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138 781,15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84,29%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"Предупреждение и предотвращение терроризма в муниципальных образовательных учреждениях"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78,84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Создание в муниципальных образовательных учреждениях условий для предупреждения и предотвращения терроризма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0170170070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78,84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0170170070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78,84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0170170070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78,84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127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511,52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511,52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511,52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511,52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414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511,52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511,52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511,52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511,52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511,52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511,52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Общее образование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440 987,64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432 278,96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98,03%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439 963,43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431 254,75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98,02%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437 862,93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429 154,24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98,01%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единого государственного экзамена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115 460,76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115 459,90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115 460,76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115 459,90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115 460,76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115 459,90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153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</w:t>
            </w:r>
            <w:r w:rsidR="0080454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 общедоступного и бесплатного </w:t>
            </w: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300 849,00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295 556,99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98,24%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300 849,00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295 556,99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98,24%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300 849,00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295 556,99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98,24%</w:t>
            </w:r>
          </w:p>
        </w:tc>
      </w:tr>
      <w:tr w:rsidR="002B702F" w:rsidRPr="008F4239" w:rsidTr="00804547">
        <w:trPr>
          <w:gridAfter w:val="2"/>
          <w:wAfter w:w="168" w:type="dxa"/>
          <w:trHeight w:val="102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21 508,16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18 092,35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84,12%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21 508,16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18 092,35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84,12%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21 508,16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18 092,35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84,12%</w:t>
            </w:r>
          </w:p>
        </w:tc>
      </w:tr>
      <w:tr w:rsidR="002B702F" w:rsidRPr="008F4239" w:rsidTr="00804547">
        <w:trPr>
          <w:gridAfter w:val="2"/>
          <w:wAfter w:w="168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612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2B702F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702F" w:rsidRPr="008F4239" w:rsidRDefault="002B702F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702F" w:rsidRPr="008F4239" w:rsidRDefault="002B702F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902,91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902,91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804547" w:rsidRPr="00804547" w:rsidTr="00804547">
        <w:trPr>
          <w:gridAfter w:val="2"/>
          <w:wAfter w:w="168" w:type="dxa"/>
          <w:trHeight w:val="102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0BC3" w:rsidRPr="00804547" w:rsidRDefault="001F0BC3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0454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BC3" w:rsidRPr="00804547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0454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04547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0454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04547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0454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0150170040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04547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0454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04547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0454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902,91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04547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0454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902,91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04547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0454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0150170040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902,91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902,91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2"/>
          <w:wAfter w:w="168" w:type="dxa"/>
          <w:trHeight w:val="30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0150170040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902,91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902,91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"Предупреждение и предотвращение терроризма в муниципальных образовательных учреждениях"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0170100000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115,59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2"/>
          <w:wAfter w:w="168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Создание в муниципальных образовательных учреждениях условий для предупреждения и предотвращения терроризма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0170170070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115,59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0170170070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115,59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115,59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0170170070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115,59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115,59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127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753,34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753,34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753,34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753,34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127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753,34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753,34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753,34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753,34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753,34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753,34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270,87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270,87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270,87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270,87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270,87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270,87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76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270,87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270,87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300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270,87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270,87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Дополнительное образование детей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25 648,10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24 148,10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94,15%</w:t>
            </w:r>
          </w:p>
        </w:tc>
      </w:tr>
      <w:tr w:rsidR="001F0BC3" w:rsidRPr="008F4239" w:rsidTr="00804547">
        <w:trPr>
          <w:gridAfter w:val="3"/>
          <w:wAfter w:w="183" w:type="dxa"/>
          <w:trHeight w:val="76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24 032,92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24 032,92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765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24 032,92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24 032,92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24 032,92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24 032,92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24 032,92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24 032,92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24 032,92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24 032,92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1F0BC3" w:rsidRPr="008F4239" w:rsidTr="00804547">
        <w:trPr>
          <w:gridAfter w:val="3"/>
          <w:wAfter w:w="183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1F0BC3" w:rsidRPr="008F4239" w:rsidTr="00804547">
        <w:trPr>
          <w:gridAfter w:val="3"/>
          <w:wAfter w:w="183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развитие спортивной инфраструктуры, находящейся в муниципальной собственности, за счет средств местного бюджета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040P502190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491,94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1F0BC3" w:rsidRPr="008F4239" w:rsidTr="00804547">
        <w:trPr>
          <w:gridAfter w:val="3"/>
          <w:wAfter w:w="183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040P502190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491,94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1F0BC3" w:rsidRPr="008F4239" w:rsidTr="00804547">
        <w:trPr>
          <w:gridAfter w:val="3"/>
          <w:wAfter w:w="183" w:type="dxa"/>
          <w:trHeight w:val="102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040P502190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491,94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1F0BC3" w:rsidRPr="008F4239" w:rsidTr="00804547">
        <w:trPr>
          <w:gridAfter w:val="3"/>
          <w:wAfter w:w="183" w:type="dxa"/>
          <w:trHeight w:val="102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040P592190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1F0BC3" w:rsidRPr="008F4239" w:rsidTr="00804547">
        <w:trPr>
          <w:gridAfter w:val="3"/>
          <w:wAfter w:w="183" w:type="dxa"/>
          <w:trHeight w:val="76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040P592190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1F0BC3" w:rsidRPr="008F4239" w:rsidTr="00804547">
        <w:trPr>
          <w:gridAfter w:val="3"/>
          <w:wAfter w:w="183" w:type="dxa"/>
          <w:trHeight w:val="414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040P592190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1F0BC3" w:rsidRPr="008F4239" w:rsidTr="00804547">
        <w:trPr>
          <w:gridAfter w:val="3"/>
          <w:wAfter w:w="183" w:type="dxa"/>
          <w:trHeight w:val="1275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040P5S2190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1F0BC3" w:rsidRPr="008F4239" w:rsidTr="00804547">
        <w:trPr>
          <w:gridAfter w:val="3"/>
          <w:wAfter w:w="183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040P5S2190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1F0BC3" w:rsidRPr="008F4239" w:rsidTr="00804547">
        <w:trPr>
          <w:gridAfter w:val="3"/>
          <w:wAfter w:w="183" w:type="dxa"/>
          <w:trHeight w:val="102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040P5S2190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0,00%</w:t>
            </w:r>
          </w:p>
        </w:tc>
      </w:tr>
      <w:tr w:rsidR="001F0BC3" w:rsidRPr="008F4239" w:rsidTr="00804547">
        <w:trPr>
          <w:gridAfter w:val="3"/>
          <w:wAfter w:w="183" w:type="dxa"/>
          <w:trHeight w:val="127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127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219,21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219,21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219,21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219,21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219,21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219,21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51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Повышение квалификации педагогических кадров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219,21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219,21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127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219,21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219,21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510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219,21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219,21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Молодежная политика и оздоровление детей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7 420,57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7 370,77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99,33%</w:t>
            </w:r>
          </w:p>
        </w:tc>
      </w:tr>
      <w:tr w:rsidR="001F0BC3" w:rsidRPr="008F4239" w:rsidTr="00804547">
        <w:trPr>
          <w:gridAfter w:val="3"/>
          <w:wAfter w:w="183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7 420,57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7 370,77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99,33%</w:t>
            </w:r>
          </w:p>
        </w:tc>
      </w:tr>
      <w:tr w:rsidR="001F0BC3" w:rsidRPr="008F4239" w:rsidTr="00804547">
        <w:trPr>
          <w:gridAfter w:val="3"/>
          <w:wAfter w:w="183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7 420,57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7 370,77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99,33%</w:t>
            </w:r>
          </w:p>
        </w:tc>
      </w:tr>
      <w:tr w:rsidR="001F0BC3" w:rsidRPr="008F4239" w:rsidTr="00804547">
        <w:trPr>
          <w:gridAfter w:val="3"/>
          <w:wAfter w:w="183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158,51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158,51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158,51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158,51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158,51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158,51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563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127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7 242,06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7 192,26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99,31%</w:t>
            </w:r>
          </w:p>
        </w:tc>
      </w:tr>
      <w:tr w:rsidR="001F0BC3" w:rsidRPr="008F4239" w:rsidTr="00804547">
        <w:trPr>
          <w:gridAfter w:val="3"/>
          <w:wAfter w:w="183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460,53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417,30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90,61%</w:t>
            </w:r>
          </w:p>
        </w:tc>
      </w:tr>
      <w:tr w:rsidR="001F0BC3" w:rsidRPr="008F4239" w:rsidTr="00804547">
        <w:trPr>
          <w:gridAfter w:val="3"/>
          <w:wAfter w:w="183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460,53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417,30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90,61%</w:t>
            </w:r>
          </w:p>
        </w:tc>
      </w:tr>
      <w:tr w:rsidR="001F0BC3" w:rsidRPr="008F4239" w:rsidTr="00804547">
        <w:trPr>
          <w:gridAfter w:val="3"/>
          <w:wAfter w:w="183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6 781,53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6 774,96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99,90%</w:t>
            </w:r>
          </w:p>
        </w:tc>
      </w:tr>
      <w:tr w:rsidR="001F0BC3" w:rsidRPr="008F4239" w:rsidTr="000468A0">
        <w:trPr>
          <w:gridAfter w:val="3"/>
          <w:wAfter w:w="183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6 781,53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6 774,96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99,90%</w:t>
            </w:r>
          </w:p>
        </w:tc>
      </w:tr>
      <w:tr w:rsidR="001F0BC3" w:rsidRPr="008F4239" w:rsidTr="000468A0">
        <w:trPr>
          <w:gridAfter w:val="3"/>
          <w:wAfter w:w="183" w:type="dxa"/>
          <w:trHeight w:val="30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Другие вопросы в области образования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16 186,18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15 901,24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98,24%</w:t>
            </w:r>
          </w:p>
        </w:tc>
      </w:tr>
      <w:tr w:rsidR="001F0BC3" w:rsidRPr="008F4239" w:rsidTr="000468A0">
        <w:trPr>
          <w:gridAfter w:val="3"/>
          <w:wAfter w:w="183" w:type="dxa"/>
          <w:trHeight w:val="765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16 047,18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15 762,24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98,22%</w:t>
            </w:r>
          </w:p>
        </w:tc>
      </w:tr>
      <w:tr w:rsidR="001F0BC3" w:rsidRPr="008F4239" w:rsidTr="00804547">
        <w:trPr>
          <w:gridAfter w:val="3"/>
          <w:wAfter w:w="183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247,38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247,38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247,38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247,38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247,38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247,38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247,38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247,38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15 644,80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15 359,86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98,18%</w:t>
            </w:r>
          </w:p>
        </w:tc>
      </w:tr>
      <w:tr w:rsidR="001F0BC3" w:rsidRPr="008F4239" w:rsidTr="00804547">
        <w:trPr>
          <w:gridAfter w:val="3"/>
          <w:wAfter w:w="183" w:type="dxa"/>
          <w:trHeight w:val="84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3 931,46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3 931,46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127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3 835,42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3 835,42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3 835,42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3 835,42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95,90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95,90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11 713,35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11 428,41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97,57%</w:t>
            </w:r>
          </w:p>
        </w:tc>
      </w:tr>
      <w:tr w:rsidR="001F0BC3" w:rsidRPr="008F4239" w:rsidTr="000468A0">
        <w:trPr>
          <w:gridAfter w:val="3"/>
          <w:wAfter w:w="183" w:type="dxa"/>
          <w:trHeight w:val="271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10 929,36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10 645,79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97,41%</w:t>
            </w:r>
          </w:p>
        </w:tc>
      </w:tr>
      <w:tr w:rsidR="001F0BC3" w:rsidRPr="008F4239" w:rsidTr="00804547">
        <w:trPr>
          <w:gridAfter w:val="3"/>
          <w:wAfter w:w="183" w:type="dxa"/>
          <w:trHeight w:val="510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10 929,36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10 645,79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97,41%</w:t>
            </w:r>
          </w:p>
        </w:tc>
      </w:tr>
      <w:tr w:rsidR="001F0BC3" w:rsidRPr="008F4239" w:rsidTr="00804547">
        <w:trPr>
          <w:gridAfter w:val="3"/>
          <w:wAfter w:w="183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780,96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779,59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99,83%</w:t>
            </w:r>
          </w:p>
        </w:tc>
      </w:tr>
      <w:tr w:rsidR="001F0BC3" w:rsidRPr="008F4239" w:rsidTr="00804547">
        <w:trPr>
          <w:gridAfter w:val="3"/>
          <w:wAfter w:w="183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780,96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779,59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99,83%</w:t>
            </w:r>
          </w:p>
        </w:tc>
      </w:tr>
      <w:tr w:rsidR="001F0BC3" w:rsidRPr="008F4239" w:rsidTr="00804547">
        <w:trPr>
          <w:gridAfter w:val="3"/>
          <w:wAfter w:w="183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Поощрение учителей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"Поддержка талантливой молодежи"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талантливой молодежи Черниговского района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414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765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0468A0">
        <w:trPr>
          <w:gridAfter w:val="3"/>
          <w:wAfter w:w="183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0468A0">
        <w:trPr>
          <w:gridAfter w:val="3"/>
          <w:wAfter w:w="183" w:type="dxa"/>
          <w:trHeight w:val="413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Муниципальная программа "Профилактика правонарушений на территории Черниговского </w:t>
            </w: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муниципального района" на 2017-2021 годы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49,00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0468A0">
        <w:trPr>
          <w:gridAfter w:val="3"/>
          <w:wAfter w:w="183" w:type="dxa"/>
          <w:trHeight w:val="765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1900100000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49,00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100,00%</w:t>
            </w:r>
          </w:p>
        </w:tc>
      </w:tr>
      <w:tr w:rsidR="001F0BC3" w:rsidRPr="008F4239" w:rsidTr="00804547">
        <w:trPr>
          <w:gridAfter w:val="3"/>
          <w:wAfter w:w="183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12 561,12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11 166,95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88,90%</w:t>
            </w:r>
          </w:p>
        </w:tc>
      </w:tr>
      <w:tr w:rsidR="001F0BC3" w:rsidRPr="008F4239" w:rsidTr="00804547">
        <w:trPr>
          <w:gridAfter w:val="3"/>
          <w:wAfter w:w="183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населения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4 800,12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4 744,88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98,85%</w:t>
            </w:r>
          </w:p>
        </w:tc>
      </w:tr>
      <w:tr w:rsidR="001F0BC3" w:rsidRPr="008F4239" w:rsidTr="00804547">
        <w:trPr>
          <w:gridAfter w:val="3"/>
          <w:wAfter w:w="183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4 800,12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4 744,88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98,85%</w:t>
            </w:r>
          </w:p>
        </w:tc>
      </w:tr>
      <w:tr w:rsidR="001F0BC3" w:rsidRPr="008F4239" w:rsidTr="00804547">
        <w:trPr>
          <w:gridAfter w:val="3"/>
          <w:wAfter w:w="183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4 800,12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4 744,88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98,85%</w:t>
            </w:r>
          </w:p>
        </w:tc>
      </w:tr>
      <w:tr w:rsidR="001F0BC3" w:rsidRPr="008F4239" w:rsidTr="00804547">
        <w:trPr>
          <w:gridAfter w:val="3"/>
          <w:wAfter w:w="183" w:type="dxa"/>
          <w:trHeight w:val="102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4 800,12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4 744,88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98,85%</w:t>
            </w:r>
          </w:p>
        </w:tc>
      </w:tr>
      <w:tr w:rsidR="001F0BC3" w:rsidRPr="008F4239" w:rsidTr="00804547">
        <w:trPr>
          <w:gridAfter w:val="3"/>
          <w:wAfter w:w="183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4 800,12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4 744,88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98,85%</w:t>
            </w:r>
          </w:p>
        </w:tc>
      </w:tr>
      <w:tr w:rsidR="001F0BC3" w:rsidRPr="008F4239" w:rsidTr="00804547">
        <w:trPr>
          <w:gridAfter w:val="3"/>
          <w:wAfter w:w="183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4 800,12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4 744,88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98,85%</w:t>
            </w:r>
          </w:p>
        </w:tc>
      </w:tr>
      <w:tr w:rsidR="001F0BC3" w:rsidRPr="008F4239" w:rsidTr="00804547">
        <w:trPr>
          <w:gridAfter w:val="3"/>
          <w:wAfter w:w="183" w:type="dxa"/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Охрана семьи и детства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6 422,07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82,75%</w:t>
            </w:r>
          </w:p>
        </w:tc>
      </w:tr>
      <w:tr w:rsidR="001F0BC3" w:rsidRPr="008F4239" w:rsidTr="00804547">
        <w:trPr>
          <w:gridAfter w:val="3"/>
          <w:wAfter w:w="183" w:type="dxa"/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6 422,07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82,75%</w:t>
            </w:r>
          </w:p>
        </w:tc>
      </w:tr>
      <w:tr w:rsidR="001F0BC3" w:rsidRPr="008F4239" w:rsidTr="00804547">
        <w:trPr>
          <w:trHeight w:val="563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6 422,07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82,75%</w:t>
            </w:r>
          </w:p>
        </w:tc>
      </w:tr>
      <w:tr w:rsidR="001F0BC3" w:rsidRPr="008F4239" w:rsidTr="00804547">
        <w:trPr>
          <w:trHeight w:val="1080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6 422,07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82,75%</w:t>
            </w:r>
          </w:p>
        </w:tc>
      </w:tr>
      <w:tr w:rsidR="001F0BC3" w:rsidRPr="008F4239" w:rsidTr="00804547">
        <w:trPr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77,61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63,64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82,00%</w:t>
            </w:r>
          </w:p>
        </w:tc>
      </w:tr>
      <w:tr w:rsidR="001F0BC3" w:rsidRPr="008F4239" w:rsidTr="000468A0">
        <w:trPr>
          <w:gridAfter w:val="1"/>
          <w:wAfter w:w="10" w:type="dxa"/>
          <w:trHeight w:val="54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77,61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63,64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82,00%</w:t>
            </w:r>
          </w:p>
        </w:tc>
      </w:tr>
      <w:tr w:rsidR="001F0BC3" w:rsidRPr="008F4239" w:rsidTr="000468A0">
        <w:trPr>
          <w:gridAfter w:val="1"/>
          <w:wAfter w:w="10" w:type="dxa"/>
          <w:trHeight w:val="510"/>
        </w:trPr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7 683,39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6 358,43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82,76%</w:t>
            </w:r>
          </w:p>
        </w:tc>
      </w:tr>
      <w:tr w:rsidR="001F0BC3" w:rsidRPr="008F4239" w:rsidTr="00804547">
        <w:trPr>
          <w:gridAfter w:val="1"/>
          <w:wAfter w:w="10" w:type="dxa"/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F0BC3" w:rsidRPr="008F4239" w:rsidRDefault="001F0BC3" w:rsidP="008F4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7 683,39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6 358,43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82,76%</w:t>
            </w:r>
          </w:p>
        </w:tc>
      </w:tr>
      <w:tr w:rsidR="001F0BC3" w:rsidRPr="008F4239" w:rsidTr="00804547">
        <w:trPr>
          <w:gridAfter w:val="1"/>
          <w:wAfter w:w="10" w:type="dxa"/>
          <w:trHeight w:val="255"/>
        </w:trPr>
        <w:tc>
          <w:tcPr>
            <w:tcW w:w="6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F0BC3" w:rsidRPr="008F4239" w:rsidRDefault="001F0BC3" w:rsidP="008F4239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ВСЕГО РАСХОДОВ: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984 248,61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928 749,87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BC3" w:rsidRPr="008F4239" w:rsidRDefault="001F0BC3" w:rsidP="008F423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F4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94,36%</w:t>
            </w:r>
          </w:p>
        </w:tc>
      </w:tr>
    </w:tbl>
    <w:p w:rsidR="00066133" w:rsidRPr="008F4239" w:rsidRDefault="00066133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Style w:val="a7"/>
        </w:rPr>
      </w:pPr>
    </w:p>
    <w:p w:rsidR="00066133" w:rsidRDefault="00066133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066133" w:rsidRDefault="00066133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066133" w:rsidRDefault="00066133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066133" w:rsidRDefault="00066133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066133" w:rsidRDefault="00066133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8F2D0A" w:rsidRDefault="008F2D0A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8F2D0A" w:rsidRDefault="008F2D0A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8F2D0A" w:rsidRDefault="008F2D0A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8F2D0A" w:rsidRDefault="008F2D0A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8F2D0A" w:rsidRDefault="008F2D0A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8F2D0A" w:rsidRDefault="008F2D0A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1F0BC3" w:rsidRDefault="001F0BC3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1F0BC3" w:rsidRDefault="001F0BC3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1F0BC3" w:rsidRDefault="001F0BC3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1F0BC3" w:rsidRDefault="001F0BC3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1F0BC3" w:rsidRDefault="001F0BC3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1F0BC3" w:rsidRDefault="001F0BC3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1F0BC3" w:rsidRDefault="001F0BC3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1F0BC3" w:rsidRDefault="001F0BC3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1F0BC3" w:rsidRDefault="001F0BC3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1F0BC3" w:rsidRDefault="001F0BC3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1F0BC3" w:rsidRDefault="001F0BC3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1F0BC3" w:rsidRDefault="001F0BC3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1F0BC3" w:rsidRDefault="001F0BC3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1F0BC3" w:rsidRDefault="001F0BC3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1F0BC3" w:rsidRDefault="001F0BC3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1F0BC3" w:rsidRDefault="001F0BC3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1F0BC3" w:rsidRDefault="001F0BC3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1F0BC3" w:rsidRDefault="001F0BC3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0468A0" w:rsidRDefault="000468A0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0468A0" w:rsidRDefault="000468A0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0468A0" w:rsidRDefault="000468A0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0468A0" w:rsidRDefault="000468A0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0468A0" w:rsidRDefault="000468A0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0468A0" w:rsidRDefault="000468A0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0468A0" w:rsidRDefault="000468A0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0468A0" w:rsidRDefault="000468A0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0468A0" w:rsidRDefault="000468A0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0468A0" w:rsidRDefault="000468A0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0468A0" w:rsidRDefault="000468A0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0468A0" w:rsidRDefault="000468A0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0468A0" w:rsidRDefault="000468A0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1F0BC3" w:rsidRDefault="001F0BC3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8F2D0A" w:rsidRDefault="008F2D0A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8F2D0A" w:rsidRDefault="008F2D0A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B81A80" w:rsidRPr="00E24D7A" w:rsidRDefault="00B81A80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</w:rPr>
      </w:pPr>
      <w:r w:rsidRPr="00E24D7A">
        <w:rPr>
          <w:rFonts w:cs="Times New Roman"/>
          <w:b/>
        </w:rPr>
        <w:lastRenderedPageBreak/>
        <w:t>Приложение 5</w:t>
      </w:r>
    </w:p>
    <w:p w:rsidR="00B81A80" w:rsidRPr="00E24D7A" w:rsidRDefault="00B81A80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</w:rPr>
      </w:pPr>
      <w:r w:rsidRPr="00E24D7A">
        <w:rPr>
          <w:rFonts w:cs="Times New Roman"/>
          <w:b/>
        </w:rPr>
        <w:t>к решению Думы Черниговского района</w:t>
      </w:r>
    </w:p>
    <w:p w:rsidR="00E24D7A" w:rsidRDefault="00E24D7A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</w:rPr>
      </w:pPr>
      <w:r w:rsidRPr="00E24D7A">
        <w:rPr>
          <w:rFonts w:cs="Times New Roman"/>
          <w:b/>
        </w:rPr>
        <w:t xml:space="preserve">от </w:t>
      </w:r>
      <w:r w:rsidR="0053590B">
        <w:rPr>
          <w:rFonts w:cs="Times New Roman"/>
          <w:b/>
        </w:rPr>
        <w:t xml:space="preserve">27.05.2020 </w:t>
      </w:r>
      <w:r w:rsidRPr="00E24D7A">
        <w:rPr>
          <w:rFonts w:cs="Times New Roman"/>
          <w:b/>
        </w:rPr>
        <w:t>№</w:t>
      </w:r>
      <w:r w:rsidR="0053590B">
        <w:rPr>
          <w:rFonts w:cs="Times New Roman"/>
          <w:b/>
        </w:rPr>
        <w:t xml:space="preserve"> 261</w:t>
      </w:r>
    </w:p>
    <w:p w:rsidR="00E24D7A" w:rsidRDefault="00E24D7A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</w:rPr>
      </w:pPr>
    </w:p>
    <w:p w:rsidR="00E24D7A" w:rsidRDefault="00E24D7A" w:rsidP="00E24D7A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Показатели расходов районного бюджета за 201</w:t>
      </w:r>
      <w:r w:rsidR="008F4239">
        <w:rPr>
          <w:rFonts w:cs="Times New Roman"/>
          <w:b/>
          <w:sz w:val="26"/>
          <w:szCs w:val="26"/>
        </w:rPr>
        <w:t>9</w:t>
      </w:r>
      <w:r>
        <w:rPr>
          <w:rFonts w:cs="Times New Roman"/>
          <w:b/>
          <w:sz w:val="26"/>
          <w:szCs w:val="26"/>
        </w:rPr>
        <w:t xml:space="preserve"> год по межбюджетным трансфертам бюджетам поселений, входящих в состав Черниговского муниципального района</w:t>
      </w:r>
    </w:p>
    <w:p w:rsidR="00E24D7A" w:rsidRDefault="00E24D7A" w:rsidP="00E24D7A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sz w:val="26"/>
          <w:szCs w:val="26"/>
        </w:rPr>
      </w:pPr>
      <w:r w:rsidRPr="00E24D7A">
        <w:rPr>
          <w:rFonts w:cs="Times New Roman"/>
          <w:sz w:val="26"/>
          <w:szCs w:val="26"/>
        </w:rPr>
        <w:t>Таблица 1</w:t>
      </w:r>
    </w:p>
    <w:p w:rsidR="00E24D7A" w:rsidRDefault="00E24D7A" w:rsidP="00E24D7A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center"/>
        <w:rPr>
          <w:rFonts w:cs="Times New Roman"/>
          <w:b/>
          <w:sz w:val="26"/>
          <w:szCs w:val="26"/>
        </w:rPr>
      </w:pPr>
      <w:r w:rsidRPr="00E24D7A">
        <w:rPr>
          <w:rFonts w:cs="Times New Roman"/>
          <w:b/>
          <w:sz w:val="26"/>
          <w:szCs w:val="26"/>
        </w:rPr>
        <w:t>Дотации</w:t>
      </w:r>
    </w:p>
    <w:p w:rsidR="00E24D7A" w:rsidRDefault="00E24D7A" w:rsidP="00E24D7A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на выравнивание бюджетной обеспеченности поселений из районного фонда финансовой поддержки в 201</w:t>
      </w:r>
      <w:r w:rsidR="008F4239">
        <w:rPr>
          <w:rFonts w:cs="Times New Roman"/>
          <w:sz w:val="26"/>
          <w:szCs w:val="26"/>
        </w:rPr>
        <w:t>9</w:t>
      </w:r>
      <w:r>
        <w:rPr>
          <w:rFonts w:cs="Times New Roman"/>
          <w:sz w:val="26"/>
          <w:szCs w:val="26"/>
        </w:rPr>
        <w:t xml:space="preserve"> году (за счет краевого бюджета)</w:t>
      </w:r>
    </w:p>
    <w:p w:rsidR="00E24D7A" w:rsidRDefault="00E24D7A" w:rsidP="00E24D7A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(тыс. руб.)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2126"/>
        <w:gridCol w:w="1984"/>
        <w:gridCol w:w="1555"/>
      </w:tblGrid>
      <w:tr w:rsidR="00E24D7A" w:rsidTr="00E24D7A">
        <w:tc>
          <w:tcPr>
            <w:tcW w:w="3823" w:type="dxa"/>
          </w:tcPr>
          <w:p w:rsidR="00E24D7A" w:rsidRDefault="00E24D7A" w:rsidP="00E24D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Наименование  поселений Черниговского района</w:t>
            </w:r>
          </w:p>
        </w:tc>
        <w:tc>
          <w:tcPr>
            <w:tcW w:w="2126" w:type="dxa"/>
          </w:tcPr>
          <w:p w:rsidR="00E24D7A" w:rsidRDefault="00E24D7A" w:rsidP="00E24D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Уточненный бюджет</w:t>
            </w:r>
          </w:p>
        </w:tc>
        <w:tc>
          <w:tcPr>
            <w:tcW w:w="1984" w:type="dxa"/>
          </w:tcPr>
          <w:p w:rsidR="00E24D7A" w:rsidRDefault="00E24D7A" w:rsidP="00E24D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Кассовое исполнение</w:t>
            </w:r>
          </w:p>
        </w:tc>
        <w:tc>
          <w:tcPr>
            <w:tcW w:w="1555" w:type="dxa"/>
          </w:tcPr>
          <w:p w:rsidR="00E24D7A" w:rsidRDefault="00E24D7A" w:rsidP="00E24D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Процент исполнения</w:t>
            </w:r>
          </w:p>
        </w:tc>
      </w:tr>
      <w:tr w:rsidR="00E24D7A" w:rsidTr="00E24D7A">
        <w:tc>
          <w:tcPr>
            <w:tcW w:w="3823" w:type="dxa"/>
          </w:tcPr>
          <w:p w:rsidR="00E24D7A" w:rsidRDefault="00E24D7A" w:rsidP="00E24D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E24D7A" w:rsidRDefault="00E24D7A" w:rsidP="00E24D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E24D7A" w:rsidRDefault="00E24D7A" w:rsidP="00E24D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55" w:type="dxa"/>
          </w:tcPr>
          <w:p w:rsidR="00E24D7A" w:rsidRDefault="00E24D7A" w:rsidP="00E24D7A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131168" w:rsidTr="00E24D7A">
        <w:tc>
          <w:tcPr>
            <w:tcW w:w="3823" w:type="dxa"/>
          </w:tcPr>
          <w:p w:rsidR="00131168" w:rsidRDefault="00131168" w:rsidP="00131168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Сибирцевское городское поселение</w:t>
            </w:r>
          </w:p>
        </w:tc>
        <w:tc>
          <w:tcPr>
            <w:tcW w:w="2126" w:type="dxa"/>
          </w:tcPr>
          <w:p w:rsidR="00131168" w:rsidRDefault="008F4239" w:rsidP="00131168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5 530,591</w:t>
            </w:r>
          </w:p>
        </w:tc>
        <w:tc>
          <w:tcPr>
            <w:tcW w:w="1984" w:type="dxa"/>
          </w:tcPr>
          <w:p w:rsidR="00131168" w:rsidRDefault="008F4239" w:rsidP="00131168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5 530,591</w:t>
            </w:r>
          </w:p>
        </w:tc>
        <w:tc>
          <w:tcPr>
            <w:tcW w:w="1555" w:type="dxa"/>
          </w:tcPr>
          <w:p w:rsidR="00131168" w:rsidRDefault="00131168" w:rsidP="00131168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100%</w:t>
            </w:r>
          </w:p>
        </w:tc>
      </w:tr>
      <w:tr w:rsidR="00131168" w:rsidTr="00E24D7A">
        <w:tc>
          <w:tcPr>
            <w:tcW w:w="3823" w:type="dxa"/>
          </w:tcPr>
          <w:p w:rsidR="00131168" w:rsidRDefault="00131168" w:rsidP="00131168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Черниговское сельское поселение</w:t>
            </w:r>
          </w:p>
        </w:tc>
        <w:tc>
          <w:tcPr>
            <w:tcW w:w="2126" w:type="dxa"/>
          </w:tcPr>
          <w:p w:rsidR="00131168" w:rsidRDefault="00131168" w:rsidP="00C65D28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C65D28">
              <w:rPr>
                <w:rFonts w:cs="Times New Roman"/>
                <w:sz w:val="20"/>
                <w:szCs w:val="20"/>
              </w:rPr>
              <w:t> 325,721</w:t>
            </w:r>
          </w:p>
        </w:tc>
        <w:tc>
          <w:tcPr>
            <w:tcW w:w="1984" w:type="dxa"/>
          </w:tcPr>
          <w:p w:rsidR="00131168" w:rsidRDefault="00C65D28" w:rsidP="00C65D28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5 325,721</w:t>
            </w:r>
          </w:p>
        </w:tc>
        <w:tc>
          <w:tcPr>
            <w:tcW w:w="1555" w:type="dxa"/>
          </w:tcPr>
          <w:p w:rsidR="00131168" w:rsidRDefault="00131168" w:rsidP="00131168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100%</w:t>
            </w:r>
          </w:p>
        </w:tc>
      </w:tr>
      <w:tr w:rsidR="00131168" w:rsidTr="00E24D7A">
        <w:tc>
          <w:tcPr>
            <w:tcW w:w="3823" w:type="dxa"/>
          </w:tcPr>
          <w:p w:rsidR="00131168" w:rsidRDefault="00131168" w:rsidP="00131168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Дмитриевское сельское поселение</w:t>
            </w:r>
          </w:p>
        </w:tc>
        <w:tc>
          <w:tcPr>
            <w:tcW w:w="2126" w:type="dxa"/>
          </w:tcPr>
          <w:p w:rsidR="00131168" w:rsidRDefault="00131168" w:rsidP="00C65D28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C65D28">
              <w:rPr>
                <w:rFonts w:cs="Times New Roman"/>
                <w:sz w:val="20"/>
                <w:szCs w:val="20"/>
              </w:rPr>
              <w:t> 530,924</w:t>
            </w:r>
          </w:p>
        </w:tc>
        <w:tc>
          <w:tcPr>
            <w:tcW w:w="1984" w:type="dxa"/>
          </w:tcPr>
          <w:p w:rsidR="00131168" w:rsidRDefault="00131168" w:rsidP="00C65D28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C65D28">
              <w:rPr>
                <w:rFonts w:cs="Times New Roman"/>
                <w:sz w:val="20"/>
                <w:szCs w:val="20"/>
              </w:rPr>
              <w:t> 530,924</w:t>
            </w:r>
          </w:p>
        </w:tc>
        <w:tc>
          <w:tcPr>
            <w:tcW w:w="1555" w:type="dxa"/>
          </w:tcPr>
          <w:p w:rsidR="00131168" w:rsidRDefault="00131168" w:rsidP="00131168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100%</w:t>
            </w:r>
          </w:p>
        </w:tc>
      </w:tr>
      <w:tr w:rsidR="00131168" w:rsidTr="00E24D7A">
        <w:tc>
          <w:tcPr>
            <w:tcW w:w="3823" w:type="dxa"/>
          </w:tcPr>
          <w:p w:rsidR="00131168" w:rsidRDefault="00131168" w:rsidP="00131168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Реттиховское сельское поселение</w:t>
            </w:r>
          </w:p>
        </w:tc>
        <w:tc>
          <w:tcPr>
            <w:tcW w:w="2126" w:type="dxa"/>
          </w:tcPr>
          <w:p w:rsidR="00131168" w:rsidRDefault="00C65D28" w:rsidP="00C65D28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2 445,699</w:t>
            </w:r>
          </w:p>
        </w:tc>
        <w:tc>
          <w:tcPr>
            <w:tcW w:w="1984" w:type="dxa"/>
          </w:tcPr>
          <w:p w:rsidR="00131168" w:rsidRDefault="00131168" w:rsidP="00C65D28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C65D28">
              <w:rPr>
                <w:rFonts w:cs="Times New Roman"/>
                <w:sz w:val="20"/>
                <w:szCs w:val="20"/>
              </w:rPr>
              <w:t> 445,699</w:t>
            </w:r>
          </w:p>
        </w:tc>
        <w:tc>
          <w:tcPr>
            <w:tcW w:w="1555" w:type="dxa"/>
          </w:tcPr>
          <w:p w:rsidR="00131168" w:rsidRDefault="00131168" w:rsidP="00131168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100%</w:t>
            </w:r>
          </w:p>
        </w:tc>
      </w:tr>
      <w:tr w:rsidR="00131168" w:rsidTr="00C65D28">
        <w:trPr>
          <w:trHeight w:val="121"/>
        </w:trPr>
        <w:tc>
          <w:tcPr>
            <w:tcW w:w="3823" w:type="dxa"/>
          </w:tcPr>
          <w:p w:rsidR="00131168" w:rsidRDefault="00131168" w:rsidP="00131168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Снегуровское сельское поселение</w:t>
            </w:r>
          </w:p>
        </w:tc>
        <w:tc>
          <w:tcPr>
            <w:tcW w:w="2126" w:type="dxa"/>
          </w:tcPr>
          <w:p w:rsidR="00131168" w:rsidRDefault="00131168" w:rsidP="00C65D28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C65D28">
              <w:rPr>
                <w:rFonts w:cs="Times New Roman"/>
                <w:sz w:val="20"/>
                <w:szCs w:val="20"/>
              </w:rPr>
              <w:t> 040,411</w:t>
            </w:r>
          </w:p>
        </w:tc>
        <w:tc>
          <w:tcPr>
            <w:tcW w:w="1984" w:type="dxa"/>
          </w:tcPr>
          <w:p w:rsidR="00131168" w:rsidRDefault="00131168" w:rsidP="00C65D28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C65D28">
              <w:rPr>
                <w:rFonts w:cs="Times New Roman"/>
                <w:sz w:val="20"/>
                <w:szCs w:val="20"/>
              </w:rPr>
              <w:t> 040,411</w:t>
            </w:r>
          </w:p>
        </w:tc>
        <w:tc>
          <w:tcPr>
            <w:tcW w:w="1555" w:type="dxa"/>
          </w:tcPr>
          <w:p w:rsidR="00131168" w:rsidRDefault="00131168" w:rsidP="00131168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100%</w:t>
            </w:r>
          </w:p>
        </w:tc>
      </w:tr>
      <w:tr w:rsidR="00131168" w:rsidRPr="00E24D7A" w:rsidTr="00E24D7A">
        <w:tc>
          <w:tcPr>
            <w:tcW w:w="3823" w:type="dxa"/>
          </w:tcPr>
          <w:p w:rsidR="00131168" w:rsidRPr="00E24D7A" w:rsidRDefault="00131168" w:rsidP="00131168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E24D7A">
              <w:rPr>
                <w:rFonts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2126" w:type="dxa"/>
          </w:tcPr>
          <w:p w:rsidR="00131168" w:rsidRPr="00E24D7A" w:rsidRDefault="00131168" w:rsidP="00C65D28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19</w:t>
            </w:r>
            <w:r w:rsidR="00C65D28">
              <w:rPr>
                <w:rFonts w:cs="Times New Roman"/>
                <w:b/>
                <w:sz w:val="20"/>
                <w:szCs w:val="20"/>
              </w:rPr>
              <w:t> 873,346</w:t>
            </w:r>
          </w:p>
        </w:tc>
        <w:tc>
          <w:tcPr>
            <w:tcW w:w="1984" w:type="dxa"/>
          </w:tcPr>
          <w:p w:rsidR="00131168" w:rsidRPr="00E24D7A" w:rsidRDefault="00131168" w:rsidP="00C65D28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19</w:t>
            </w:r>
            <w:r w:rsidR="00C65D28">
              <w:rPr>
                <w:rFonts w:cs="Times New Roman"/>
                <w:b/>
                <w:sz w:val="20"/>
                <w:szCs w:val="20"/>
              </w:rPr>
              <w:t> 873,346</w:t>
            </w:r>
          </w:p>
        </w:tc>
        <w:tc>
          <w:tcPr>
            <w:tcW w:w="1555" w:type="dxa"/>
          </w:tcPr>
          <w:p w:rsidR="00131168" w:rsidRPr="00E24D7A" w:rsidRDefault="00131168" w:rsidP="00131168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100%</w:t>
            </w:r>
          </w:p>
        </w:tc>
      </w:tr>
    </w:tbl>
    <w:p w:rsidR="00E24D7A" w:rsidRPr="00E24D7A" w:rsidRDefault="00E24D7A" w:rsidP="00E24D7A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both"/>
        <w:rPr>
          <w:rFonts w:cs="Times New Roman"/>
          <w:sz w:val="20"/>
          <w:szCs w:val="20"/>
        </w:rPr>
      </w:pPr>
    </w:p>
    <w:p w:rsidR="00131168" w:rsidRDefault="00131168" w:rsidP="00131168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sz w:val="26"/>
          <w:szCs w:val="26"/>
        </w:rPr>
      </w:pPr>
      <w:r w:rsidRPr="00E24D7A">
        <w:rPr>
          <w:rFonts w:cs="Times New Roman"/>
          <w:sz w:val="26"/>
          <w:szCs w:val="26"/>
        </w:rPr>
        <w:t xml:space="preserve">Таблица </w:t>
      </w:r>
      <w:r>
        <w:rPr>
          <w:rFonts w:cs="Times New Roman"/>
          <w:sz w:val="26"/>
          <w:szCs w:val="26"/>
        </w:rPr>
        <w:t>2</w:t>
      </w:r>
    </w:p>
    <w:p w:rsidR="00131168" w:rsidRDefault="00131168" w:rsidP="00131168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center"/>
        <w:rPr>
          <w:rFonts w:cs="Times New Roman"/>
          <w:b/>
          <w:sz w:val="26"/>
          <w:szCs w:val="26"/>
        </w:rPr>
      </w:pPr>
      <w:r w:rsidRPr="00E24D7A">
        <w:rPr>
          <w:rFonts w:cs="Times New Roman"/>
          <w:b/>
          <w:sz w:val="26"/>
          <w:szCs w:val="26"/>
        </w:rPr>
        <w:t>Дотации</w:t>
      </w:r>
    </w:p>
    <w:p w:rsidR="00131168" w:rsidRDefault="00131168" w:rsidP="00131168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на выравнивание бюджетной обеспеченности поселений из районного фонда финансовой поддержки в 201</w:t>
      </w:r>
      <w:r w:rsidR="00C65D28">
        <w:rPr>
          <w:rFonts w:cs="Times New Roman"/>
          <w:sz w:val="26"/>
          <w:szCs w:val="26"/>
        </w:rPr>
        <w:t>9</w:t>
      </w:r>
      <w:r>
        <w:rPr>
          <w:rFonts w:cs="Times New Roman"/>
          <w:sz w:val="26"/>
          <w:szCs w:val="26"/>
        </w:rPr>
        <w:t xml:space="preserve"> году (за счет районного бюджета)</w:t>
      </w:r>
    </w:p>
    <w:p w:rsidR="00131168" w:rsidRDefault="00131168" w:rsidP="00131168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(тыс. руб.)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2126"/>
        <w:gridCol w:w="1984"/>
        <w:gridCol w:w="1555"/>
      </w:tblGrid>
      <w:tr w:rsidR="00131168" w:rsidTr="00C91F51">
        <w:tc>
          <w:tcPr>
            <w:tcW w:w="3823" w:type="dxa"/>
          </w:tcPr>
          <w:p w:rsidR="00131168" w:rsidRDefault="00131168" w:rsidP="00C91F51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Наименование  поселений Черниговского района</w:t>
            </w:r>
          </w:p>
        </w:tc>
        <w:tc>
          <w:tcPr>
            <w:tcW w:w="2126" w:type="dxa"/>
          </w:tcPr>
          <w:p w:rsidR="00131168" w:rsidRDefault="00131168" w:rsidP="00C91F51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Уточненный бюджет</w:t>
            </w:r>
          </w:p>
        </w:tc>
        <w:tc>
          <w:tcPr>
            <w:tcW w:w="1984" w:type="dxa"/>
          </w:tcPr>
          <w:p w:rsidR="00131168" w:rsidRDefault="00131168" w:rsidP="00C91F51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Кассовое исполнение</w:t>
            </w:r>
          </w:p>
        </w:tc>
        <w:tc>
          <w:tcPr>
            <w:tcW w:w="1555" w:type="dxa"/>
          </w:tcPr>
          <w:p w:rsidR="00131168" w:rsidRDefault="00131168" w:rsidP="00C91F51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Процент исполнения</w:t>
            </w:r>
          </w:p>
        </w:tc>
      </w:tr>
      <w:tr w:rsidR="00131168" w:rsidTr="00C91F51">
        <w:tc>
          <w:tcPr>
            <w:tcW w:w="3823" w:type="dxa"/>
          </w:tcPr>
          <w:p w:rsidR="00131168" w:rsidRDefault="00131168" w:rsidP="00C91F51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131168" w:rsidRDefault="00131168" w:rsidP="00C91F51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31168" w:rsidRDefault="00131168" w:rsidP="00C91F51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55" w:type="dxa"/>
          </w:tcPr>
          <w:p w:rsidR="00131168" w:rsidRDefault="00131168" w:rsidP="00C91F51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131168" w:rsidTr="00C91F51">
        <w:tc>
          <w:tcPr>
            <w:tcW w:w="3823" w:type="dxa"/>
          </w:tcPr>
          <w:p w:rsidR="00131168" w:rsidRDefault="00131168" w:rsidP="00131168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Сибирцевское городское поселение</w:t>
            </w:r>
          </w:p>
        </w:tc>
        <w:tc>
          <w:tcPr>
            <w:tcW w:w="2126" w:type="dxa"/>
          </w:tcPr>
          <w:p w:rsidR="00131168" w:rsidRDefault="00C65D28" w:rsidP="00131168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420,319</w:t>
            </w:r>
          </w:p>
        </w:tc>
        <w:tc>
          <w:tcPr>
            <w:tcW w:w="1984" w:type="dxa"/>
          </w:tcPr>
          <w:p w:rsidR="00131168" w:rsidRDefault="00C65D28" w:rsidP="00131168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420,319</w:t>
            </w:r>
          </w:p>
        </w:tc>
        <w:tc>
          <w:tcPr>
            <w:tcW w:w="1555" w:type="dxa"/>
          </w:tcPr>
          <w:p w:rsidR="00131168" w:rsidRDefault="00131168" w:rsidP="00131168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100%</w:t>
            </w:r>
          </w:p>
        </w:tc>
      </w:tr>
      <w:tr w:rsidR="00131168" w:rsidTr="00C91F51">
        <w:tc>
          <w:tcPr>
            <w:tcW w:w="3823" w:type="dxa"/>
          </w:tcPr>
          <w:p w:rsidR="00131168" w:rsidRDefault="00131168" w:rsidP="00131168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Черниговское сельское поселение</w:t>
            </w:r>
          </w:p>
        </w:tc>
        <w:tc>
          <w:tcPr>
            <w:tcW w:w="2126" w:type="dxa"/>
          </w:tcPr>
          <w:p w:rsidR="00131168" w:rsidRDefault="00C65D28" w:rsidP="00131168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404,749</w:t>
            </w:r>
          </w:p>
        </w:tc>
        <w:tc>
          <w:tcPr>
            <w:tcW w:w="1984" w:type="dxa"/>
          </w:tcPr>
          <w:p w:rsidR="00131168" w:rsidRDefault="00C65D28" w:rsidP="00131168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404,749</w:t>
            </w:r>
          </w:p>
        </w:tc>
        <w:tc>
          <w:tcPr>
            <w:tcW w:w="1555" w:type="dxa"/>
          </w:tcPr>
          <w:p w:rsidR="00131168" w:rsidRDefault="00131168" w:rsidP="00131168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100%</w:t>
            </w:r>
          </w:p>
        </w:tc>
      </w:tr>
      <w:tr w:rsidR="00131168" w:rsidTr="00C91F51">
        <w:tc>
          <w:tcPr>
            <w:tcW w:w="3823" w:type="dxa"/>
          </w:tcPr>
          <w:p w:rsidR="00131168" w:rsidRDefault="00131168" w:rsidP="00131168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Дмитриевское сельское поселение</w:t>
            </w:r>
          </w:p>
        </w:tc>
        <w:tc>
          <w:tcPr>
            <w:tcW w:w="2126" w:type="dxa"/>
          </w:tcPr>
          <w:p w:rsidR="00131168" w:rsidRDefault="00C65D28" w:rsidP="00131168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344,346</w:t>
            </w:r>
          </w:p>
        </w:tc>
        <w:tc>
          <w:tcPr>
            <w:tcW w:w="1984" w:type="dxa"/>
          </w:tcPr>
          <w:p w:rsidR="00131168" w:rsidRDefault="00C65D28" w:rsidP="00C65D28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344,346</w:t>
            </w:r>
          </w:p>
        </w:tc>
        <w:tc>
          <w:tcPr>
            <w:tcW w:w="1555" w:type="dxa"/>
          </w:tcPr>
          <w:p w:rsidR="00131168" w:rsidRDefault="00131168" w:rsidP="00131168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100%</w:t>
            </w:r>
          </w:p>
        </w:tc>
      </w:tr>
      <w:tr w:rsidR="00131168" w:rsidTr="00C91F51">
        <w:tc>
          <w:tcPr>
            <w:tcW w:w="3823" w:type="dxa"/>
          </w:tcPr>
          <w:p w:rsidR="00131168" w:rsidRDefault="00131168" w:rsidP="00131168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Реттиховское сельское поселение</w:t>
            </w:r>
          </w:p>
        </w:tc>
        <w:tc>
          <w:tcPr>
            <w:tcW w:w="2126" w:type="dxa"/>
          </w:tcPr>
          <w:p w:rsidR="00131168" w:rsidRDefault="00C65D28" w:rsidP="00131168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185,871</w:t>
            </w:r>
          </w:p>
        </w:tc>
        <w:tc>
          <w:tcPr>
            <w:tcW w:w="1984" w:type="dxa"/>
          </w:tcPr>
          <w:p w:rsidR="00131168" w:rsidRDefault="00C65D28" w:rsidP="00131168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185,871</w:t>
            </w:r>
          </w:p>
        </w:tc>
        <w:tc>
          <w:tcPr>
            <w:tcW w:w="1555" w:type="dxa"/>
          </w:tcPr>
          <w:p w:rsidR="00131168" w:rsidRDefault="00131168" w:rsidP="00131168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100%</w:t>
            </w:r>
          </w:p>
        </w:tc>
      </w:tr>
      <w:tr w:rsidR="00131168" w:rsidTr="00C91F51">
        <w:tc>
          <w:tcPr>
            <w:tcW w:w="3823" w:type="dxa"/>
          </w:tcPr>
          <w:p w:rsidR="00131168" w:rsidRDefault="00131168" w:rsidP="00131168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Снегуровское сельское поселение</w:t>
            </w:r>
          </w:p>
        </w:tc>
        <w:tc>
          <w:tcPr>
            <w:tcW w:w="2126" w:type="dxa"/>
          </w:tcPr>
          <w:p w:rsidR="00131168" w:rsidRDefault="00C65D28" w:rsidP="00131168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155,069</w:t>
            </w:r>
          </w:p>
        </w:tc>
        <w:tc>
          <w:tcPr>
            <w:tcW w:w="1984" w:type="dxa"/>
          </w:tcPr>
          <w:p w:rsidR="00131168" w:rsidRDefault="00C65D28" w:rsidP="00131168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155,069</w:t>
            </w:r>
          </w:p>
        </w:tc>
        <w:tc>
          <w:tcPr>
            <w:tcW w:w="1555" w:type="dxa"/>
          </w:tcPr>
          <w:p w:rsidR="00131168" w:rsidRDefault="00131168" w:rsidP="00131168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100%</w:t>
            </w:r>
          </w:p>
        </w:tc>
      </w:tr>
      <w:tr w:rsidR="00131168" w:rsidRPr="00E24D7A" w:rsidTr="00C91F51">
        <w:tc>
          <w:tcPr>
            <w:tcW w:w="3823" w:type="dxa"/>
          </w:tcPr>
          <w:p w:rsidR="00131168" w:rsidRPr="00E24D7A" w:rsidRDefault="00131168" w:rsidP="00131168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E24D7A">
              <w:rPr>
                <w:rFonts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2126" w:type="dxa"/>
          </w:tcPr>
          <w:p w:rsidR="00131168" w:rsidRPr="00E24D7A" w:rsidRDefault="00131168" w:rsidP="00C65D28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  <w:r w:rsidR="00C65D28">
              <w:rPr>
                <w:rFonts w:cs="Times New Roman"/>
                <w:b/>
                <w:sz w:val="20"/>
                <w:szCs w:val="20"/>
              </w:rPr>
              <w:t> 510,354</w:t>
            </w:r>
          </w:p>
        </w:tc>
        <w:tc>
          <w:tcPr>
            <w:tcW w:w="1984" w:type="dxa"/>
          </w:tcPr>
          <w:p w:rsidR="00131168" w:rsidRPr="00E24D7A" w:rsidRDefault="00131168" w:rsidP="00C65D28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  <w:r w:rsidR="00C65D28">
              <w:rPr>
                <w:rFonts w:cs="Times New Roman"/>
                <w:b/>
                <w:sz w:val="20"/>
                <w:szCs w:val="20"/>
              </w:rPr>
              <w:t> 510,354</w:t>
            </w:r>
          </w:p>
        </w:tc>
        <w:tc>
          <w:tcPr>
            <w:tcW w:w="1555" w:type="dxa"/>
          </w:tcPr>
          <w:p w:rsidR="00131168" w:rsidRPr="00E24D7A" w:rsidRDefault="00131168" w:rsidP="00131168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100%</w:t>
            </w:r>
          </w:p>
        </w:tc>
      </w:tr>
    </w:tbl>
    <w:p w:rsidR="00E24D7A" w:rsidRDefault="00E24D7A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E24D7A" w:rsidRPr="00094506" w:rsidRDefault="00E24D7A" w:rsidP="00E24D7A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both"/>
        <w:rPr>
          <w:rFonts w:cs="Times New Roman"/>
          <w:b/>
          <w:sz w:val="22"/>
          <w:szCs w:val="22"/>
        </w:rPr>
      </w:pPr>
    </w:p>
    <w:p w:rsidR="00131168" w:rsidRDefault="00131168" w:rsidP="00131168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sz w:val="26"/>
          <w:szCs w:val="26"/>
        </w:rPr>
      </w:pPr>
      <w:r w:rsidRPr="00E24D7A">
        <w:rPr>
          <w:rFonts w:cs="Times New Roman"/>
          <w:sz w:val="26"/>
          <w:szCs w:val="26"/>
        </w:rPr>
        <w:t xml:space="preserve">Таблица </w:t>
      </w:r>
      <w:r>
        <w:rPr>
          <w:rFonts w:cs="Times New Roman"/>
          <w:sz w:val="26"/>
          <w:szCs w:val="26"/>
        </w:rPr>
        <w:t>3</w:t>
      </w:r>
    </w:p>
    <w:p w:rsidR="00131168" w:rsidRPr="008F3320" w:rsidRDefault="008F3320" w:rsidP="00131168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center"/>
        <w:rPr>
          <w:rFonts w:cs="Times New Roman"/>
          <w:b/>
          <w:sz w:val="26"/>
          <w:szCs w:val="26"/>
        </w:rPr>
      </w:pPr>
      <w:r w:rsidRPr="008F3320">
        <w:rPr>
          <w:rFonts w:cs="Times New Roman"/>
          <w:b/>
          <w:sz w:val="26"/>
          <w:szCs w:val="26"/>
        </w:rPr>
        <w:t>Субвенции</w:t>
      </w:r>
    </w:p>
    <w:p w:rsidR="00131168" w:rsidRPr="008F3320" w:rsidRDefault="00131168" w:rsidP="00131168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center"/>
        <w:rPr>
          <w:rFonts w:cs="Times New Roman"/>
          <w:sz w:val="26"/>
          <w:szCs w:val="26"/>
        </w:rPr>
      </w:pPr>
      <w:r w:rsidRPr="008F3320">
        <w:rPr>
          <w:rFonts w:cs="Times New Roman"/>
          <w:sz w:val="26"/>
          <w:szCs w:val="26"/>
        </w:rPr>
        <w:t xml:space="preserve">на </w:t>
      </w:r>
      <w:r w:rsidR="008F3320">
        <w:rPr>
          <w:rFonts w:cs="Times New Roman"/>
          <w:sz w:val="26"/>
          <w:szCs w:val="26"/>
        </w:rPr>
        <w:t>осуществление федеральных полномочий по первичному воинскому учету на территориях, где отсутствуют военные комиссариаты в 201</w:t>
      </w:r>
      <w:r w:rsidR="00C65D28">
        <w:rPr>
          <w:rFonts w:cs="Times New Roman"/>
          <w:sz w:val="26"/>
          <w:szCs w:val="26"/>
        </w:rPr>
        <w:t>9</w:t>
      </w:r>
      <w:r w:rsidR="008F3320">
        <w:rPr>
          <w:rFonts w:cs="Times New Roman"/>
          <w:sz w:val="26"/>
          <w:szCs w:val="26"/>
        </w:rPr>
        <w:t xml:space="preserve"> году</w:t>
      </w:r>
    </w:p>
    <w:p w:rsidR="00131168" w:rsidRPr="008F3320" w:rsidRDefault="00131168" w:rsidP="00131168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sz w:val="20"/>
          <w:szCs w:val="20"/>
        </w:rPr>
      </w:pPr>
      <w:r w:rsidRPr="008F3320">
        <w:rPr>
          <w:rFonts w:cs="Times New Roman"/>
          <w:sz w:val="20"/>
          <w:szCs w:val="20"/>
        </w:rPr>
        <w:t>(тыс. руб.)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2126"/>
        <w:gridCol w:w="1984"/>
        <w:gridCol w:w="1555"/>
      </w:tblGrid>
      <w:tr w:rsidR="008F3320" w:rsidRPr="008F3320" w:rsidTr="00C91F51">
        <w:tc>
          <w:tcPr>
            <w:tcW w:w="3823" w:type="dxa"/>
          </w:tcPr>
          <w:p w:rsidR="00131168" w:rsidRPr="008F3320" w:rsidRDefault="00131168" w:rsidP="00C91F51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F3320">
              <w:rPr>
                <w:rFonts w:cs="Times New Roman"/>
                <w:sz w:val="20"/>
                <w:szCs w:val="20"/>
              </w:rPr>
              <w:t>Наименование  поселений Черниговского района</w:t>
            </w:r>
          </w:p>
        </w:tc>
        <w:tc>
          <w:tcPr>
            <w:tcW w:w="2126" w:type="dxa"/>
          </w:tcPr>
          <w:p w:rsidR="00131168" w:rsidRPr="008F3320" w:rsidRDefault="00131168" w:rsidP="00C91F51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F3320">
              <w:rPr>
                <w:rFonts w:cs="Times New Roman"/>
                <w:sz w:val="20"/>
                <w:szCs w:val="20"/>
              </w:rPr>
              <w:t>Уточненный бюджет</w:t>
            </w:r>
          </w:p>
        </w:tc>
        <w:tc>
          <w:tcPr>
            <w:tcW w:w="1984" w:type="dxa"/>
          </w:tcPr>
          <w:p w:rsidR="00131168" w:rsidRPr="008F3320" w:rsidRDefault="00131168" w:rsidP="00C91F51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F3320">
              <w:rPr>
                <w:rFonts w:cs="Times New Roman"/>
                <w:sz w:val="20"/>
                <w:szCs w:val="20"/>
              </w:rPr>
              <w:t>Кассовое исполнение</w:t>
            </w:r>
          </w:p>
        </w:tc>
        <w:tc>
          <w:tcPr>
            <w:tcW w:w="1555" w:type="dxa"/>
          </w:tcPr>
          <w:p w:rsidR="00131168" w:rsidRPr="008F3320" w:rsidRDefault="00131168" w:rsidP="00C91F51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F3320">
              <w:rPr>
                <w:rFonts w:cs="Times New Roman"/>
                <w:sz w:val="20"/>
                <w:szCs w:val="20"/>
              </w:rPr>
              <w:t>Процент исполнения</w:t>
            </w:r>
          </w:p>
        </w:tc>
      </w:tr>
      <w:tr w:rsidR="008F3320" w:rsidRPr="008F3320" w:rsidTr="00C91F51">
        <w:tc>
          <w:tcPr>
            <w:tcW w:w="3823" w:type="dxa"/>
          </w:tcPr>
          <w:p w:rsidR="00131168" w:rsidRPr="008F3320" w:rsidRDefault="00131168" w:rsidP="00C91F51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F332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131168" w:rsidRPr="008F3320" w:rsidRDefault="00131168" w:rsidP="00C91F51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F332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31168" w:rsidRPr="008F3320" w:rsidRDefault="00131168" w:rsidP="00C91F51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F332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55" w:type="dxa"/>
          </w:tcPr>
          <w:p w:rsidR="00131168" w:rsidRPr="008F3320" w:rsidRDefault="00131168" w:rsidP="00C91F51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F3320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8F3320" w:rsidRPr="008F3320" w:rsidTr="00C91F51">
        <w:tc>
          <w:tcPr>
            <w:tcW w:w="3823" w:type="dxa"/>
          </w:tcPr>
          <w:p w:rsidR="008F3320" w:rsidRPr="008F3320" w:rsidRDefault="008F3320" w:rsidP="008F3320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8F3320">
              <w:rPr>
                <w:rFonts w:cs="Times New Roman"/>
                <w:sz w:val="20"/>
                <w:szCs w:val="20"/>
              </w:rPr>
              <w:t>Дмитриевское сельское поселение</w:t>
            </w:r>
          </w:p>
        </w:tc>
        <w:tc>
          <w:tcPr>
            <w:tcW w:w="2126" w:type="dxa"/>
          </w:tcPr>
          <w:p w:rsidR="008F3320" w:rsidRPr="008F3320" w:rsidRDefault="00C65D28" w:rsidP="008F3320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277,660</w:t>
            </w:r>
          </w:p>
        </w:tc>
        <w:tc>
          <w:tcPr>
            <w:tcW w:w="1984" w:type="dxa"/>
          </w:tcPr>
          <w:p w:rsidR="008F3320" w:rsidRPr="008F3320" w:rsidRDefault="00C65D28" w:rsidP="00C65D28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277,660</w:t>
            </w:r>
          </w:p>
        </w:tc>
        <w:tc>
          <w:tcPr>
            <w:tcW w:w="1555" w:type="dxa"/>
          </w:tcPr>
          <w:p w:rsidR="008F3320" w:rsidRPr="008F3320" w:rsidRDefault="008F3320" w:rsidP="008F3320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right"/>
              <w:rPr>
                <w:rFonts w:cs="Times New Roman"/>
                <w:sz w:val="20"/>
                <w:szCs w:val="20"/>
              </w:rPr>
            </w:pPr>
            <w:r w:rsidRPr="008F3320">
              <w:rPr>
                <w:rFonts w:cs="Times New Roman"/>
                <w:sz w:val="20"/>
                <w:szCs w:val="20"/>
              </w:rPr>
              <w:t>100%</w:t>
            </w:r>
          </w:p>
        </w:tc>
      </w:tr>
      <w:tr w:rsidR="008F3320" w:rsidRPr="008F3320" w:rsidTr="00C91F51">
        <w:tc>
          <w:tcPr>
            <w:tcW w:w="3823" w:type="dxa"/>
          </w:tcPr>
          <w:p w:rsidR="008F3320" w:rsidRPr="008F3320" w:rsidRDefault="008F3320" w:rsidP="008F3320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8F3320">
              <w:rPr>
                <w:rFonts w:cs="Times New Roman"/>
                <w:sz w:val="20"/>
                <w:szCs w:val="20"/>
              </w:rPr>
              <w:t>Реттиховское сельское поселение</w:t>
            </w:r>
          </w:p>
        </w:tc>
        <w:tc>
          <w:tcPr>
            <w:tcW w:w="2126" w:type="dxa"/>
          </w:tcPr>
          <w:p w:rsidR="008F3320" w:rsidRPr="008F3320" w:rsidRDefault="00C65D28" w:rsidP="008F3320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138,830</w:t>
            </w:r>
          </w:p>
        </w:tc>
        <w:tc>
          <w:tcPr>
            <w:tcW w:w="1984" w:type="dxa"/>
          </w:tcPr>
          <w:p w:rsidR="008F3320" w:rsidRPr="008F3320" w:rsidRDefault="00C65D28" w:rsidP="008F3320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138,830</w:t>
            </w:r>
          </w:p>
        </w:tc>
        <w:tc>
          <w:tcPr>
            <w:tcW w:w="1555" w:type="dxa"/>
          </w:tcPr>
          <w:p w:rsidR="008F3320" w:rsidRPr="008F3320" w:rsidRDefault="008F3320" w:rsidP="008F3320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right"/>
              <w:rPr>
                <w:rFonts w:cs="Times New Roman"/>
                <w:sz w:val="20"/>
                <w:szCs w:val="20"/>
              </w:rPr>
            </w:pPr>
            <w:r w:rsidRPr="008F3320">
              <w:rPr>
                <w:rFonts w:cs="Times New Roman"/>
                <w:sz w:val="20"/>
                <w:szCs w:val="20"/>
              </w:rPr>
              <w:t>100%</w:t>
            </w:r>
          </w:p>
        </w:tc>
      </w:tr>
      <w:tr w:rsidR="008F3320" w:rsidRPr="008F3320" w:rsidTr="00C91F51">
        <w:tc>
          <w:tcPr>
            <w:tcW w:w="3823" w:type="dxa"/>
          </w:tcPr>
          <w:p w:rsidR="008F3320" w:rsidRPr="008F3320" w:rsidRDefault="008F3320" w:rsidP="008F3320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8F3320">
              <w:rPr>
                <w:rFonts w:cs="Times New Roman"/>
                <w:sz w:val="20"/>
                <w:szCs w:val="20"/>
              </w:rPr>
              <w:t>Сибирцевское городское поселение</w:t>
            </w:r>
          </w:p>
        </w:tc>
        <w:tc>
          <w:tcPr>
            <w:tcW w:w="2126" w:type="dxa"/>
          </w:tcPr>
          <w:p w:rsidR="008F3320" w:rsidRPr="008F3320" w:rsidRDefault="00C65D28" w:rsidP="008F3320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832,990</w:t>
            </w:r>
          </w:p>
        </w:tc>
        <w:tc>
          <w:tcPr>
            <w:tcW w:w="1984" w:type="dxa"/>
          </w:tcPr>
          <w:p w:rsidR="008F3320" w:rsidRPr="008F3320" w:rsidRDefault="00C65D28" w:rsidP="008F3320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832,990</w:t>
            </w:r>
          </w:p>
        </w:tc>
        <w:tc>
          <w:tcPr>
            <w:tcW w:w="1555" w:type="dxa"/>
          </w:tcPr>
          <w:p w:rsidR="008F3320" w:rsidRPr="008F3320" w:rsidRDefault="008F3320" w:rsidP="008F3320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right"/>
              <w:rPr>
                <w:rFonts w:cs="Times New Roman"/>
                <w:sz w:val="20"/>
                <w:szCs w:val="20"/>
              </w:rPr>
            </w:pPr>
            <w:r w:rsidRPr="008F3320">
              <w:rPr>
                <w:rFonts w:cs="Times New Roman"/>
                <w:sz w:val="20"/>
                <w:szCs w:val="20"/>
              </w:rPr>
              <w:t>100%</w:t>
            </w:r>
          </w:p>
        </w:tc>
      </w:tr>
      <w:tr w:rsidR="008F3320" w:rsidRPr="008F3320" w:rsidTr="00C91F51">
        <w:tc>
          <w:tcPr>
            <w:tcW w:w="3823" w:type="dxa"/>
          </w:tcPr>
          <w:p w:rsidR="008F3320" w:rsidRPr="008F3320" w:rsidRDefault="008F3320" w:rsidP="008F3320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8F3320">
              <w:rPr>
                <w:rFonts w:cs="Times New Roman"/>
                <w:sz w:val="20"/>
                <w:szCs w:val="20"/>
              </w:rPr>
              <w:t>Снегуровское сельское поселение</w:t>
            </w:r>
          </w:p>
        </w:tc>
        <w:tc>
          <w:tcPr>
            <w:tcW w:w="2126" w:type="dxa"/>
          </w:tcPr>
          <w:p w:rsidR="008F3320" w:rsidRPr="008F3320" w:rsidRDefault="00C65D28" w:rsidP="008F3320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138,830</w:t>
            </w:r>
          </w:p>
        </w:tc>
        <w:tc>
          <w:tcPr>
            <w:tcW w:w="1984" w:type="dxa"/>
          </w:tcPr>
          <w:p w:rsidR="008F3320" w:rsidRPr="008F3320" w:rsidRDefault="00C65D28" w:rsidP="008F3320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138,830</w:t>
            </w:r>
          </w:p>
        </w:tc>
        <w:tc>
          <w:tcPr>
            <w:tcW w:w="1555" w:type="dxa"/>
          </w:tcPr>
          <w:p w:rsidR="008F3320" w:rsidRPr="008F3320" w:rsidRDefault="008F3320" w:rsidP="008F3320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right"/>
              <w:rPr>
                <w:rFonts w:cs="Times New Roman"/>
                <w:sz w:val="20"/>
                <w:szCs w:val="20"/>
              </w:rPr>
            </w:pPr>
            <w:r w:rsidRPr="008F3320">
              <w:rPr>
                <w:rFonts w:cs="Times New Roman"/>
                <w:sz w:val="20"/>
                <w:szCs w:val="20"/>
              </w:rPr>
              <w:t>100%</w:t>
            </w:r>
          </w:p>
        </w:tc>
      </w:tr>
      <w:tr w:rsidR="008F3320" w:rsidRPr="008F3320" w:rsidTr="00C91F51">
        <w:tc>
          <w:tcPr>
            <w:tcW w:w="3823" w:type="dxa"/>
          </w:tcPr>
          <w:p w:rsidR="008F3320" w:rsidRPr="008F3320" w:rsidRDefault="008F3320" w:rsidP="008F3320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8F3320">
              <w:rPr>
                <w:rFonts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2126" w:type="dxa"/>
          </w:tcPr>
          <w:p w:rsidR="008F3320" w:rsidRPr="008F3320" w:rsidRDefault="008F3320" w:rsidP="00C65D28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  <w:r w:rsidR="00C65D28">
              <w:rPr>
                <w:rFonts w:cs="Times New Roman"/>
                <w:b/>
                <w:sz w:val="20"/>
                <w:szCs w:val="20"/>
              </w:rPr>
              <w:t> 388,310</w:t>
            </w:r>
          </w:p>
        </w:tc>
        <w:tc>
          <w:tcPr>
            <w:tcW w:w="1984" w:type="dxa"/>
          </w:tcPr>
          <w:p w:rsidR="008F3320" w:rsidRPr="008F3320" w:rsidRDefault="008F3320" w:rsidP="00C65D28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  <w:r w:rsidR="00C65D28">
              <w:rPr>
                <w:rFonts w:cs="Times New Roman"/>
                <w:b/>
                <w:sz w:val="20"/>
                <w:szCs w:val="20"/>
              </w:rPr>
              <w:t> 388,310</w:t>
            </w:r>
          </w:p>
        </w:tc>
        <w:tc>
          <w:tcPr>
            <w:tcW w:w="1555" w:type="dxa"/>
          </w:tcPr>
          <w:p w:rsidR="008F3320" w:rsidRPr="008F3320" w:rsidRDefault="008F3320" w:rsidP="008F3320">
            <w:pPr>
              <w:widowControl/>
              <w:tabs>
                <w:tab w:val="left" w:pos="750"/>
                <w:tab w:val="left" w:pos="2552"/>
                <w:tab w:val="left" w:pos="4820"/>
                <w:tab w:val="left" w:pos="7938"/>
                <w:tab w:val="left" w:pos="8364"/>
              </w:tabs>
              <w:spacing w:line="100" w:lineRule="atLeast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8F3320">
              <w:rPr>
                <w:rFonts w:cs="Times New Roman"/>
                <w:b/>
                <w:sz w:val="20"/>
                <w:szCs w:val="20"/>
              </w:rPr>
              <w:t>100%</w:t>
            </w:r>
          </w:p>
        </w:tc>
      </w:tr>
    </w:tbl>
    <w:p w:rsidR="008F2D0A" w:rsidRDefault="008F2D0A" w:rsidP="00370D4A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both"/>
        <w:rPr>
          <w:rFonts w:cs="Times New Roman"/>
          <w:b/>
          <w:color w:val="FF0000"/>
          <w:sz w:val="22"/>
          <w:szCs w:val="22"/>
        </w:rPr>
      </w:pPr>
    </w:p>
    <w:p w:rsidR="008F2D0A" w:rsidRDefault="008F2D0A" w:rsidP="00370D4A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both"/>
        <w:rPr>
          <w:rFonts w:cs="Times New Roman"/>
          <w:b/>
          <w:color w:val="FF0000"/>
          <w:sz w:val="22"/>
          <w:szCs w:val="22"/>
        </w:rPr>
      </w:pPr>
    </w:p>
    <w:p w:rsidR="008F2D0A" w:rsidRDefault="008F2D0A" w:rsidP="00370D4A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both"/>
        <w:rPr>
          <w:rFonts w:cs="Times New Roman"/>
          <w:b/>
          <w:color w:val="FF0000"/>
          <w:sz w:val="22"/>
          <w:szCs w:val="22"/>
        </w:rPr>
      </w:pPr>
    </w:p>
    <w:p w:rsidR="00B81A80" w:rsidRPr="00066133" w:rsidRDefault="00B81A80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  <w:r w:rsidRPr="00066133">
        <w:rPr>
          <w:rFonts w:cs="Times New Roman"/>
          <w:b/>
          <w:sz w:val="22"/>
          <w:szCs w:val="22"/>
        </w:rPr>
        <w:lastRenderedPageBreak/>
        <w:t>Приложение 6</w:t>
      </w:r>
    </w:p>
    <w:p w:rsidR="00B81A80" w:rsidRPr="00066133" w:rsidRDefault="00B81A80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  <w:r w:rsidRPr="00066133">
        <w:rPr>
          <w:rFonts w:cs="Times New Roman"/>
          <w:b/>
          <w:sz w:val="22"/>
          <w:szCs w:val="22"/>
        </w:rPr>
        <w:t>к решению Думы Черниговского района</w:t>
      </w:r>
    </w:p>
    <w:p w:rsidR="00B81A80" w:rsidRDefault="00B81A80" w:rsidP="009C0E1F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sz w:val="22"/>
          <w:szCs w:val="22"/>
        </w:rPr>
      </w:pPr>
      <w:r w:rsidRPr="00066133">
        <w:rPr>
          <w:rFonts w:cs="Times New Roman"/>
          <w:b/>
          <w:sz w:val="22"/>
          <w:szCs w:val="22"/>
        </w:rPr>
        <w:t xml:space="preserve">от </w:t>
      </w:r>
      <w:r w:rsidR="0053590B">
        <w:rPr>
          <w:rFonts w:cs="Times New Roman"/>
          <w:b/>
          <w:sz w:val="22"/>
          <w:szCs w:val="22"/>
        </w:rPr>
        <w:t xml:space="preserve">27.05.2020 </w:t>
      </w:r>
      <w:r w:rsidRPr="00066133">
        <w:rPr>
          <w:rFonts w:cs="Times New Roman"/>
          <w:b/>
          <w:sz w:val="22"/>
          <w:szCs w:val="22"/>
        </w:rPr>
        <w:t>№</w:t>
      </w:r>
      <w:r w:rsidR="0066794E">
        <w:rPr>
          <w:rFonts w:cs="Times New Roman"/>
          <w:b/>
          <w:sz w:val="22"/>
          <w:szCs w:val="22"/>
        </w:rPr>
        <w:t xml:space="preserve"> </w:t>
      </w:r>
      <w:r w:rsidR="0053590B">
        <w:rPr>
          <w:rFonts w:cs="Times New Roman"/>
          <w:b/>
          <w:sz w:val="22"/>
          <w:szCs w:val="22"/>
        </w:rPr>
        <w:t>261</w:t>
      </w:r>
    </w:p>
    <w:tbl>
      <w:tblPr>
        <w:tblW w:w="984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"/>
        <w:gridCol w:w="4346"/>
        <w:gridCol w:w="590"/>
        <w:gridCol w:w="1294"/>
        <w:gridCol w:w="1362"/>
        <w:gridCol w:w="1182"/>
        <w:gridCol w:w="1025"/>
        <w:gridCol w:w="33"/>
      </w:tblGrid>
      <w:tr w:rsidR="009C0E1F" w:rsidRPr="00B81A80" w:rsidTr="0053590B">
        <w:trPr>
          <w:gridBefore w:val="1"/>
          <w:gridAfter w:val="1"/>
          <w:wBefore w:w="10" w:type="dxa"/>
          <w:wAfter w:w="33" w:type="dxa"/>
          <w:trHeight w:val="935"/>
        </w:trPr>
        <w:tc>
          <w:tcPr>
            <w:tcW w:w="9799" w:type="dxa"/>
            <w:gridSpan w:val="6"/>
            <w:shd w:val="clear" w:color="auto" w:fill="auto"/>
            <w:noWrap/>
            <w:vAlign w:val="bottom"/>
            <w:hideMark/>
          </w:tcPr>
          <w:p w:rsidR="009C0E1F" w:rsidRPr="00066133" w:rsidRDefault="009C0E1F" w:rsidP="00C65D2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06613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 w:bidi="ar-SA"/>
              </w:rPr>
              <w:t>Показатели расходов районного бюджета за 201</w:t>
            </w:r>
            <w:r w:rsidR="00C65D28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 w:bidi="ar-SA"/>
              </w:rPr>
              <w:t>9</w:t>
            </w:r>
            <w:r w:rsidRPr="0006613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 w:bidi="ar-SA"/>
              </w:rPr>
              <w:t xml:space="preserve"> год по муниципальным программам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 w:bidi="ar-SA"/>
              </w:rPr>
              <w:t xml:space="preserve"> </w:t>
            </w:r>
            <w:r w:rsidRPr="0006613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 w:bidi="ar-SA"/>
              </w:rPr>
              <w:t>Черниговского района и непрограммным направлениям деятельности</w:t>
            </w:r>
            <w:r w:rsidR="00387F5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 w:bidi="ar-SA"/>
              </w:rPr>
              <w:t xml:space="preserve"> Черниговского района</w:t>
            </w:r>
          </w:p>
        </w:tc>
      </w:tr>
      <w:tr w:rsidR="00B81A80" w:rsidRPr="00066133" w:rsidTr="0053590B">
        <w:trPr>
          <w:gridBefore w:val="1"/>
          <w:gridAfter w:val="1"/>
          <w:wBefore w:w="10" w:type="dxa"/>
          <w:wAfter w:w="33" w:type="dxa"/>
          <w:trHeight w:val="154"/>
        </w:trPr>
        <w:tc>
          <w:tcPr>
            <w:tcW w:w="9799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80" w:rsidRPr="00066133" w:rsidRDefault="00431692" w:rsidP="008F3320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</w:t>
            </w:r>
            <w:r w:rsidR="00B81A80" w:rsidRPr="0006613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тыс.руб</w:t>
            </w:r>
            <w:r w:rsidR="008F332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)</w:t>
            </w:r>
          </w:p>
        </w:tc>
      </w:tr>
      <w:tr w:rsidR="0039313A" w:rsidRPr="000468A0" w:rsidTr="0053590B">
        <w:trPr>
          <w:trHeight w:val="525"/>
        </w:trPr>
        <w:tc>
          <w:tcPr>
            <w:tcW w:w="4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 показателя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Вед.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Ц.ст.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313A" w:rsidRDefault="0039313A" w:rsidP="0039313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color w:val="000000"/>
                <w:sz w:val="20"/>
                <w:szCs w:val="20"/>
              </w:rPr>
              <w:t>Уточненная роспись/план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3A" w:rsidRDefault="0039313A" w:rsidP="0039313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color w:val="000000"/>
                <w:sz w:val="20"/>
                <w:szCs w:val="20"/>
              </w:rPr>
              <w:t>Финансирование/факт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3A" w:rsidRDefault="0039313A" w:rsidP="0039313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color w:val="000000"/>
                <w:sz w:val="20"/>
                <w:szCs w:val="20"/>
              </w:rPr>
              <w:t>Исполнение лимитов</w:t>
            </w:r>
          </w:p>
        </w:tc>
      </w:tr>
      <w:tr w:rsidR="0039313A" w:rsidRPr="000468A0" w:rsidTr="0053590B">
        <w:trPr>
          <w:trHeight w:val="300"/>
        </w:trPr>
        <w:tc>
          <w:tcPr>
            <w:tcW w:w="4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3A" w:rsidRPr="000468A0" w:rsidRDefault="0039313A" w:rsidP="0039313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3A" w:rsidRPr="000468A0" w:rsidRDefault="0039313A" w:rsidP="0039313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3A" w:rsidRPr="000468A0" w:rsidRDefault="0039313A" w:rsidP="0039313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6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313A" w:rsidRDefault="0039313A" w:rsidP="003931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3A" w:rsidRDefault="0039313A" w:rsidP="003931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3A" w:rsidRDefault="0039313A" w:rsidP="0039313A">
            <w:pPr>
              <w:rPr>
                <w:color w:val="000000"/>
                <w:sz w:val="20"/>
                <w:szCs w:val="20"/>
              </w:rPr>
            </w:pP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745 356,59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707 966,22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94,98%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2014-2021 годы"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252 663,74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224 372,05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88,80%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252 663,74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224 372,05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88,80%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80 252,74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79 168,83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98,65%</w:t>
            </w:r>
          </w:p>
        </w:tc>
      </w:tr>
      <w:tr w:rsidR="0039313A" w:rsidRPr="000468A0" w:rsidTr="0053590B">
        <w:trPr>
          <w:trHeight w:val="105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164 650,00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138 781,15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84,29%</w:t>
            </w:r>
          </w:p>
        </w:tc>
      </w:tr>
      <w:tr w:rsidR="0039313A" w:rsidRPr="000468A0" w:rsidTr="0053590B">
        <w:trPr>
          <w:trHeight w:val="102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7 761,00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6 422,07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82,75%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2014-2021 годы"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442 793,62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434 029,69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98,02%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442 663,05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433 899,12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98,02%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единого государственного экзамена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115 460,76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115 459,90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413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Субвенции на обеспечение государственных гарантий реализации прав на получение общедоступного и </w:t>
            </w:r>
            <w:r w:rsidR="0053590B"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бесплатного дошкольного</w:t>
            </w: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300 849,00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295 556,99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98,24%</w:t>
            </w:r>
          </w:p>
        </w:tc>
      </w:tr>
      <w:tr w:rsidR="0039313A" w:rsidRPr="000468A0" w:rsidTr="0053590B">
        <w:trPr>
          <w:trHeight w:val="569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Субвенции на осуществление отдельных государственных полномочий по обеспечению мер социальной поддержки педагогическим </w:t>
            </w: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работникам муниципальных общеобразовательных организаций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4 800,12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4 744,88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98,85%</w:t>
            </w:r>
          </w:p>
        </w:tc>
      </w:tr>
      <w:tr w:rsidR="0039313A" w:rsidRPr="000468A0" w:rsidTr="0053590B">
        <w:trPr>
          <w:trHeight w:val="102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21 508,16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18 092,35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84,12%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130,57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130,57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Строительство школы в с. Черниговка Приморского края, в том числе разработка проектно-сметной документации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0120200010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130,57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130,57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32 782,87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32 733,07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99,85%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24 280,30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24 280,30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30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247,38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247,38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24 032,92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24 032,92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8 502,57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8 452,77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99,41%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158,51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158,51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1 082,00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1 082,00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127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7 242,06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7 192,26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99,31%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16 019,01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15 734,07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98,22%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15 644,80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15 359,86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98,18%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3 931,46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3 931,46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11 713,35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11 428,41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97,57%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"Развитие кадрового потенциала системы образования"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319,21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319,21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30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квалификации педагогических кадров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219,21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219,21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30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Поощрение учителей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"Поддержка талантливой молодежи"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талантливой молодежи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"Пожарная безопасность в образовательных учреждениях Черниговского района на 2014-2021 годы"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0150000000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902,91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902,91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0150100000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902,91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902,91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0150170040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902,91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902,91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"Антитеррористическая безопасность в образовательных учреждениях Черниговского муниципального района" на 2014-2021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0170000000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194,43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194,43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"Предупреждение и предотвращение терроризма в муниципальных образовательных учреждениях"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0170100000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194,43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194,43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Создание в муниципальных образовательных учреждениях условий для предупреждения и предотвращения терроризма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0170170070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194,43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194,43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"Социальное развитие села в Черниговском районе" на 2017-2021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0200000000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151,20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151,20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151,20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151,20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818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151,20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151,20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2017-2021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57 387,61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54 393,54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94,78%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32 012,78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31 581,29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98,65%</w:t>
            </w:r>
          </w:p>
        </w:tc>
      </w:tr>
      <w:tr w:rsidR="0039313A" w:rsidRPr="000468A0" w:rsidTr="0053590B">
        <w:trPr>
          <w:trHeight w:val="153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3 954,00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3 954,00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12 268,90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12 098,97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98,61%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12 293,56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12 032,00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97,87%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0300192540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146,10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146,10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03001L4670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3 345,70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3 345,70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1101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03001S2540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4,52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22 154,08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22 154,08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22 154,08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22 154,08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3 220,74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658,17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20,44%</w:t>
            </w:r>
          </w:p>
        </w:tc>
      </w:tr>
      <w:tr w:rsidR="0039313A" w:rsidRPr="000468A0" w:rsidTr="0053590B">
        <w:trPr>
          <w:trHeight w:val="127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345,24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345,24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312,93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312,93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30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новогодних мероприятий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0300420190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2 562,57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18 077,71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8 500,95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47,02%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887,47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887,47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Организация, проведение и участие в спортивных мероприятиях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788,74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788,74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развитие спортивной инфраструктуры, находящейся в муниципальной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0400170010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98,73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98,73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17 190,25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7 613,48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44,29%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развитие спортивной инфраструктуры, находящейся в муниципальной собственности, за счет средств местного бюджета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040P502190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491,94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040P552280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3 113,87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3 113,87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84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040P592190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11 376,50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2 364,62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20,79%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приобретение ледозаливочной техники на 2019 год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040P592680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102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040P5S2190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146,08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73,13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50,06%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приобретение ледозаливочной техники на 2019 год,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040P5S2680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61,86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61,86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102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1 415,22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1 415,22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1 415,22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1 415,22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102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1 415,22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1 415,22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информационного общества в Черниговском районе" на 2018-2021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0700000000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153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2017-2021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0800000000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экстремизма и терроризма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102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2018-2021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1000000000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978,40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943,92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96,48%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"Капитальный ремонт муниципального жилого фонда"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978,40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943,92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96,48%</w:t>
            </w:r>
          </w:p>
        </w:tc>
      </w:tr>
      <w:tr w:rsidR="0039313A" w:rsidRPr="000468A0" w:rsidTr="0053590B">
        <w:trPr>
          <w:trHeight w:val="30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в области жилищного хозяйства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34,52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50,03%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909,40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909,40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2018-2021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30 018,03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28 868,04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96,17%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1110000000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25 724,81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24 611,67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95,67%</w:t>
            </w:r>
          </w:p>
        </w:tc>
      </w:tr>
      <w:tr w:rsidR="0039313A" w:rsidRPr="000468A0" w:rsidTr="0053590B">
        <w:trPr>
          <w:trHeight w:val="829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25 724,81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24 611,67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95,67%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11 016,48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9 907,34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89,93%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1 972,58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1 972,58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102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12 353,68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12 349,80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99,97%</w:t>
            </w:r>
          </w:p>
        </w:tc>
      </w:tr>
      <w:tr w:rsidR="0039313A" w:rsidRPr="000468A0" w:rsidTr="0053590B">
        <w:trPr>
          <w:trHeight w:val="102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382,07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381,95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99,97%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1120000000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3 293,22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3 289,41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99,88%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3 293,22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3 289,41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99,88%</w:t>
            </w:r>
          </w:p>
        </w:tc>
      </w:tr>
      <w:tr w:rsidR="0039313A" w:rsidRPr="000468A0" w:rsidTr="0053590B">
        <w:trPr>
          <w:trHeight w:val="114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3 290,00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3 286,19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99,88%</w:t>
            </w:r>
          </w:p>
        </w:tc>
      </w:tr>
      <w:tr w:rsidR="0039313A" w:rsidRPr="000468A0" w:rsidTr="0053590B">
        <w:trPr>
          <w:trHeight w:val="153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1120193130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3,22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1130000000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966,96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96,70%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966,96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96,70%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966,96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96,70%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2017-2021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5 675,46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5 675,46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30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Подпрограмма "Чистая вода" на 2017-2021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1310000000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108,20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108,20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578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108,20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108,20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по оплате договоров на выполнение работ, связанных с проектированием и строительством сетей водоснабжения и системы очистки воды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1310100070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108,20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108,20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1 896,12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1 896,12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1 806,71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1 806,71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(капитальный ремонт) объектов коммунального хозяйства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1 806,71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1 806,71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89,42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89,42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89,42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89,42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1330000000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3 671,13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3 671,13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1330300000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3 671,13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3 671,13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1330392620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3 561,00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3 561,00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граждан твердым топливом (дровами) в целях софинасирования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13303S2620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110,13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110,13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127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2017-2021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30 204,39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30 049,72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99,49%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8 820,69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8 666,02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98,25%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8 820,69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8 666,02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98,25%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21 383,70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21 383,70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863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1 510,35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1 510,35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1403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Приморского края на осуществление отдель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ных государственных полномочий </w:t>
            </w: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19 873,35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19 873,35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102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"Развитие субъектов малого и среднего предпринимательства в Черниговском муниципальном районе" на 2017-2021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127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108,82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108,82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мест для торговли сельскохозяйственной продукцией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1500120140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241,18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241,18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муниципальной службы и информационной политики в Черниговском районе" на 2017-2021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1800000000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102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"Профилактика правонарушений на территории Черниговского муниципального района" на 2017-2021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1900000000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"Молодежь района" на 2017-2021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2000000000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30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"Обеспечение жильем молодых семей Черниговского района" на 2017-2021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2100000000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2 668,05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2 668,05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"Обеспечение выплаты молодым семьям субсидии на приобретение (строительство) жилья экономкласса"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2 668,05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2 668,05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социальных выплат молодым семьям - участникам Подпрограммы для приобретения (строительства) жилья экономкласса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2 668,05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2 668,05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102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2017-2021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2200000000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102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внутреннего и въездного туризма в Черниговском муниципальном районе" на 2017-2019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2300000000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развитию внутреннего и въездного туризма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89 791,95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85 593,55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95,32%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89 791,95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85 593,55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95,32%</w:t>
            </w:r>
          </w:p>
        </w:tc>
      </w:tr>
      <w:tr w:rsidR="0039313A" w:rsidRPr="000468A0" w:rsidTr="0053590B">
        <w:trPr>
          <w:trHeight w:val="30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Глава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2 115,46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2 115,45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31 371,07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30 832,74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98,28%</w:t>
            </w:r>
          </w:p>
        </w:tc>
      </w:tr>
      <w:tr w:rsidR="0039313A" w:rsidRPr="000468A0" w:rsidTr="0053590B">
        <w:trPr>
          <w:trHeight w:val="30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Председатель Думы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1 819,57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1 819,56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30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Депутаты Думы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99,29%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Руководитель контрольно -счетной комиссии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966,69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949,92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98,27%</w:t>
            </w:r>
          </w:p>
        </w:tc>
      </w:tr>
      <w:tr w:rsidR="0039313A" w:rsidRPr="000468A0" w:rsidTr="0053590B">
        <w:trPr>
          <w:trHeight w:val="589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9999911050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329,64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329,64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383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землеустройству и землепользованию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253,98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213,98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84,25%</w:t>
            </w:r>
          </w:p>
        </w:tc>
      </w:tr>
      <w:tr w:rsidR="0039313A" w:rsidRPr="000468A0" w:rsidTr="0053590B">
        <w:trPr>
          <w:trHeight w:val="818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1 381,03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1 324,70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95,92%</w:t>
            </w:r>
          </w:p>
        </w:tc>
      </w:tr>
      <w:tr w:rsidR="0039313A" w:rsidRPr="000468A0" w:rsidTr="0053590B">
        <w:trPr>
          <w:trHeight w:val="108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324,00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90,74%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Резервный фонд Администрации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1 250,00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346,62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346,62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6,18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6,18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30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мест захоронения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813,32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813,32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49,92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49,92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102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ликвидацией муниципального бюджетного учреждения "Многофункциональный центр предоставления государственных и муниципальных услуг" Черниговского муниципального района.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9999928010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172,06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172,06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Процентные платежи по муниципальному долгу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9999929060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141,03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141,03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 бюджетам поселений на расходы, связанные с исполнением судебных актов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9999940050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253,31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253,31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1 388,31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1 388,31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31,53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35,52%</w:t>
            </w:r>
          </w:p>
        </w:tc>
      </w:tr>
      <w:tr w:rsidR="0039313A" w:rsidRPr="000468A0" w:rsidTr="0053590B">
        <w:trPr>
          <w:trHeight w:val="153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3 461,08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3 461,08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14 770,20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14 631,45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99,06%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приобретение муниципальными учреждениями Черниговского района недвижимого и особо ценного движимого имущества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9999970030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2 030,27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2 030,27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51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1 137,91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1 137,91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737,87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737,87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102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557,57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0,00%</w:t>
            </w:r>
          </w:p>
        </w:tc>
      </w:tr>
      <w:tr w:rsidR="0039313A" w:rsidRPr="000468A0" w:rsidTr="0053590B">
        <w:trPr>
          <w:trHeight w:val="76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747,16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747,16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102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39313A" w:rsidRPr="000468A0" w:rsidTr="0053590B">
        <w:trPr>
          <w:trHeight w:val="85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3A" w:rsidRPr="000468A0" w:rsidRDefault="0039313A" w:rsidP="0039313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3A" w:rsidRPr="000468A0" w:rsidRDefault="0039313A" w:rsidP="0039313A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99999М0820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22 895,94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21 346,65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93,23%</w:t>
            </w:r>
          </w:p>
        </w:tc>
      </w:tr>
      <w:tr w:rsidR="0039313A" w:rsidRPr="000468A0" w:rsidTr="0053590B">
        <w:trPr>
          <w:trHeight w:val="203"/>
        </w:trPr>
        <w:tc>
          <w:tcPr>
            <w:tcW w:w="6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3A" w:rsidRPr="000468A0" w:rsidRDefault="0039313A" w:rsidP="0039313A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468A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ВСЕГО РАСХОДОВ: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Pr="000468A0" w:rsidRDefault="0039313A" w:rsidP="0039313A">
            <w:pPr>
              <w:widowControl/>
              <w:suppressAutoHyphens w:val="0"/>
              <w:spacing w:after="160" w:line="259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984 248,61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928 749,87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3A" w:rsidRDefault="0039313A" w:rsidP="003931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94,36%</w:t>
            </w:r>
          </w:p>
        </w:tc>
      </w:tr>
    </w:tbl>
    <w:p w:rsidR="00E9554D" w:rsidRDefault="00E9554D" w:rsidP="000468A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both"/>
        <w:rPr>
          <w:rFonts w:cs="Times New Roman"/>
          <w:b/>
          <w:sz w:val="22"/>
          <w:szCs w:val="22"/>
        </w:rPr>
      </w:pPr>
    </w:p>
    <w:p w:rsidR="00E9554D" w:rsidRDefault="00E9554D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E9554D" w:rsidRDefault="00E9554D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E9554D" w:rsidRDefault="00E9554D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E9554D" w:rsidRDefault="00E9554D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99425C" w:rsidRDefault="0099425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99425C" w:rsidRDefault="0099425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99425C" w:rsidRDefault="0099425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99425C" w:rsidRDefault="0099425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99425C" w:rsidRDefault="0099425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99425C" w:rsidRDefault="0099425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99425C" w:rsidRDefault="0099425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99425C" w:rsidRDefault="0099425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99425C" w:rsidRDefault="0099425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99425C" w:rsidRDefault="0099425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99425C" w:rsidRDefault="0099425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99425C" w:rsidRDefault="0099425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99425C" w:rsidRDefault="0099425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99425C" w:rsidRDefault="0099425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99425C" w:rsidRDefault="0099425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99425C" w:rsidRDefault="0099425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99425C" w:rsidRDefault="0099425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99425C" w:rsidRDefault="0099425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99425C" w:rsidRDefault="0099425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99425C" w:rsidRDefault="0099425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99425C" w:rsidRDefault="0099425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99425C" w:rsidRDefault="0099425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99425C" w:rsidRDefault="0099425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99425C" w:rsidRDefault="0099425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99425C" w:rsidRDefault="0099425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99425C" w:rsidRDefault="0099425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99425C" w:rsidRDefault="0099425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99425C" w:rsidRDefault="0099425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39313A" w:rsidRDefault="0039313A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39313A" w:rsidRDefault="0039313A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39313A" w:rsidRDefault="0039313A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53590B" w:rsidRDefault="0053590B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53590B" w:rsidRDefault="0053590B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53590B" w:rsidRDefault="0053590B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53590B" w:rsidRDefault="0053590B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53590B" w:rsidRDefault="0053590B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99425C" w:rsidRDefault="0099425C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</w:p>
    <w:p w:rsidR="00B81A80" w:rsidRPr="00285FA6" w:rsidRDefault="00B81A80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  <w:r w:rsidRPr="00285FA6">
        <w:rPr>
          <w:rFonts w:cs="Times New Roman"/>
          <w:b/>
          <w:sz w:val="22"/>
          <w:szCs w:val="22"/>
        </w:rPr>
        <w:lastRenderedPageBreak/>
        <w:t>Приложение 7</w:t>
      </w:r>
    </w:p>
    <w:p w:rsidR="00B81A80" w:rsidRPr="00285FA6" w:rsidRDefault="00B81A80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  <w:r w:rsidRPr="00285FA6">
        <w:rPr>
          <w:rFonts w:cs="Times New Roman"/>
          <w:b/>
          <w:sz w:val="22"/>
          <w:szCs w:val="22"/>
        </w:rPr>
        <w:t>к решению Думы Черниговского района</w:t>
      </w:r>
    </w:p>
    <w:p w:rsidR="00B81A80" w:rsidRPr="00285FA6" w:rsidRDefault="00B81A80" w:rsidP="00B81A80">
      <w:pPr>
        <w:widowControl/>
        <w:tabs>
          <w:tab w:val="left" w:pos="750"/>
          <w:tab w:val="left" w:pos="2552"/>
          <w:tab w:val="left" w:pos="4820"/>
          <w:tab w:val="left" w:pos="7938"/>
          <w:tab w:val="left" w:pos="8364"/>
        </w:tabs>
        <w:spacing w:line="100" w:lineRule="atLeast"/>
        <w:jc w:val="right"/>
        <w:rPr>
          <w:rFonts w:cs="Times New Roman"/>
          <w:b/>
          <w:sz w:val="22"/>
          <w:szCs w:val="22"/>
        </w:rPr>
      </w:pPr>
      <w:r w:rsidRPr="00285FA6">
        <w:rPr>
          <w:rFonts w:cs="Times New Roman"/>
          <w:b/>
          <w:sz w:val="22"/>
          <w:szCs w:val="22"/>
        </w:rPr>
        <w:t xml:space="preserve">от </w:t>
      </w:r>
      <w:r w:rsidR="0053590B">
        <w:rPr>
          <w:rFonts w:cs="Times New Roman"/>
          <w:b/>
          <w:sz w:val="22"/>
          <w:szCs w:val="22"/>
        </w:rPr>
        <w:t>27.05.2020</w:t>
      </w:r>
      <w:r w:rsidRPr="00285FA6">
        <w:rPr>
          <w:rFonts w:cs="Times New Roman"/>
          <w:b/>
          <w:sz w:val="22"/>
          <w:szCs w:val="22"/>
        </w:rPr>
        <w:t xml:space="preserve"> №</w:t>
      </w:r>
      <w:r w:rsidR="0066794E">
        <w:rPr>
          <w:rFonts w:cs="Times New Roman"/>
          <w:b/>
          <w:sz w:val="22"/>
          <w:szCs w:val="22"/>
        </w:rPr>
        <w:t xml:space="preserve"> </w:t>
      </w:r>
      <w:r w:rsidR="0053590B">
        <w:rPr>
          <w:rFonts w:cs="Times New Roman"/>
          <w:b/>
          <w:sz w:val="22"/>
          <w:szCs w:val="22"/>
        </w:rPr>
        <w:t>261</w:t>
      </w:r>
    </w:p>
    <w:tbl>
      <w:tblPr>
        <w:tblW w:w="9863" w:type="dxa"/>
        <w:tblInd w:w="202" w:type="dxa"/>
        <w:tblLayout w:type="fixed"/>
        <w:tblLook w:val="04A0" w:firstRow="1" w:lastRow="0" w:firstColumn="1" w:lastColumn="0" w:noHBand="0" w:noVBand="1"/>
      </w:tblPr>
      <w:tblGrid>
        <w:gridCol w:w="3534"/>
        <w:gridCol w:w="2683"/>
        <w:gridCol w:w="1266"/>
        <w:gridCol w:w="1256"/>
        <w:gridCol w:w="1124"/>
      </w:tblGrid>
      <w:tr w:rsidR="00285FA6" w:rsidRPr="00B81A80" w:rsidTr="0039313A">
        <w:trPr>
          <w:trHeight w:val="1110"/>
        </w:trPr>
        <w:tc>
          <w:tcPr>
            <w:tcW w:w="986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FA6" w:rsidRPr="00285FA6" w:rsidRDefault="00285FA6" w:rsidP="00285FA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r w:rsidRPr="00285FA6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>Показатели</w:t>
            </w:r>
          </w:p>
          <w:p w:rsidR="00285FA6" w:rsidRPr="00285FA6" w:rsidRDefault="00285FA6" w:rsidP="00387F54">
            <w:pPr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r w:rsidRPr="00285FA6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>источников финансирования дефицита бюджета за 201</w:t>
            </w:r>
            <w:r w:rsidR="00387F54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>9</w:t>
            </w:r>
            <w:r w:rsidRPr="00285FA6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 xml:space="preserve"> год по кодам классификации источников финансирования дефицитов бюджетов</w:t>
            </w:r>
          </w:p>
        </w:tc>
      </w:tr>
      <w:tr w:rsidR="00B81A80" w:rsidRPr="00B81A80" w:rsidTr="0039313A">
        <w:trPr>
          <w:trHeight w:val="300"/>
        </w:trPr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80" w:rsidRPr="00285FA6" w:rsidRDefault="00B81A80" w:rsidP="00B81A8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85FA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1A80" w:rsidRPr="00285FA6" w:rsidRDefault="00B81A80" w:rsidP="00B81A8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1A80" w:rsidRPr="00285FA6" w:rsidRDefault="00B81A80" w:rsidP="00B81A8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1A80" w:rsidRPr="00285FA6" w:rsidRDefault="00B81A80" w:rsidP="00B81A8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A80" w:rsidRPr="00285FA6" w:rsidRDefault="00B81A80" w:rsidP="00845A9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85FA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(тыс. руб</w:t>
            </w:r>
            <w:r w:rsidR="00845A9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.</w:t>
            </w:r>
            <w:r w:rsidRPr="00285FA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)</w:t>
            </w:r>
          </w:p>
        </w:tc>
      </w:tr>
      <w:tr w:rsidR="00B81A80" w:rsidRPr="00B81A80" w:rsidTr="0039313A">
        <w:trPr>
          <w:trHeight w:val="10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80" w:rsidRPr="00285FA6" w:rsidRDefault="0099425C" w:rsidP="0099425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85FA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Наименование 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80" w:rsidRPr="00285FA6" w:rsidRDefault="0099425C" w:rsidP="0099425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85FA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Код источников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финансирования дефицита бюджета по бюджетной классификации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80" w:rsidRPr="00285FA6" w:rsidRDefault="00B81A80" w:rsidP="0099425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85FA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Уточненны</w:t>
            </w:r>
            <w:r w:rsidR="0099425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285FA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99425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бюджетные назначения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80" w:rsidRPr="00285FA6" w:rsidRDefault="0099425C" w:rsidP="00B81A8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Исполнено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80" w:rsidRPr="00285FA6" w:rsidRDefault="00B81A80" w:rsidP="0099425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85FA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Процент исполнения </w:t>
            </w:r>
          </w:p>
        </w:tc>
      </w:tr>
      <w:tr w:rsidR="00B81A80" w:rsidRPr="00B81A80" w:rsidTr="0039313A">
        <w:trPr>
          <w:trHeight w:val="3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80" w:rsidRPr="00285FA6" w:rsidRDefault="00B81A80" w:rsidP="0099425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85FA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80" w:rsidRPr="00285FA6" w:rsidRDefault="00B81A80" w:rsidP="0099425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85FA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80" w:rsidRPr="00285FA6" w:rsidRDefault="00B81A80" w:rsidP="0099425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85FA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80" w:rsidRPr="00285FA6" w:rsidRDefault="0099425C" w:rsidP="0099425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A80" w:rsidRPr="00285FA6" w:rsidRDefault="0099425C" w:rsidP="0099425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C65D28" w:rsidRPr="00C65D28" w:rsidTr="0039313A">
        <w:trPr>
          <w:trHeight w:val="30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5D28" w:rsidRPr="00C65D28" w:rsidRDefault="00C65D28" w:rsidP="00C65D2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5D2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Источники финансирования дефицита бюджета - всего</w:t>
            </w:r>
          </w:p>
        </w:tc>
        <w:tc>
          <w:tcPr>
            <w:tcW w:w="26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D28" w:rsidRPr="00C65D28" w:rsidRDefault="00C65D28" w:rsidP="00C65D2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5D2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  <w:tc>
          <w:tcPr>
            <w:tcW w:w="12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D28" w:rsidRPr="00C65D28" w:rsidRDefault="00C65D28" w:rsidP="00C65D28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5D2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14 651,80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D28" w:rsidRPr="00C65D28" w:rsidRDefault="00C65D28" w:rsidP="00C65D28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5D2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3 934,00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5D28" w:rsidRPr="00C65D28" w:rsidRDefault="00C65D28" w:rsidP="00C65D28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5D2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26,85</w:t>
            </w:r>
          </w:p>
        </w:tc>
      </w:tr>
      <w:tr w:rsidR="00C65D28" w:rsidRPr="00C65D28" w:rsidTr="0039313A">
        <w:trPr>
          <w:trHeight w:val="525"/>
        </w:trPr>
        <w:tc>
          <w:tcPr>
            <w:tcW w:w="3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5D28" w:rsidRPr="00C65D28" w:rsidRDefault="00C65D28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5D2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Кредиты кредитных организаций в валюте Российской Федерации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D28" w:rsidRPr="00C65D28" w:rsidRDefault="00C65D28" w:rsidP="00C65D2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5D2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005 01 02 00 00 00 0000 000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D28" w:rsidRPr="00C65D28" w:rsidRDefault="00C65D28" w:rsidP="00C65D28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5D2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435,40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D28" w:rsidRPr="00C65D28" w:rsidRDefault="00C65D28" w:rsidP="00C65D28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5D2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D28" w:rsidRPr="00C65D28" w:rsidRDefault="00C65D28" w:rsidP="00C65D28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5D2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C65D28" w:rsidRPr="00C65D28" w:rsidTr="0039313A">
        <w:trPr>
          <w:trHeight w:val="780"/>
        </w:trPr>
        <w:tc>
          <w:tcPr>
            <w:tcW w:w="3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5D28" w:rsidRPr="00C65D28" w:rsidRDefault="00C65D28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5D2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D28" w:rsidRPr="00C65D28" w:rsidRDefault="00C65D28" w:rsidP="00C65D2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5D2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005 01 02 00 00 05 0000 710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D28" w:rsidRPr="00C65D28" w:rsidRDefault="00C65D28" w:rsidP="00C65D28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5D2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1 135,40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D28" w:rsidRPr="00C65D28" w:rsidRDefault="00C65D28" w:rsidP="00C65D28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5D2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D28" w:rsidRPr="00C65D28" w:rsidRDefault="00C65D28" w:rsidP="00C65D28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5D2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C65D28" w:rsidRPr="00C65D28" w:rsidTr="0039313A">
        <w:trPr>
          <w:trHeight w:val="525"/>
        </w:trPr>
        <w:tc>
          <w:tcPr>
            <w:tcW w:w="3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5D28" w:rsidRPr="00C65D28" w:rsidRDefault="00C65D28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5D2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D28" w:rsidRPr="00C65D28" w:rsidRDefault="00C65D28" w:rsidP="00C65D2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5D2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005 01 02 00 00 05 0000 810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D28" w:rsidRPr="00C65D28" w:rsidRDefault="00C65D28" w:rsidP="00C65D28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5D2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-700,00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D28" w:rsidRPr="00C65D28" w:rsidRDefault="00C65D28" w:rsidP="00C65D28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5D2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D28" w:rsidRPr="00C65D28" w:rsidRDefault="00C65D28" w:rsidP="00C65D28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5D2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C65D28" w:rsidRPr="00C65D28" w:rsidTr="0039313A">
        <w:trPr>
          <w:trHeight w:val="529"/>
        </w:trPr>
        <w:tc>
          <w:tcPr>
            <w:tcW w:w="3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5D28" w:rsidRPr="00C65D28" w:rsidRDefault="00C65D28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5D2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D28" w:rsidRPr="00C65D28" w:rsidRDefault="00C65D28" w:rsidP="00C65D2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5D2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005 01 03 00 00 00 0000 000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D28" w:rsidRPr="00C65D28" w:rsidRDefault="00C65D28" w:rsidP="00C65D28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5D2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D28" w:rsidRPr="00C65D28" w:rsidRDefault="00C65D28" w:rsidP="00C65D28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5D2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5D28" w:rsidRPr="00C65D28" w:rsidRDefault="00C65D28" w:rsidP="00C65D28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5D2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C65D28" w:rsidRPr="00C65D28" w:rsidTr="0039313A">
        <w:trPr>
          <w:trHeight w:val="780"/>
        </w:trPr>
        <w:tc>
          <w:tcPr>
            <w:tcW w:w="3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5D28" w:rsidRPr="00C65D28" w:rsidRDefault="00C65D28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5D2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D28" w:rsidRPr="00C65D28" w:rsidRDefault="00C65D28" w:rsidP="00C65D2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5D2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005 01 03 01 00 05 0000 710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D28" w:rsidRPr="00C65D28" w:rsidRDefault="00C65D28" w:rsidP="00C65D28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5D2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D28" w:rsidRPr="00C65D28" w:rsidRDefault="00C65D28" w:rsidP="00C65D28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5D2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5D28" w:rsidRPr="00C65D28" w:rsidRDefault="00C65D28" w:rsidP="00C65D28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5D2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C65D28" w:rsidRPr="00C65D28" w:rsidTr="0039313A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65D28" w:rsidRPr="00C65D28" w:rsidRDefault="00C65D28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5D2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Изменение остатков средств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D28" w:rsidRPr="00C65D28" w:rsidRDefault="00C65D28" w:rsidP="00C65D2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5D2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000 01 05 00 00 00 0000 000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D28" w:rsidRPr="00C65D28" w:rsidRDefault="00C65D28" w:rsidP="00C65D28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5D2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4 216,39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D28" w:rsidRPr="00C65D28" w:rsidRDefault="00C65D28" w:rsidP="00C65D28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5D2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-6 066,00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5D28" w:rsidRPr="00C65D28" w:rsidRDefault="00C65D28" w:rsidP="00C65D28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5D2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-143,87</w:t>
            </w:r>
          </w:p>
        </w:tc>
      </w:tr>
      <w:tr w:rsidR="00C65D28" w:rsidRPr="00C65D28" w:rsidTr="0039313A">
        <w:trPr>
          <w:trHeight w:val="525"/>
        </w:trPr>
        <w:tc>
          <w:tcPr>
            <w:tcW w:w="3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5D28" w:rsidRPr="00C65D28" w:rsidRDefault="00C65D28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5D2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D28" w:rsidRPr="00C65D28" w:rsidRDefault="00C65D28" w:rsidP="00C65D2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5D2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003 01 05 02 01 05 0000 510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D28" w:rsidRPr="00C65D28" w:rsidRDefault="00C65D28" w:rsidP="00C65D28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5D2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-980 732,22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D28" w:rsidRPr="00C65D28" w:rsidRDefault="00C65D28" w:rsidP="00C65D28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5D2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-937 730,59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5D28" w:rsidRPr="00C65D28" w:rsidRDefault="00C65D28" w:rsidP="00C65D2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5D2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</w:tr>
      <w:tr w:rsidR="00C65D28" w:rsidRPr="00C65D28" w:rsidTr="0039313A">
        <w:trPr>
          <w:trHeight w:val="540"/>
        </w:trPr>
        <w:tc>
          <w:tcPr>
            <w:tcW w:w="3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5D28" w:rsidRPr="00C65D28" w:rsidRDefault="00C65D28" w:rsidP="00C65D2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5D2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D28" w:rsidRPr="00C65D28" w:rsidRDefault="00C65D28" w:rsidP="00C65D2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5D2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003 01 05 02 01 05 0000 610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D28" w:rsidRPr="00C65D28" w:rsidRDefault="00C65D28" w:rsidP="00C65D28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5D2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984 948,61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D28" w:rsidRPr="00C65D28" w:rsidRDefault="00C65D28" w:rsidP="00C65D28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5D2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931 664,59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5D28" w:rsidRPr="00C65D28" w:rsidRDefault="00C65D28" w:rsidP="00C65D2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65D2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</w:tr>
    </w:tbl>
    <w:p w:rsidR="0036562A" w:rsidRDefault="0036562A" w:rsidP="00285FA6">
      <w:pPr>
        <w:ind w:firstLine="709"/>
        <w:jc w:val="center"/>
        <w:rPr>
          <w:b/>
          <w:sz w:val="26"/>
          <w:szCs w:val="26"/>
        </w:rPr>
      </w:pPr>
    </w:p>
    <w:p w:rsidR="0036562A" w:rsidRDefault="0036562A" w:rsidP="00285FA6">
      <w:pPr>
        <w:ind w:firstLine="709"/>
        <w:jc w:val="center"/>
        <w:rPr>
          <w:b/>
          <w:sz w:val="26"/>
          <w:szCs w:val="26"/>
        </w:rPr>
      </w:pPr>
    </w:p>
    <w:p w:rsidR="0036562A" w:rsidRDefault="0036562A" w:rsidP="00285FA6">
      <w:pPr>
        <w:ind w:firstLine="709"/>
        <w:jc w:val="center"/>
        <w:rPr>
          <w:b/>
          <w:sz w:val="26"/>
          <w:szCs w:val="26"/>
        </w:rPr>
      </w:pPr>
    </w:p>
    <w:p w:rsidR="0036562A" w:rsidRDefault="0036562A" w:rsidP="00285FA6">
      <w:pPr>
        <w:ind w:firstLine="709"/>
        <w:jc w:val="center"/>
        <w:rPr>
          <w:b/>
          <w:sz w:val="26"/>
          <w:szCs w:val="26"/>
        </w:rPr>
      </w:pPr>
    </w:p>
    <w:p w:rsidR="0036562A" w:rsidRDefault="0036562A" w:rsidP="00285FA6">
      <w:pPr>
        <w:ind w:firstLine="709"/>
        <w:jc w:val="center"/>
        <w:rPr>
          <w:b/>
          <w:sz w:val="26"/>
          <w:szCs w:val="26"/>
        </w:rPr>
      </w:pPr>
    </w:p>
    <w:p w:rsidR="0036562A" w:rsidRDefault="0036562A" w:rsidP="00285FA6">
      <w:pPr>
        <w:ind w:firstLine="709"/>
        <w:jc w:val="center"/>
        <w:rPr>
          <w:b/>
          <w:sz w:val="26"/>
          <w:szCs w:val="26"/>
        </w:rPr>
      </w:pPr>
    </w:p>
    <w:p w:rsidR="0039313A" w:rsidRDefault="0039313A" w:rsidP="00285FA6">
      <w:pPr>
        <w:ind w:firstLine="709"/>
        <w:jc w:val="center"/>
        <w:rPr>
          <w:b/>
          <w:sz w:val="26"/>
          <w:szCs w:val="26"/>
        </w:rPr>
      </w:pPr>
    </w:p>
    <w:p w:rsidR="0039313A" w:rsidRDefault="0039313A" w:rsidP="00285FA6">
      <w:pPr>
        <w:ind w:firstLine="709"/>
        <w:jc w:val="center"/>
        <w:rPr>
          <w:b/>
          <w:sz w:val="26"/>
          <w:szCs w:val="26"/>
        </w:rPr>
      </w:pPr>
    </w:p>
    <w:p w:rsidR="0039313A" w:rsidRDefault="0039313A" w:rsidP="00285FA6">
      <w:pPr>
        <w:ind w:firstLine="709"/>
        <w:jc w:val="center"/>
        <w:rPr>
          <w:b/>
          <w:sz w:val="26"/>
          <w:szCs w:val="26"/>
        </w:rPr>
      </w:pPr>
    </w:p>
    <w:p w:rsidR="0039313A" w:rsidRDefault="0039313A" w:rsidP="00285FA6">
      <w:pPr>
        <w:ind w:firstLine="709"/>
        <w:jc w:val="center"/>
        <w:rPr>
          <w:b/>
          <w:sz w:val="26"/>
          <w:szCs w:val="26"/>
        </w:rPr>
      </w:pPr>
    </w:p>
    <w:p w:rsidR="0039313A" w:rsidRDefault="0039313A" w:rsidP="00285FA6">
      <w:pPr>
        <w:ind w:firstLine="709"/>
        <w:jc w:val="center"/>
        <w:rPr>
          <w:b/>
          <w:sz w:val="26"/>
          <w:szCs w:val="26"/>
        </w:rPr>
      </w:pPr>
    </w:p>
    <w:p w:rsidR="0039313A" w:rsidRDefault="0039313A" w:rsidP="00285FA6">
      <w:pPr>
        <w:ind w:firstLine="709"/>
        <w:jc w:val="center"/>
        <w:rPr>
          <w:b/>
          <w:sz w:val="26"/>
          <w:szCs w:val="26"/>
        </w:rPr>
      </w:pPr>
    </w:p>
    <w:p w:rsidR="0039313A" w:rsidRDefault="0039313A" w:rsidP="0053590B">
      <w:pPr>
        <w:ind w:firstLine="709"/>
        <w:rPr>
          <w:b/>
          <w:sz w:val="26"/>
          <w:szCs w:val="26"/>
        </w:rPr>
      </w:pPr>
    </w:p>
    <w:sectPr w:rsidR="0039313A" w:rsidSect="00BD7B72">
      <w:pgSz w:w="11906" w:h="16838"/>
      <w:pgMar w:top="1135" w:right="707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F0A" w:rsidRDefault="00131F0A" w:rsidP="009C0E1F">
      <w:r>
        <w:separator/>
      </w:r>
    </w:p>
  </w:endnote>
  <w:endnote w:type="continuationSeparator" w:id="0">
    <w:p w:rsidR="00131F0A" w:rsidRDefault="00131F0A" w:rsidP="009C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00"/>
    <w:family w:val="roman"/>
    <w:pitch w:val="default"/>
  </w:font>
  <w:font w:name="Liberation Sans">
    <w:altName w:val="Arial Unicode MS"/>
    <w:charset w:val="8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F0A" w:rsidRDefault="00131F0A" w:rsidP="009C0E1F">
      <w:r>
        <w:separator/>
      </w:r>
    </w:p>
  </w:footnote>
  <w:footnote w:type="continuationSeparator" w:id="0">
    <w:p w:rsidR="00131F0A" w:rsidRDefault="00131F0A" w:rsidP="009C0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50A71FD"/>
    <w:multiLevelType w:val="hybridMultilevel"/>
    <w:tmpl w:val="24E02624"/>
    <w:lvl w:ilvl="0" w:tplc="4FAA7C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AF71FE"/>
    <w:multiLevelType w:val="hybridMultilevel"/>
    <w:tmpl w:val="5B0C5E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182779"/>
    <w:multiLevelType w:val="hybridMultilevel"/>
    <w:tmpl w:val="3864A2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A71C60"/>
    <w:multiLevelType w:val="hybridMultilevel"/>
    <w:tmpl w:val="593A7034"/>
    <w:lvl w:ilvl="0" w:tplc="DD64BFB0">
      <w:numFmt w:val="bullet"/>
      <w:lvlText w:val="-"/>
      <w:lvlJc w:val="left"/>
      <w:pPr>
        <w:ind w:left="10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06"/>
    <w:rsid w:val="00012CD3"/>
    <w:rsid w:val="000434DC"/>
    <w:rsid w:val="000468A0"/>
    <w:rsid w:val="000659A4"/>
    <w:rsid w:val="00066133"/>
    <w:rsid w:val="00077621"/>
    <w:rsid w:val="00094506"/>
    <w:rsid w:val="001161DD"/>
    <w:rsid w:val="00120A3B"/>
    <w:rsid w:val="00131168"/>
    <w:rsid w:val="00131F0A"/>
    <w:rsid w:val="001A3E9C"/>
    <w:rsid w:val="001A62D3"/>
    <w:rsid w:val="001B25D5"/>
    <w:rsid w:val="001B4877"/>
    <w:rsid w:val="001F0BC3"/>
    <w:rsid w:val="00216796"/>
    <w:rsid w:val="00221DC1"/>
    <w:rsid w:val="00234939"/>
    <w:rsid w:val="0026746C"/>
    <w:rsid w:val="00285FA6"/>
    <w:rsid w:val="002A0359"/>
    <w:rsid w:val="002B702F"/>
    <w:rsid w:val="003030F3"/>
    <w:rsid w:val="003338D1"/>
    <w:rsid w:val="00355DE4"/>
    <w:rsid w:val="0036562A"/>
    <w:rsid w:val="00370D4A"/>
    <w:rsid w:val="00382C06"/>
    <w:rsid w:val="00387F54"/>
    <w:rsid w:val="0039313A"/>
    <w:rsid w:val="00395FFA"/>
    <w:rsid w:val="00396EDE"/>
    <w:rsid w:val="003F1A5A"/>
    <w:rsid w:val="00431692"/>
    <w:rsid w:val="0045340C"/>
    <w:rsid w:val="00487B1C"/>
    <w:rsid w:val="004F6515"/>
    <w:rsid w:val="00501211"/>
    <w:rsid w:val="005204EE"/>
    <w:rsid w:val="0053590B"/>
    <w:rsid w:val="00553BB1"/>
    <w:rsid w:val="00561460"/>
    <w:rsid w:val="00585BFB"/>
    <w:rsid w:val="005D7AEB"/>
    <w:rsid w:val="005F4AB0"/>
    <w:rsid w:val="005F5F54"/>
    <w:rsid w:val="0066794E"/>
    <w:rsid w:val="006A1EA3"/>
    <w:rsid w:val="006C0206"/>
    <w:rsid w:val="006C290A"/>
    <w:rsid w:val="006C4771"/>
    <w:rsid w:val="0070784E"/>
    <w:rsid w:val="00762BD0"/>
    <w:rsid w:val="007E3498"/>
    <w:rsid w:val="00804547"/>
    <w:rsid w:val="008376F5"/>
    <w:rsid w:val="00845A95"/>
    <w:rsid w:val="00855A92"/>
    <w:rsid w:val="008639AD"/>
    <w:rsid w:val="00892B60"/>
    <w:rsid w:val="008B4E15"/>
    <w:rsid w:val="008E228A"/>
    <w:rsid w:val="008F2D0A"/>
    <w:rsid w:val="008F3320"/>
    <w:rsid w:val="008F3C6F"/>
    <w:rsid w:val="008F4239"/>
    <w:rsid w:val="008F6881"/>
    <w:rsid w:val="00934154"/>
    <w:rsid w:val="009634E5"/>
    <w:rsid w:val="0099425C"/>
    <w:rsid w:val="009A237A"/>
    <w:rsid w:val="009B5637"/>
    <w:rsid w:val="009C0E1F"/>
    <w:rsid w:val="009E187A"/>
    <w:rsid w:val="009E631A"/>
    <w:rsid w:val="00A13CC0"/>
    <w:rsid w:val="00A6575A"/>
    <w:rsid w:val="00A93866"/>
    <w:rsid w:val="00AA5B2E"/>
    <w:rsid w:val="00AA61CF"/>
    <w:rsid w:val="00AD691D"/>
    <w:rsid w:val="00B26C16"/>
    <w:rsid w:val="00B455DB"/>
    <w:rsid w:val="00B46C1E"/>
    <w:rsid w:val="00B643CD"/>
    <w:rsid w:val="00B81A80"/>
    <w:rsid w:val="00B96A56"/>
    <w:rsid w:val="00BA48BE"/>
    <w:rsid w:val="00BD7B72"/>
    <w:rsid w:val="00C52812"/>
    <w:rsid w:val="00C63134"/>
    <w:rsid w:val="00C65D28"/>
    <w:rsid w:val="00C8730E"/>
    <w:rsid w:val="00C91F51"/>
    <w:rsid w:val="00CA76DB"/>
    <w:rsid w:val="00D06A37"/>
    <w:rsid w:val="00D267B1"/>
    <w:rsid w:val="00D45A7C"/>
    <w:rsid w:val="00DA57FD"/>
    <w:rsid w:val="00DD2C7F"/>
    <w:rsid w:val="00DE6864"/>
    <w:rsid w:val="00DF702E"/>
    <w:rsid w:val="00E00A13"/>
    <w:rsid w:val="00E1455B"/>
    <w:rsid w:val="00E24D7A"/>
    <w:rsid w:val="00E27960"/>
    <w:rsid w:val="00E33567"/>
    <w:rsid w:val="00E70605"/>
    <w:rsid w:val="00E75539"/>
    <w:rsid w:val="00E9554D"/>
    <w:rsid w:val="00EA250C"/>
    <w:rsid w:val="00EA369D"/>
    <w:rsid w:val="00EC2784"/>
    <w:rsid w:val="00F175A4"/>
    <w:rsid w:val="00F2043F"/>
    <w:rsid w:val="00F871A5"/>
    <w:rsid w:val="00F92991"/>
    <w:rsid w:val="00FA56C9"/>
    <w:rsid w:val="00FB63A3"/>
    <w:rsid w:val="00FB64CE"/>
    <w:rsid w:val="00FF118F"/>
    <w:rsid w:val="00FF2378"/>
    <w:rsid w:val="00FF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A98E5-8A5D-438F-A77F-A3711AE5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960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8F3C6F"/>
    <w:pPr>
      <w:keepNext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sz w:val="28"/>
      <w:szCs w:val="25"/>
    </w:rPr>
  </w:style>
  <w:style w:type="paragraph" w:styleId="3">
    <w:name w:val="heading 3"/>
    <w:basedOn w:val="a"/>
    <w:next w:val="a"/>
    <w:link w:val="30"/>
    <w:qFormat/>
    <w:rsid w:val="008F3C6F"/>
    <w:pPr>
      <w:keepNext/>
      <w:numPr>
        <w:ilvl w:val="2"/>
        <w:numId w:val="1"/>
      </w:numPr>
      <w:ind w:left="0" w:firstLine="0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3C6F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30">
    <w:name w:val="Заголовок 3 Знак"/>
    <w:basedOn w:val="a0"/>
    <w:link w:val="3"/>
    <w:rsid w:val="008F3C6F"/>
    <w:rPr>
      <w:rFonts w:ascii="Times New Roman" w:eastAsia="WenQuanYi Micro Hei" w:hAnsi="Times New Roman" w:cs="Lohit Hindi"/>
      <w:kern w:val="1"/>
      <w:sz w:val="28"/>
      <w:szCs w:val="20"/>
      <w:lang w:eastAsia="hi-IN" w:bidi="hi-IN"/>
    </w:rPr>
  </w:style>
  <w:style w:type="table" w:styleId="a3">
    <w:name w:val="Table Grid"/>
    <w:basedOn w:val="a1"/>
    <w:uiPriority w:val="39"/>
    <w:rsid w:val="00E27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8F3C6F"/>
  </w:style>
  <w:style w:type="character" w:customStyle="1" w:styleId="WW-Absatz-Standardschriftart">
    <w:name w:val="WW-Absatz-Standardschriftart"/>
    <w:rsid w:val="008F3C6F"/>
  </w:style>
  <w:style w:type="character" w:customStyle="1" w:styleId="WW-Absatz-Standardschriftart1">
    <w:name w:val="WW-Absatz-Standardschriftart1"/>
    <w:rsid w:val="008F3C6F"/>
  </w:style>
  <w:style w:type="character" w:customStyle="1" w:styleId="5">
    <w:name w:val="Основной шрифт абзаца5"/>
    <w:rsid w:val="008F3C6F"/>
  </w:style>
  <w:style w:type="character" w:customStyle="1" w:styleId="4">
    <w:name w:val="Основной шрифт абзаца4"/>
    <w:rsid w:val="008F3C6F"/>
  </w:style>
  <w:style w:type="character" w:customStyle="1" w:styleId="WW-Absatz-Standardschriftart11">
    <w:name w:val="WW-Absatz-Standardschriftart11"/>
    <w:rsid w:val="008F3C6F"/>
  </w:style>
  <w:style w:type="character" w:customStyle="1" w:styleId="WW-Absatz-Standardschriftart111">
    <w:name w:val="WW-Absatz-Standardschriftart111"/>
    <w:rsid w:val="008F3C6F"/>
  </w:style>
  <w:style w:type="character" w:customStyle="1" w:styleId="WW-Absatz-Standardschriftart1111">
    <w:name w:val="WW-Absatz-Standardschriftart1111"/>
    <w:rsid w:val="008F3C6F"/>
  </w:style>
  <w:style w:type="character" w:customStyle="1" w:styleId="WW-Absatz-Standardschriftart11111">
    <w:name w:val="WW-Absatz-Standardschriftart11111"/>
    <w:rsid w:val="008F3C6F"/>
  </w:style>
  <w:style w:type="character" w:customStyle="1" w:styleId="WW-Absatz-Standardschriftart111111">
    <w:name w:val="WW-Absatz-Standardschriftart111111"/>
    <w:rsid w:val="008F3C6F"/>
  </w:style>
  <w:style w:type="character" w:customStyle="1" w:styleId="WW-Absatz-Standardschriftart1111111">
    <w:name w:val="WW-Absatz-Standardschriftart1111111"/>
    <w:rsid w:val="008F3C6F"/>
  </w:style>
  <w:style w:type="character" w:customStyle="1" w:styleId="WW-Absatz-Standardschriftart11111111">
    <w:name w:val="WW-Absatz-Standardschriftart11111111"/>
    <w:rsid w:val="008F3C6F"/>
  </w:style>
  <w:style w:type="character" w:customStyle="1" w:styleId="WW-Absatz-Standardschriftart111111111">
    <w:name w:val="WW-Absatz-Standardschriftart111111111"/>
    <w:rsid w:val="008F3C6F"/>
  </w:style>
  <w:style w:type="character" w:customStyle="1" w:styleId="WW-Absatz-Standardschriftart1111111111">
    <w:name w:val="WW-Absatz-Standardschriftart1111111111"/>
    <w:rsid w:val="008F3C6F"/>
  </w:style>
  <w:style w:type="character" w:customStyle="1" w:styleId="WW-Absatz-Standardschriftart11111111111">
    <w:name w:val="WW-Absatz-Standardschriftart11111111111"/>
    <w:rsid w:val="008F3C6F"/>
  </w:style>
  <w:style w:type="character" w:customStyle="1" w:styleId="WW-Absatz-Standardschriftart111111111111">
    <w:name w:val="WW-Absatz-Standardschriftart111111111111"/>
    <w:rsid w:val="008F3C6F"/>
  </w:style>
  <w:style w:type="character" w:customStyle="1" w:styleId="WW-Absatz-Standardschriftart1111111111111">
    <w:name w:val="WW-Absatz-Standardschriftart1111111111111"/>
    <w:rsid w:val="008F3C6F"/>
  </w:style>
  <w:style w:type="character" w:customStyle="1" w:styleId="WW-Absatz-Standardschriftart11111111111111">
    <w:name w:val="WW-Absatz-Standardschriftart11111111111111"/>
    <w:rsid w:val="008F3C6F"/>
  </w:style>
  <w:style w:type="character" w:customStyle="1" w:styleId="WW-Absatz-Standardschriftart111111111111111">
    <w:name w:val="WW-Absatz-Standardschriftart111111111111111"/>
    <w:rsid w:val="008F3C6F"/>
  </w:style>
  <w:style w:type="character" w:customStyle="1" w:styleId="WW-Absatz-Standardschriftart1111111111111111">
    <w:name w:val="WW-Absatz-Standardschriftart1111111111111111"/>
    <w:rsid w:val="008F3C6F"/>
  </w:style>
  <w:style w:type="character" w:customStyle="1" w:styleId="WW-Absatz-Standardschriftart11111111111111111">
    <w:name w:val="WW-Absatz-Standardschriftart11111111111111111"/>
    <w:rsid w:val="008F3C6F"/>
  </w:style>
  <w:style w:type="character" w:customStyle="1" w:styleId="WW-Absatz-Standardschriftart111111111111111111">
    <w:name w:val="WW-Absatz-Standardschriftart111111111111111111"/>
    <w:rsid w:val="008F3C6F"/>
  </w:style>
  <w:style w:type="character" w:customStyle="1" w:styleId="WW-Absatz-Standardschriftart1111111111111111111">
    <w:name w:val="WW-Absatz-Standardschriftart1111111111111111111"/>
    <w:rsid w:val="008F3C6F"/>
  </w:style>
  <w:style w:type="character" w:customStyle="1" w:styleId="WW-Absatz-Standardschriftart11111111111111111111">
    <w:name w:val="WW-Absatz-Standardschriftart11111111111111111111"/>
    <w:rsid w:val="008F3C6F"/>
  </w:style>
  <w:style w:type="character" w:customStyle="1" w:styleId="WW-Absatz-Standardschriftart111111111111111111111">
    <w:name w:val="WW-Absatz-Standardschriftart111111111111111111111"/>
    <w:rsid w:val="008F3C6F"/>
  </w:style>
  <w:style w:type="character" w:customStyle="1" w:styleId="WW-Absatz-Standardschriftart1111111111111111111111">
    <w:name w:val="WW-Absatz-Standardschriftart1111111111111111111111"/>
    <w:rsid w:val="008F3C6F"/>
  </w:style>
  <w:style w:type="character" w:customStyle="1" w:styleId="WW-Absatz-Standardschriftart11111111111111111111111">
    <w:name w:val="WW-Absatz-Standardschriftart11111111111111111111111"/>
    <w:rsid w:val="008F3C6F"/>
  </w:style>
  <w:style w:type="character" w:customStyle="1" w:styleId="WW-Absatz-Standardschriftart111111111111111111111111">
    <w:name w:val="WW-Absatz-Standardschriftart111111111111111111111111"/>
    <w:rsid w:val="008F3C6F"/>
  </w:style>
  <w:style w:type="character" w:customStyle="1" w:styleId="WW-Absatz-Standardschriftart1111111111111111111111111">
    <w:name w:val="WW-Absatz-Standardschriftart1111111111111111111111111"/>
    <w:rsid w:val="008F3C6F"/>
  </w:style>
  <w:style w:type="character" w:customStyle="1" w:styleId="WW-Absatz-Standardschriftart11111111111111111111111111">
    <w:name w:val="WW-Absatz-Standardschriftart11111111111111111111111111"/>
    <w:rsid w:val="008F3C6F"/>
  </w:style>
  <w:style w:type="character" w:customStyle="1" w:styleId="WW-Absatz-Standardschriftart111111111111111111111111111">
    <w:name w:val="WW-Absatz-Standardschriftart111111111111111111111111111"/>
    <w:rsid w:val="008F3C6F"/>
  </w:style>
  <w:style w:type="character" w:customStyle="1" w:styleId="WW-Absatz-Standardschriftart1111111111111111111111111111">
    <w:name w:val="WW-Absatz-Standardschriftart1111111111111111111111111111"/>
    <w:rsid w:val="008F3C6F"/>
  </w:style>
  <w:style w:type="character" w:customStyle="1" w:styleId="WW-Absatz-Standardschriftart11111111111111111111111111111">
    <w:name w:val="WW-Absatz-Standardschriftart11111111111111111111111111111"/>
    <w:rsid w:val="008F3C6F"/>
  </w:style>
  <w:style w:type="character" w:customStyle="1" w:styleId="WW-Absatz-Standardschriftart111111111111111111111111111111">
    <w:name w:val="WW-Absatz-Standardschriftart111111111111111111111111111111"/>
    <w:rsid w:val="008F3C6F"/>
  </w:style>
  <w:style w:type="character" w:customStyle="1" w:styleId="WW-Absatz-Standardschriftart1111111111111111111111111111111">
    <w:name w:val="WW-Absatz-Standardschriftart1111111111111111111111111111111"/>
    <w:rsid w:val="008F3C6F"/>
  </w:style>
  <w:style w:type="character" w:customStyle="1" w:styleId="WW-Absatz-Standardschriftart11111111111111111111111111111111">
    <w:name w:val="WW-Absatz-Standardschriftart11111111111111111111111111111111"/>
    <w:rsid w:val="008F3C6F"/>
  </w:style>
  <w:style w:type="character" w:customStyle="1" w:styleId="WW-Absatz-Standardschriftart111111111111111111111111111111111">
    <w:name w:val="WW-Absatz-Standardschriftart111111111111111111111111111111111"/>
    <w:rsid w:val="008F3C6F"/>
  </w:style>
  <w:style w:type="character" w:customStyle="1" w:styleId="WW-Absatz-Standardschriftart1111111111111111111111111111111111">
    <w:name w:val="WW-Absatz-Standardschriftart1111111111111111111111111111111111"/>
    <w:rsid w:val="008F3C6F"/>
  </w:style>
  <w:style w:type="character" w:customStyle="1" w:styleId="WW-Absatz-Standardschriftart11111111111111111111111111111111111">
    <w:name w:val="WW-Absatz-Standardschriftart11111111111111111111111111111111111"/>
    <w:rsid w:val="008F3C6F"/>
  </w:style>
  <w:style w:type="character" w:customStyle="1" w:styleId="WW-Absatz-Standardschriftart111111111111111111111111111111111111">
    <w:name w:val="WW-Absatz-Standardschriftart111111111111111111111111111111111111"/>
    <w:rsid w:val="008F3C6F"/>
  </w:style>
  <w:style w:type="character" w:customStyle="1" w:styleId="WW-Absatz-Standardschriftart1111111111111111111111111111111111111">
    <w:name w:val="WW-Absatz-Standardschriftart1111111111111111111111111111111111111"/>
    <w:rsid w:val="008F3C6F"/>
  </w:style>
  <w:style w:type="character" w:customStyle="1" w:styleId="WW-Absatz-Standardschriftart11111111111111111111111111111111111111">
    <w:name w:val="WW-Absatz-Standardschriftart11111111111111111111111111111111111111"/>
    <w:rsid w:val="008F3C6F"/>
  </w:style>
  <w:style w:type="character" w:customStyle="1" w:styleId="WW8Num2z0">
    <w:name w:val="WW8Num2z0"/>
    <w:rsid w:val="008F3C6F"/>
    <w:rPr>
      <w:rFonts w:ascii="Symbol" w:hAnsi="Symbol" w:cs="OpenSymbol"/>
    </w:rPr>
  </w:style>
  <w:style w:type="character" w:customStyle="1" w:styleId="WW-Absatz-Standardschriftart111111111111111111111111111111111111111">
    <w:name w:val="WW-Absatz-Standardschriftart111111111111111111111111111111111111111"/>
    <w:rsid w:val="008F3C6F"/>
  </w:style>
  <w:style w:type="character" w:customStyle="1" w:styleId="WW-Absatz-Standardschriftart1111111111111111111111111111111111111111">
    <w:name w:val="WW-Absatz-Standardschriftart1111111111111111111111111111111111111111"/>
    <w:rsid w:val="008F3C6F"/>
  </w:style>
  <w:style w:type="character" w:customStyle="1" w:styleId="WW-Absatz-Standardschriftart11111111111111111111111111111111111111111">
    <w:name w:val="WW-Absatz-Standardschriftart11111111111111111111111111111111111111111"/>
    <w:rsid w:val="008F3C6F"/>
  </w:style>
  <w:style w:type="character" w:customStyle="1" w:styleId="WW-Absatz-Standardschriftart111111111111111111111111111111111111111111">
    <w:name w:val="WW-Absatz-Standardschriftart111111111111111111111111111111111111111111"/>
    <w:rsid w:val="008F3C6F"/>
  </w:style>
  <w:style w:type="character" w:customStyle="1" w:styleId="WW-Absatz-Standardschriftart1111111111111111111111111111111111111111111">
    <w:name w:val="WW-Absatz-Standardschriftart1111111111111111111111111111111111111111111"/>
    <w:rsid w:val="008F3C6F"/>
  </w:style>
  <w:style w:type="character" w:customStyle="1" w:styleId="WW-Absatz-Standardschriftart11111111111111111111111111111111111111111111">
    <w:name w:val="WW-Absatz-Standardschriftart11111111111111111111111111111111111111111111"/>
    <w:rsid w:val="008F3C6F"/>
  </w:style>
  <w:style w:type="character" w:customStyle="1" w:styleId="WW-Absatz-Standardschriftart111111111111111111111111111111111111111111111">
    <w:name w:val="WW-Absatz-Standardschriftart111111111111111111111111111111111111111111111"/>
    <w:rsid w:val="008F3C6F"/>
  </w:style>
  <w:style w:type="character" w:customStyle="1" w:styleId="WW-Absatz-Standardschriftart1111111111111111111111111111111111111111111111">
    <w:name w:val="WW-Absatz-Standardschriftart1111111111111111111111111111111111111111111111"/>
    <w:rsid w:val="008F3C6F"/>
  </w:style>
  <w:style w:type="character" w:customStyle="1" w:styleId="WW-Absatz-Standardschriftart11111111111111111111111111111111111111111111111">
    <w:name w:val="WW-Absatz-Standardschriftart11111111111111111111111111111111111111111111111"/>
    <w:rsid w:val="008F3C6F"/>
  </w:style>
  <w:style w:type="character" w:customStyle="1" w:styleId="WW-Absatz-Standardschriftart111111111111111111111111111111111111111111111111">
    <w:name w:val="WW-Absatz-Standardschriftart111111111111111111111111111111111111111111111111"/>
    <w:rsid w:val="008F3C6F"/>
  </w:style>
  <w:style w:type="character" w:customStyle="1" w:styleId="WW-Absatz-Standardschriftart1111111111111111111111111111111111111111111111111">
    <w:name w:val="WW-Absatz-Standardschriftart1111111111111111111111111111111111111111111111111"/>
    <w:rsid w:val="008F3C6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F3C6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F3C6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F3C6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F3C6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F3C6F"/>
  </w:style>
  <w:style w:type="character" w:customStyle="1" w:styleId="31">
    <w:name w:val="Основной шрифт абзаца3"/>
    <w:rsid w:val="008F3C6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F3C6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F3C6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F3C6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F3C6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F3C6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F3C6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F3C6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F3C6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F3C6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F3C6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F3C6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F3C6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F3C6F"/>
  </w:style>
  <w:style w:type="character" w:customStyle="1" w:styleId="a4">
    <w:name w:val="Символ нумерации"/>
    <w:rsid w:val="008F3C6F"/>
  </w:style>
  <w:style w:type="character" w:customStyle="1" w:styleId="a5">
    <w:name w:val="Маркеры списка"/>
    <w:rsid w:val="008F3C6F"/>
    <w:rPr>
      <w:rFonts w:ascii="OpenSymbol" w:eastAsia="OpenSymbol" w:hAnsi="OpenSymbol" w:cs="OpenSymbol"/>
    </w:rPr>
  </w:style>
  <w:style w:type="character" w:customStyle="1" w:styleId="21">
    <w:name w:val="Основной шрифт абзаца2"/>
    <w:rsid w:val="008F3C6F"/>
  </w:style>
  <w:style w:type="character" w:customStyle="1" w:styleId="WW8Num1z0">
    <w:name w:val="WW8Num1z0"/>
    <w:rsid w:val="008F3C6F"/>
    <w:rPr>
      <w:rFonts w:ascii="Symbol" w:hAnsi="Symbol" w:cs="StarSymbol"/>
      <w:sz w:val="18"/>
      <w:szCs w:val="18"/>
    </w:rPr>
  </w:style>
  <w:style w:type="character" w:styleId="a6">
    <w:name w:val="Strong"/>
    <w:qFormat/>
    <w:rsid w:val="008F3C6F"/>
    <w:rPr>
      <w:b/>
      <w:bCs/>
    </w:rPr>
  </w:style>
  <w:style w:type="character" w:customStyle="1" w:styleId="1">
    <w:name w:val="Основной шрифт абзаца1"/>
    <w:rsid w:val="008F3C6F"/>
  </w:style>
  <w:style w:type="character" w:customStyle="1" w:styleId="FontStyle12">
    <w:name w:val="Font Style12"/>
    <w:rsid w:val="008F3C6F"/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8F3C6F"/>
    <w:rPr>
      <w:i/>
      <w:iCs/>
    </w:rPr>
  </w:style>
  <w:style w:type="character" w:customStyle="1" w:styleId="ListLabel1">
    <w:name w:val="ListLabel 1"/>
    <w:rsid w:val="008F3C6F"/>
    <w:rPr>
      <w:rFonts w:cs="Courier New"/>
    </w:rPr>
  </w:style>
  <w:style w:type="paragraph" w:customStyle="1" w:styleId="a8">
    <w:name w:val="Заголовок"/>
    <w:basedOn w:val="a"/>
    <w:next w:val="a9"/>
    <w:rsid w:val="008F3C6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9">
    <w:name w:val="Body Text"/>
    <w:basedOn w:val="a"/>
    <w:link w:val="aa"/>
    <w:rsid w:val="008F3C6F"/>
    <w:pPr>
      <w:spacing w:after="120"/>
    </w:pPr>
  </w:style>
  <w:style w:type="character" w:customStyle="1" w:styleId="aa">
    <w:name w:val="Основной текст Знак"/>
    <w:basedOn w:val="a0"/>
    <w:link w:val="a9"/>
    <w:rsid w:val="008F3C6F"/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styleId="ab">
    <w:name w:val="List"/>
    <w:basedOn w:val="a9"/>
    <w:rsid w:val="008F3C6F"/>
  </w:style>
  <w:style w:type="paragraph" w:customStyle="1" w:styleId="40">
    <w:name w:val="Название4"/>
    <w:basedOn w:val="a"/>
    <w:rsid w:val="008F3C6F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rsid w:val="008F3C6F"/>
    <w:pPr>
      <w:suppressLineNumbers/>
    </w:pPr>
  </w:style>
  <w:style w:type="paragraph" w:customStyle="1" w:styleId="32">
    <w:name w:val="Название3"/>
    <w:basedOn w:val="a"/>
    <w:rsid w:val="008F3C6F"/>
    <w:pPr>
      <w:suppressLineNumbers/>
      <w:spacing w:before="120" w:after="120"/>
    </w:pPr>
    <w:rPr>
      <w:i/>
      <w:iCs/>
    </w:rPr>
  </w:style>
  <w:style w:type="paragraph" w:customStyle="1" w:styleId="33">
    <w:name w:val="Указатель3"/>
    <w:basedOn w:val="a"/>
    <w:rsid w:val="008F3C6F"/>
    <w:pPr>
      <w:suppressLineNumbers/>
    </w:pPr>
  </w:style>
  <w:style w:type="paragraph" w:customStyle="1" w:styleId="22">
    <w:name w:val="Название2"/>
    <w:basedOn w:val="a"/>
    <w:rsid w:val="008F3C6F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8F3C6F"/>
    <w:pPr>
      <w:suppressLineNumbers/>
    </w:pPr>
  </w:style>
  <w:style w:type="paragraph" w:customStyle="1" w:styleId="10">
    <w:name w:val="Название1"/>
    <w:basedOn w:val="a"/>
    <w:rsid w:val="008F3C6F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F3C6F"/>
    <w:pPr>
      <w:suppressLineNumbers/>
    </w:pPr>
  </w:style>
  <w:style w:type="paragraph" w:customStyle="1" w:styleId="ConsPlusDocList">
    <w:name w:val="ConsPlusDocList"/>
    <w:next w:val="a"/>
    <w:rsid w:val="008F3C6F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ac">
    <w:name w:val="Содержимое таблицы"/>
    <w:basedOn w:val="a"/>
    <w:rsid w:val="008F3C6F"/>
    <w:pPr>
      <w:suppressLineNumbers/>
    </w:pPr>
  </w:style>
  <w:style w:type="paragraph" w:customStyle="1" w:styleId="ad">
    <w:name w:val="Заголовок таблицы"/>
    <w:basedOn w:val="ac"/>
    <w:rsid w:val="008F3C6F"/>
    <w:pPr>
      <w:jc w:val="center"/>
    </w:pPr>
    <w:rPr>
      <w:b/>
      <w:bCs/>
    </w:rPr>
  </w:style>
  <w:style w:type="paragraph" w:styleId="ae">
    <w:name w:val="Normal (Web)"/>
    <w:basedOn w:val="a"/>
    <w:rsid w:val="008F3C6F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customStyle="1" w:styleId="ConsPlusCell">
    <w:name w:val="ConsPlusCell"/>
    <w:rsid w:val="008F3C6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2">
    <w:name w:val="Абзац списка1"/>
    <w:basedOn w:val="a"/>
    <w:rsid w:val="008F3C6F"/>
    <w:pPr>
      <w:ind w:left="720"/>
    </w:pPr>
  </w:style>
  <w:style w:type="paragraph" w:customStyle="1" w:styleId="13">
    <w:name w:val="Текст1"/>
    <w:basedOn w:val="a"/>
    <w:rsid w:val="008F3C6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nhideWhenUsed/>
    <w:rsid w:val="008F6881"/>
    <w:rPr>
      <w:rFonts w:ascii="Segoe UI" w:hAnsi="Segoe UI" w:cs="Mangal"/>
      <w:sz w:val="18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8F6881"/>
    <w:rPr>
      <w:rFonts w:ascii="Segoe UI" w:eastAsia="WenQuanYi Micro Hei" w:hAnsi="Segoe UI" w:cs="Mangal"/>
      <w:kern w:val="1"/>
      <w:sz w:val="18"/>
      <w:szCs w:val="16"/>
      <w:lang w:eastAsia="hi-IN" w:bidi="hi-IN"/>
    </w:rPr>
  </w:style>
  <w:style w:type="character" w:styleId="af1">
    <w:name w:val="Hyperlink"/>
    <w:basedOn w:val="a0"/>
    <w:uiPriority w:val="99"/>
    <w:semiHidden/>
    <w:unhideWhenUsed/>
    <w:rsid w:val="001A62D3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1A62D3"/>
    <w:rPr>
      <w:color w:val="800080"/>
      <w:u w:val="single"/>
    </w:rPr>
  </w:style>
  <w:style w:type="paragraph" w:customStyle="1" w:styleId="font5">
    <w:name w:val="font5"/>
    <w:basedOn w:val="a"/>
    <w:rsid w:val="001A62D3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color w:val="000000"/>
      <w:kern w:val="0"/>
      <w:sz w:val="22"/>
      <w:szCs w:val="22"/>
      <w:lang w:eastAsia="ru-RU" w:bidi="ar-SA"/>
    </w:rPr>
  </w:style>
  <w:style w:type="paragraph" w:customStyle="1" w:styleId="xl190">
    <w:name w:val="xl190"/>
    <w:basedOn w:val="a"/>
    <w:rsid w:val="001A62D3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kern w:val="0"/>
      <w:lang w:eastAsia="ru-RU" w:bidi="ar-SA"/>
    </w:rPr>
  </w:style>
  <w:style w:type="paragraph" w:customStyle="1" w:styleId="xl191">
    <w:name w:val="xl191"/>
    <w:basedOn w:val="a"/>
    <w:rsid w:val="001A62D3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kern w:val="0"/>
      <w:sz w:val="20"/>
      <w:szCs w:val="20"/>
      <w:lang w:eastAsia="ru-RU" w:bidi="ar-SA"/>
    </w:rPr>
  </w:style>
  <w:style w:type="paragraph" w:customStyle="1" w:styleId="xl192">
    <w:name w:val="xl192"/>
    <w:basedOn w:val="a"/>
    <w:rsid w:val="001A62D3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color w:val="000000"/>
      <w:kern w:val="0"/>
      <w:lang w:eastAsia="ru-RU" w:bidi="ar-SA"/>
    </w:rPr>
  </w:style>
  <w:style w:type="paragraph" w:customStyle="1" w:styleId="xl193">
    <w:name w:val="xl193"/>
    <w:basedOn w:val="a"/>
    <w:rsid w:val="001A62D3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 w:bidi="ar-SA"/>
    </w:rPr>
  </w:style>
  <w:style w:type="paragraph" w:customStyle="1" w:styleId="xl194">
    <w:name w:val="xl194"/>
    <w:basedOn w:val="a"/>
    <w:rsid w:val="001A62D3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 w:bidi="ar-SA"/>
    </w:rPr>
  </w:style>
  <w:style w:type="paragraph" w:customStyle="1" w:styleId="xl195">
    <w:name w:val="xl195"/>
    <w:basedOn w:val="a"/>
    <w:rsid w:val="001A62D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 w:bidi="ar-SA"/>
    </w:rPr>
  </w:style>
  <w:style w:type="paragraph" w:customStyle="1" w:styleId="xl196">
    <w:name w:val="xl196"/>
    <w:basedOn w:val="a"/>
    <w:rsid w:val="001A62D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 w:bidi="ar-SA"/>
    </w:rPr>
  </w:style>
  <w:style w:type="paragraph" w:customStyle="1" w:styleId="xl197">
    <w:name w:val="xl197"/>
    <w:basedOn w:val="a"/>
    <w:rsid w:val="001A62D3"/>
    <w:pPr>
      <w:widowControl/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 w:bidi="ar-SA"/>
    </w:rPr>
  </w:style>
  <w:style w:type="paragraph" w:customStyle="1" w:styleId="xl198">
    <w:name w:val="xl198"/>
    <w:basedOn w:val="a"/>
    <w:rsid w:val="001A62D3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 w:bidi="ar-SA"/>
    </w:rPr>
  </w:style>
  <w:style w:type="paragraph" w:customStyle="1" w:styleId="xl199">
    <w:name w:val="xl199"/>
    <w:basedOn w:val="a"/>
    <w:rsid w:val="001A62D3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 w:bidi="ar-SA"/>
    </w:rPr>
  </w:style>
  <w:style w:type="paragraph" w:customStyle="1" w:styleId="xl200">
    <w:name w:val="xl200"/>
    <w:basedOn w:val="a"/>
    <w:rsid w:val="001A62D3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 w:bidi="ar-SA"/>
    </w:rPr>
  </w:style>
  <w:style w:type="paragraph" w:customStyle="1" w:styleId="xl201">
    <w:name w:val="xl201"/>
    <w:basedOn w:val="a"/>
    <w:rsid w:val="001A62D3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 w:bidi="ar-SA"/>
    </w:rPr>
  </w:style>
  <w:style w:type="paragraph" w:customStyle="1" w:styleId="xl202">
    <w:name w:val="xl202"/>
    <w:basedOn w:val="a"/>
    <w:rsid w:val="001A62D3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 w:bidi="ar-SA"/>
    </w:rPr>
  </w:style>
  <w:style w:type="paragraph" w:customStyle="1" w:styleId="xl203">
    <w:name w:val="xl203"/>
    <w:basedOn w:val="a"/>
    <w:rsid w:val="001A62D3"/>
    <w:pPr>
      <w:widowControl/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eastAsia="Times New Roman" w:hAnsi="Arial CYR" w:cs="Arial CYR"/>
      <w:color w:val="000000"/>
      <w:kern w:val="0"/>
      <w:sz w:val="16"/>
      <w:szCs w:val="16"/>
      <w:lang w:eastAsia="ru-RU" w:bidi="ar-SA"/>
    </w:rPr>
  </w:style>
  <w:style w:type="paragraph" w:customStyle="1" w:styleId="xl204">
    <w:name w:val="xl204"/>
    <w:basedOn w:val="a"/>
    <w:rsid w:val="001A62D3"/>
    <w:pPr>
      <w:widowControl/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 w:bidi="ar-SA"/>
    </w:rPr>
  </w:style>
  <w:style w:type="paragraph" w:customStyle="1" w:styleId="xl205">
    <w:name w:val="xl205"/>
    <w:basedOn w:val="a"/>
    <w:rsid w:val="001A62D3"/>
    <w:pPr>
      <w:widowControl/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 w:bidi="ar-SA"/>
    </w:rPr>
  </w:style>
  <w:style w:type="paragraph" w:customStyle="1" w:styleId="xl206">
    <w:name w:val="xl206"/>
    <w:basedOn w:val="a"/>
    <w:rsid w:val="001A62D3"/>
    <w:pPr>
      <w:widowControl/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eastAsia="Times New Roman" w:hAnsi="Arial CYR" w:cs="Arial CYR"/>
      <w:color w:val="000000"/>
      <w:kern w:val="0"/>
      <w:sz w:val="20"/>
      <w:szCs w:val="20"/>
      <w:lang w:eastAsia="ru-RU" w:bidi="ar-SA"/>
    </w:rPr>
  </w:style>
  <w:style w:type="paragraph" w:customStyle="1" w:styleId="xl207">
    <w:name w:val="xl207"/>
    <w:basedOn w:val="a"/>
    <w:rsid w:val="001A62D3"/>
    <w:pPr>
      <w:widowControl/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 w:bidi="ar-SA"/>
    </w:rPr>
  </w:style>
  <w:style w:type="paragraph" w:customStyle="1" w:styleId="xl208">
    <w:name w:val="xl208"/>
    <w:basedOn w:val="a"/>
    <w:rsid w:val="001A62D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 w:bidi="ar-SA"/>
    </w:rPr>
  </w:style>
  <w:style w:type="paragraph" w:customStyle="1" w:styleId="xl209">
    <w:name w:val="xl209"/>
    <w:basedOn w:val="a"/>
    <w:rsid w:val="001A62D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 w:bidi="ar-SA"/>
    </w:rPr>
  </w:style>
  <w:style w:type="paragraph" w:customStyle="1" w:styleId="xl210">
    <w:name w:val="xl210"/>
    <w:basedOn w:val="a"/>
    <w:rsid w:val="001A62D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 w:bidi="ar-SA"/>
    </w:rPr>
  </w:style>
  <w:style w:type="paragraph" w:customStyle="1" w:styleId="xl211">
    <w:name w:val="xl211"/>
    <w:basedOn w:val="a"/>
    <w:rsid w:val="001A62D3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eastAsia="Times New Roman" w:hAnsi="Arial CYR" w:cs="Arial CYR"/>
      <w:color w:val="000000"/>
      <w:kern w:val="0"/>
      <w:sz w:val="20"/>
      <w:szCs w:val="20"/>
      <w:lang w:eastAsia="ru-RU" w:bidi="ar-SA"/>
    </w:rPr>
  </w:style>
  <w:style w:type="paragraph" w:customStyle="1" w:styleId="xl212">
    <w:name w:val="xl212"/>
    <w:basedOn w:val="a"/>
    <w:rsid w:val="001A62D3"/>
    <w:pPr>
      <w:widowControl/>
      <w:pBdr>
        <w:top w:val="single" w:sz="8" w:space="0" w:color="000000"/>
      </w:pBdr>
      <w:suppressAutoHyphens w:val="0"/>
      <w:spacing w:before="100" w:beforeAutospacing="1" w:after="100" w:afterAutospacing="1"/>
    </w:pPr>
    <w:rPr>
      <w:rFonts w:ascii="Arial CYR" w:eastAsia="Times New Roman" w:hAnsi="Arial CYR" w:cs="Arial CYR"/>
      <w:color w:val="000000"/>
      <w:kern w:val="0"/>
      <w:sz w:val="20"/>
      <w:szCs w:val="20"/>
      <w:lang w:eastAsia="ru-RU" w:bidi="ar-SA"/>
    </w:rPr>
  </w:style>
  <w:style w:type="paragraph" w:customStyle="1" w:styleId="xl213">
    <w:name w:val="xl213"/>
    <w:basedOn w:val="a"/>
    <w:rsid w:val="001A62D3"/>
    <w:pPr>
      <w:widowControl/>
      <w:pBdr>
        <w:top w:val="single" w:sz="8" w:space="0" w:color="000000"/>
      </w:pBdr>
      <w:suppressAutoHyphens w:val="0"/>
      <w:spacing w:before="100" w:beforeAutospacing="1" w:after="100" w:afterAutospacing="1"/>
    </w:pPr>
    <w:rPr>
      <w:rFonts w:ascii="Arial CYR" w:eastAsia="Times New Roman" w:hAnsi="Arial CYR" w:cs="Arial CYR"/>
      <w:color w:val="000000"/>
      <w:kern w:val="0"/>
      <w:sz w:val="16"/>
      <w:szCs w:val="16"/>
      <w:lang w:eastAsia="ru-RU" w:bidi="ar-SA"/>
    </w:rPr>
  </w:style>
  <w:style w:type="paragraph" w:customStyle="1" w:styleId="xl214">
    <w:name w:val="xl214"/>
    <w:basedOn w:val="a"/>
    <w:rsid w:val="001A62D3"/>
    <w:pPr>
      <w:widowControl/>
      <w:pBdr>
        <w:top w:val="single" w:sz="8" w:space="0" w:color="000000"/>
      </w:pBdr>
      <w:suppressAutoHyphens w:val="0"/>
      <w:spacing w:before="100" w:beforeAutospacing="1" w:after="100" w:afterAutospacing="1"/>
    </w:pPr>
    <w:rPr>
      <w:rFonts w:ascii="Arial CYR" w:eastAsia="Times New Roman" w:hAnsi="Arial CYR" w:cs="Arial CYR"/>
      <w:color w:val="000000"/>
      <w:kern w:val="0"/>
      <w:sz w:val="20"/>
      <w:szCs w:val="20"/>
      <w:lang w:eastAsia="ru-RU" w:bidi="ar-SA"/>
    </w:rPr>
  </w:style>
  <w:style w:type="paragraph" w:customStyle="1" w:styleId="xl215">
    <w:name w:val="xl215"/>
    <w:basedOn w:val="a"/>
    <w:rsid w:val="001A62D3"/>
    <w:pPr>
      <w:widowControl/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color w:val="000000"/>
      <w:kern w:val="0"/>
      <w:lang w:eastAsia="ru-RU" w:bidi="ar-SA"/>
    </w:rPr>
  </w:style>
  <w:style w:type="paragraph" w:customStyle="1" w:styleId="xl216">
    <w:name w:val="xl216"/>
    <w:basedOn w:val="a"/>
    <w:rsid w:val="001A62D3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kern w:val="0"/>
      <w:sz w:val="20"/>
      <w:szCs w:val="20"/>
      <w:lang w:eastAsia="ru-RU" w:bidi="ar-SA"/>
    </w:rPr>
  </w:style>
  <w:style w:type="paragraph" w:customStyle="1" w:styleId="xl217">
    <w:name w:val="xl217"/>
    <w:basedOn w:val="a"/>
    <w:rsid w:val="001A62D3"/>
    <w:pPr>
      <w:widowControl/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 w:bidi="ar-SA"/>
    </w:rPr>
  </w:style>
  <w:style w:type="paragraph" w:customStyle="1" w:styleId="xl218">
    <w:name w:val="xl218"/>
    <w:basedOn w:val="a"/>
    <w:rsid w:val="001A62D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219">
    <w:name w:val="xl219"/>
    <w:basedOn w:val="a"/>
    <w:rsid w:val="001A62D3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220">
    <w:name w:val="xl220"/>
    <w:basedOn w:val="a"/>
    <w:rsid w:val="001A62D3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221">
    <w:name w:val="xl221"/>
    <w:basedOn w:val="a"/>
    <w:rsid w:val="001A62D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222">
    <w:name w:val="xl222"/>
    <w:basedOn w:val="a"/>
    <w:rsid w:val="001A62D3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223">
    <w:name w:val="xl223"/>
    <w:basedOn w:val="a"/>
    <w:rsid w:val="001A62D3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224">
    <w:name w:val="xl224"/>
    <w:basedOn w:val="a"/>
    <w:rsid w:val="001A62D3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225">
    <w:name w:val="xl225"/>
    <w:basedOn w:val="a"/>
    <w:rsid w:val="001A62D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226">
    <w:name w:val="xl226"/>
    <w:basedOn w:val="a"/>
    <w:rsid w:val="001A62D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227">
    <w:name w:val="xl227"/>
    <w:basedOn w:val="a"/>
    <w:rsid w:val="001A62D3"/>
    <w:pPr>
      <w:widowControl/>
      <w:pBdr>
        <w:left w:val="single" w:sz="4" w:space="14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200" w:firstLine="200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228">
    <w:name w:val="xl228"/>
    <w:basedOn w:val="a"/>
    <w:rsid w:val="001A62D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229">
    <w:name w:val="xl229"/>
    <w:basedOn w:val="a"/>
    <w:rsid w:val="001A62D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230">
    <w:name w:val="xl230"/>
    <w:basedOn w:val="a"/>
    <w:rsid w:val="001A62D3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231">
    <w:name w:val="xl231"/>
    <w:basedOn w:val="a"/>
    <w:rsid w:val="001A62D3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232">
    <w:name w:val="xl232"/>
    <w:basedOn w:val="a"/>
    <w:rsid w:val="001A62D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233">
    <w:name w:val="xl233"/>
    <w:basedOn w:val="a"/>
    <w:rsid w:val="001A62D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xl234">
    <w:name w:val="xl234"/>
    <w:basedOn w:val="a"/>
    <w:rsid w:val="001A62D3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235">
    <w:name w:val="xl235"/>
    <w:basedOn w:val="a"/>
    <w:rsid w:val="001A62D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236">
    <w:name w:val="xl236"/>
    <w:basedOn w:val="a"/>
    <w:rsid w:val="001A62D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237">
    <w:name w:val="xl237"/>
    <w:basedOn w:val="a"/>
    <w:rsid w:val="001A62D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238">
    <w:name w:val="xl238"/>
    <w:basedOn w:val="a"/>
    <w:rsid w:val="001A62D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239">
    <w:name w:val="xl239"/>
    <w:basedOn w:val="a"/>
    <w:rsid w:val="001A62D3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240">
    <w:name w:val="xl240"/>
    <w:basedOn w:val="a"/>
    <w:rsid w:val="001A62D3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241">
    <w:name w:val="xl241"/>
    <w:basedOn w:val="a"/>
    <w:rsid w:val="001A62D3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242">
    <w:name w:val="xl242"/>
    <w:basedOn w:val="a"/>
    <w:rsid w:val="001A62D3"/>
    <w:pPr>
      <w:widowControl/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200" w:firstLine="200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243">
    <w:name w:val="xl243"/>
    <w:basedOn w:val="a"/>
    <w:rsid w:val="001A62D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244">
    <w:name w:val="xl244"/>
    <w:basedOn w:val="a"/>
    <w:rsid w:val="001A62D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245">
    <w:name w:val="xl245"/>
    <w:basedOn w:val="a"/>
    <w:rsid w:val="001A62D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246">
    <w:name w:val="xl246"/>
    <w:basedOn w:val="a"/>
    <w:rsid w:val="001A62D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247">
    <w:name w:val="xl247"/>
    <w:basedOn w:val="a"/>
    <w:rsid w:val="001A62D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248">
    <w:name w:val="xl248"/>
    <w:basedOn w:val="a"/>
    <w:rsid w:val="001A62D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249">
    <w:name w:val="xl249"/>
    <w:basedOn w:val="a"/>
    <w:rsid w:val="001A62D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250">
    <w:name w:val="xl250"/>
    <w:basedOn w:val="a"/>
    <w:rsid w:val="001A62D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251">
    <w:name w:val="xl251"/>
    <w:basedOn w:val="a"/>
    <w:rsid w:val="001A62D3"/>
    <w:pPr>
      <w:widowControl/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color w:val="000000"/>
      <w:kern w:val="0"/>
      <w:sz w:val="28"/>
      <w:szCs w:val="28"/>
      <w:lang w:eastAsia="ru-RU" w:bidi="ar-SA"/>
    </w:rPr>
  </w:style>
  <w:style w:type="paragraph" w:customStyle="1" w:styleId="xl252">
    <w:name w:val="xl252"/>
    <w:basedOn w:val="a"/>
    <w:rsid w:val="001A62D3"/>
    <w:pPr>
      <w:widowControl/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color w:val="000000"/>
      <w:kern w:val="0"/>
      <w:sz w:val="28"/>
      <w:szCs w:val="28"/>
      <w:lang w:eastAsia="ru-RU" w:bidi="ar-SA"/>
    </w:rPr>
  </w:style>
  <w:style w:type="paragraph" w:customStyle="1" w:styleId="xl253">
    <w:name w:val="xl253"/>
    <w:basedOn w:val="a"/>
    <w:rsid w:val="001A62D3"/>
    <w:pPr>
      <w:widowControl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xl254">
    <w:name w:val="xl254"/>
    <w:basedOn w:val="a"/>
    <w:rsid w:val="001A62D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255">
    <w:name w:val="xl255"/>
    <w:basedOn w:val="a"/>
    <w:rsid w:val="001A62D3"/>
    <w:pPr>
      <w:widowControl/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256">
    <w:name w:val="xl256"/>
    <w:basedOn w:val="a"/>
    <w:rsid w:val="001A62D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257">
    <w:name w:val="xl257"/>
    <w:basedOn w:val="a"/>
    <w:rsid w:val="001A62D3"/>
    <w:pPr>
      <w:widowControl/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color w:val="000000"/>
      <w:kern w:val="0"/>
      <w:lang w:eastAsia="ru-RU" w:bidi="ar-SA"/>
    </w:rPr>
  </w:style>
  <w:style w:type="paragraph" w:customStyle="1" w:styleId="xl258">
    <w:name w:val="xl258"/>
    <w:basedOn w:val="a"/>
    <w:rsid w:val="001A62D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259">
    <w:name w:val="xl259"/>
    <w:basedOn w:val="a"/>
    <w:rsid w:val="001A62D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260">
    <w:name w:val="xl260"/>
    <w:basedOn w:val="a"/>
    <w:rsid w:val="001A62D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  <w:kern w:val="0"/>
      <w:sz w:val="16"/>
      <w:szCs w:val="16"/>
      <w:lang w:eastAsia="ru-RU" w:bidi="ar-SA"/>
    </w:rPr>
  </w:style>
  <w:style w:type="paragraph" w:customStyle="1" w:styleId="xl261">
    <w:name w:val="xl261"/>
    <w:basedOn w:val="a"/>
    <w:rsid w:val="001A62D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  <w:kern w:val="0"/>
      <w:sz w:val="16"/>
      <w:szCs w:val="16"/>
      <w:lang w:eastAsia="ru-RU" w:bidi="ar-SA"/>
    </w:rPr>
  </w:style>
  <w:style w:type="paragraph" w:customStyle="1" w:styleId="xl262">
    <w:name w:val="xl262"/>
    <w:basedOn w:val="a"/>
    <w:rsid w:val="001A62D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263">
    <w:name w:val="xl263"/>
    <w:basedOn w:val="a"/>
    <w:rsid w:val="001A62D3"/>
    <w:pPr>
      <w:widowControl/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color w:val="000000"/>
      <w:kern w:val="0"/>
      <w:lang w:eastAsia="ru-RU" w:bidi="ar-SA"/>
    </w:rPr>
  </w:style>
  <w:style w:type="paragraph" w:customStyle="1" w:styleId="xl264">
    <w:name w:val="xl264"/>
    <w:basedOn w:val="a"/>
    <w:rsid w:val="001A62D3"/>
    <w:pPr>
      <w:widowControl/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color w:val="000000"/>
      <w:kern w:val="0"/>
      <w:lang w:eastAsia="ru-RU" w:bidi="ar-SA"/>
    </w:rPr>
  </w:style>
  <w:style w:type="paragraph" w:styleId="af3">
    <w:name w:val="List Paragraph"/>
    <w:basedOn w:val="a"/>
    <w:uiPriority w:val="99"/>
    <w:qFormat/>
    <w:rsid w:val="001B25D5"/>
    <w:pPr>
      <w:widowControl/>
      <w:ind w:left="720"/>
      <w:contextualSpacing/>
    </w:pPr>
    <w:rPr>
      <w:rFonts w:eastAsia="Times New Roman" w:cs="Times New Roman"/>
      <w:kern w:val="0"/>
      <w:lang w:eastAsia="ar-SA" w:bidi="ar-SA"/>
    </w:rPr>
  </w:style>
  <w:style w:type="paragraph" w:styleId="af4">
    <w:name w:val="Body Text Indent"/>
    <w:basedOn w:val="a"/>
    <w:link w:val="af5"/>
    <w:rsid w:val="001B25D5"/>
    <w:pPr>
      <w:widowControl/>
      <w:spacing w:after="120"/>
      <w:ind w:left="283"/>
    </w:pPr>
    <w:rPr>
      <w:rFonts w:eastAsia="Times New Roman" w:cs="Times New Roman"/>
      <w:kern w:val="0"/>
      <w:lang w:eastAsia="ar-SA" w:bidi="ar-SA"/>
    </w:rPr>
  </w:style>
  <w:style w:type="character" w:customStyle="1" w:styleId="af5">
    <w:name w:val="Основной текст с отступом Знак"/>
    <w:basedOn w:val="a0"/>
    <w:link w:val="af4"/>
    <w:rsid w:val="001B25D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0">
    <w:name w:val="WW8Num3z0"/>
    <w:rsid w:val="001B25D5"/>
    <w:rPr>
      <w:rFonts w:ascii="Symbol" w:hAnsi="Symbol" w:cs="OpenSymbol"/>
    </w:rPr>
  </w:style>
  <w:style w:type="character" w:customStyle="1" w:styleId="WW8Num4z0">
    <w:name w:val="WW8Num4z0"/>
    <w:rsid w:val="001B25D5"/>
    <w:rPr>
      <w:rFonts w:ascii="Symbol" w:hAnsi="Symbol" w:cs="OpenSymbol"/>
    </w:rPr>
  </w:style>
  <w:style w:type="character" w:customStyle="1" w:styleId="WW8Num5z0">
    <w:name w:val="WW8Num5z0"/>
    <w:rsid w:val="001B25D5"/>
    <w:rPr>
      <w:rFonts w:ascii="Symbol" w:hAnsi="Symbol" w:cs="OpenSymbol"/>
    </w:rPr>
  </w:style>
  <w:style w:type="character" w:customStyle="1" w:styleId="WW8Num6z0">
    <w:name w:val="WW8Num6z0"/>
    <w:rsid w:val="001B25D5"/>
    <w:rPr>
      <w:rFonts w:ascii="Symbol" w:hAnsi="Symbol" w:cs="OpenSymbol"/>
    </w:rPr>
  </w:style>
  <w:style w:type="character" w:customStyle="1" w:styleId="9">
    <w:name w:val="Основной шрифт абзаца9"/>
    <w:rsid w:val="001B25D5"/>
  </w:style>
  <w:style w:type="character" w:customStyle="1" w:styleId="8">
    <w:name w:val="Основной шрифт абзаца8"/>
    <w:rsid w:val="001B25D5"/>
  </w:style>
  <w:style w:type="character" w:customStyle="1" w:styleId="WW8Num6z1">
    <w:name w:val="WW8Num6z1"/>
    <w:rsid w:val="001B25D5"/>
    <w:rPr>
      <w:rFonts w:ascii="Courier New" w:hAnsi="Courier New" w:cs="Courier New"/>
    </w:rPr>
  </w:style>
  <w:style w:type="character" w:customStyle="1" w:styleId="WW8Num6z2">
    <w:name w:val="WW8Num6z2"/>
    <w:rsid w:val="001B25D5"/>
    <w:rPr>
      <w:rFonts w:ascii="Wingdings" w:hAnsi="Wingdings" w:cs="Wingdings"/>
    </w:rPr>
  </w:style>
  <w:style w:type="character" w:customStyle="1" w:styleId="WW8Num6z3">
    <w:name w:val="WW8Num6z3"/>
    <w:rsid w:val="001B25D5"/>
    <w:rPr>
      <w:rFonts w:ascii="Symbol" w:hAnsi="Symbol" w:cs="Symbol"/>
    </w:rPr>
  </w:style>
  <w:style w:type="character" w:customStyle="1" w:styleId="7">
    <w:name w:val="Основной шрифт абзаца7"/>
    <w:rsid w:val="001B25D5"/>
  </w:style>
  <w:style w:type="character" w:customStyle="1" w:styleId="6">
    <w:name w:val="Основной шрифт абзаца6"/>
    <w:rsid w:val="001B25D5"/>
  </w:style>
  <w:style w:type="paragraph" w:customStyle="1" w:styleId="90">
    <w:name w:val="Название9"/>
    <w:basedOn w:val="a"/>
    <w:rsid w:val="001B25D5"/>
    <w:pPr>
      <w:widowControl/>
      <w:suppressLineNumbers/>
      <w:autoSpaceDE w:val="0"/>
      <w:spacing w:before="120" w:after="120"/>
    </w:pPr>
    <w:rPr>
      <w:rFonts w:eastAsia="Times New Roman"/>
      <w:i/>
      <w:iCs/>
      <w:kern w:val="0"/>
      <w:lang w:eastAsia="ar-SA" w:bidi="ar-SA"/>
    </w:rPr>
  </w:style>
  <w:style w:type="paragraph" w:customStyle="1" w:styleId="91">
    <w:name w:val="Указатель9"/>
    <w:basedOn w:val="a"/>
    <w:rsid w:val="001B25D5"/>
    <w:pPr>
      <w:widowControl/>
      <w:suppressLineNumbers/>
      <w:autoSpaceDE w:val="0"/>
    </w:pPr>
    <w:rPr>
      <w:rFonts w:eastAsia="Times New Roman"/>
      <w:kern w:val="0"/>
      <w:sz w:val="20"/>
      <w:szCs w:val="20"/>
      <w:lang w:eastAsia="ar-SA" w:bidi="ar-SA"/>
    </w:rPr>
  </w:style>
  <w:style w:type="paragraph" w:customStyle="1" w:styleId="80">
    <w:name w:val="Название8"/>
    <w:basedOn w:val="a"/>
    <w:rsid w:val="001B25D5"/>
    <w:pPr>
      <w:widowControl/>
      <w:suppressLineNumbers/>
      <w:autoSpaceDE w:val="0"/>
      <w:spacing w:before="120" w:after="120"/>
    </w:pPr>
    <w:rPr>
      <w:rFonts w:eastAsia="Times New Roman"/>
      <w:i/>
      <w:iCs/>
      <w:kern w:val="0"/>
      <w:lang w:eastAsia="ar-SA" w:bidi="ar-SA"/>
    </w:rPr>
  </w:style>
  <w:style w:type="paragraph" w:customStyle="1" w:styleId="81">
    <w:name w:val="Указатель8"/>
    <w:basedOn w:val="a"/>
    <w:rsid w:val="001B25D5"/>
    <w:pPr>
      <w:widowControl/>
      <w:suppressLineNumbers/>
      <w:autoSpaceDE w:val="0"/>
    </w:pPr>
    <w:rPr>
      <w:rFonts w:eastAsia="Times New Roman"/>
      <w:kern w:val="0"/>
      <w:sz w:val="20"/>
      <w:szCs w:val="20"/>
      <w:lang w:eastAsia="ar-SA" w:bidi="ar-SA"/>
    </w:rPr>
  </w:style>
  <w:style w:type="paragraph" w:customStyle="1" w:styleId="70">
    <w:name w:val="Название7"/>
    <w:basedOn w:val="a"/>
    <w:rsid w:val="001B25D5"/>
    <w:pPr>
      <w:widowControl/>
      <w:suppressLineNumbers/>
      <w:autoSpaceDE w:val="0"/>
      <w:spacing w:before="120" w:after="120"/>
    </w:pPr>
    <w:rPr>
      <w:rFonts w:eastAsia="Times New Roman"/>
      <w:i/>
      <w:iCs/>
      <w:kern w:val="0"/>
      <w:lang w:eastAsia="ar-SA" w:bidi="ar-SA"/>
    </w:rPr>
  </w:style>
  <w:style w:type="paragraph" w:customStyle="1" w:styleId="71">
    <w:name w:val="Указатель7"/>
    <w:basedOn w:val="a"/>
    <w:rsid w:val="001B25D5"/>
    <w:pPr>
      <w:widowControl/>
      <w:suppressLineNumbers/>
      <w:autoSpaceDE w:val="0"/>
    </w:pPr>
    <w:rPr>
      <w:rFonts w:eastAsia="Times New Roman"/>
      <w:kern w:val="0"/>
      <w:sz w:val="20"/>
      <w:szCs w:val="20"/>
      <w:lang w:eastAsia="ar-SA" w:bidi="ar-SA"/>
    </w:rPr>
  </w:style>
  <w:style w:type="paragraph" w:customStyle="1" w:styleId="60">
    <w:name w:val="Название6"/>
    <w:basedOn w:val="a"/>
    <w:rsid w:val="001B25D5"/>
    <w:pPr>
      <w:widowControl/>
      <w:suppressLineNumbers/>
      <w:autoSpaceDE w:val="0"/>
      <w:spacing w:before="120" w:after="120"/>
    </w:pPr>
    <w:rPr>
      <w:rFonts w:eastAsia="Times New Roman" w:cs="Times New Roman"/>
      <w:i/>
      <w:iCs/>
      <w:kern w:val="0"/>
      <w:lang w:eastAsia="ar-SA" w:bidi="ar-SA"/>
    </w:rPr>
  </w:style>
  <w:style w:type="paragraph" w:customStyle="1" w:styleId="61">
    <w:name w:val="Указатель6"/>
    <w:basedOn w:val="a"/>
    <w:rsid w:val="001B25D5"/>
    <w:pPr>
      <w:widowControl/>
      <w:suppressLineNumbers/>
      <w:autoSpaceDE w:val="0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50">
    <w:name w:val="Название5"/>
    <w:basedOn w:val="a"/>
    <w:rsid w:val="001B25D5"/>
    <w:pPr>
      <w:widowControl/>
      <w:suppressLineNumbers/>
      <w:autoSpaceDE w:val="0"/>
      <w:spacing w:before="120" w:after="120"/>
    </w:pPr>
    <w:rPr>
      <w:rFonts w:eastAsia="Times New Roman" w:cs="Times New Roman"/>
      <w:i/>
      <w:iCs/>
      <w:kern w:val="0"/>
      <w:lang w:eastAsia="ar-SA" w:bidi="ar-SA"/>
    </w:rPr>
  </w:style>
  <w:style w:type="paragraph" w:customStyle="1" w:styleId="51">
    <w:name w:val="Указатель5"/>
    <w:basedOn w:val="a"/>
    <w:rsid w:val="001B25D5"/>
    <w:pPr>
      <w:widowControl/>
      <w:suppressLineNumbers/>
      <w:autoSpaceDE w:val="0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ConsNormal">
    <w:name w:val="ConsNormal"/>
    <w:rsid w:val="001B25D5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1B25D5"/>
    <w:pPr>
      <w:widowControl/>
      <w:autoSpaceDE w:val="0"/>
      <w:spacing w:after="120" w:line="480" w:lineRule="auto"/>
      <w:ind w:left="283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ConsPlusNonformat">
    <w:name w:val="ConsPlusNonformat"/>
    <w:rsid w:val="001B25D5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6">
    <w:name w:val="Содержимое врезки"/>
    <w:basedOn w:val="a9"/>
    <w:rsid w:val="001B25D5"/>
    <w:pPr>
      <w:widowControl/>
    </w:pPr>
    <w:rPr>
      <w:rFonts w:eastAsia="Times New Roman" w:cs="Times New Roman"/>
      <w:kern w:val="0"/>
      <w:lang w:val="x-none" w:eastAsia="ar-SA" w:bidi="ar-SA"/>
    </w:rPr>
  </w:style>
  <w:style w:type="paragraph" w:customStyle="1" w:styleId="style21">
    <w:name w:val="style21"/>
    <w:basedOn w:val="a"/>
    <w:rsid w:val="001B25D5"/>
    <w:pPr>
      <w:widowControl/>
      <w:suppressAutoHyphens w:val="0"/>
      <w:spacing w:before="100" w:beforeAutospacing="1" w:after="100" w:afterAutospacing="1"/>
      <w:jc w:val="right"/>
    </w:pPr>
    <w:rPr>
      <w:rFonts w:eastAsia="Times New Roman" w:cs="Times New Roman"/>
      <w:kern w:val="0"/>
      <w:lang w:eastAsia="ru-RU" w:bidi="ar-SA"/>
    </w:rPr>
  </w:style>
  <w:style w:type="character" w:customStyle="1" w:styleId="style521">
    <w:name w:val="style521"/>
    <w:rsid w:val="001B25D5"/>
    <w:rPr>
      <w:rFonts w:ascii="Times New Roman" w:hAnsi="Times New Roman" w:cs="Times New Roman" w:hint="default"/>
      <w:sz w:val="20"/>
      <w:szCs w:val="20"/>
    </w:rPr>
  </w:style>
  <w:style w:type="character" w:customStyle="1" w:styleId="style631">
    <w:name w:val="style631"/>
    <w:rsid w:val="001B25D5"/>
    <w:rPr>
      <w:rFonts w:ascii="Times New Roman" w:hAnsi="Times New Roman" w:cs="Times New Roman" w:hint="default"/>
      <w:sz w:val="20"/>
      <w:szCs w:val="20"/>
    </w:rPr>
  </w:style>
  <w:style w:type="paragraph" w:styleId="24">
    <w:name w:val="Body Text Indent 2"/>
    <w:basedOn w:val="a"/>
    <w:link w:val="25"/>
    <w:semiHidden/>
    <w:unhideWhenUsed/>
    <w:rsid w:val="001B25D5"/>
    <w:pPr>
      <w:widowControl/>
      <w:autoSpaceDE w:val="0"/>
      <w:spacing w:after="120" w:line="480" w:lineRule="auto"/>
      <w:ind w:left="283"/>
    </w:pPr>
    <w:rPr>
      <w:rFonts w:eastAsia="Times New Roman" w:cs="Times New Roman"/>
      <w:kern w:val="0"/>
      <w:sz w:val="20"/>
      <w:szCs w:val="20"/>
      <w:lang w:val="x-none" w:eastAsia="ar-SA" w:bidi="ar-SA"/>
    </w:rPr>
  </w:style>
  <w:style w:type="character" w:customStyle="1" w:styleId="25">
    <w:name w:val="Основной текст с отступом 2 Знак"/>
    <w:basedOn w:val="a0"/>
    <w:link w:val="24"/>
    <w:semiHidden/>
    <w:rsid w:val="001B25D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7">
    <w:name w:val="annotation reference"/>
    <w:rsid w:val="001B25D5"/>
    <w:rPr>
      <w:sz w:val="16"/>
      <w:szCs w:val="16"/>
    </w:rPr>
  </w:style>
  <w:style w:type="paragraph" w:styleId="af8">
    <w:name w:val="annotation text"/>
    <w:basedOn w:val="a"/>
    <w:link w:val="af9"/>
    <w:rsid w:val="001B25D5"/>
    <w:pPr>
      <w:widowControl/>
      <w:autoSpaceDE w:val="0"/>
    </w:pPr>
    <w:rPr>
      <w:rFonts w:eastAsia="Times New Roman" w:cs="Times New Roman"/>
      <w:kern w:val="0"/>
      <w:sz w:val="20"/>
      <w:szCs w:val="20"/>
      <w:lang w:val="x-none" w:eastAsia="ar-SA" w:bidi="ar-SA"/>
    </w:rPr>
  </w:style>
  <w:style w:type="character" w:customStyle="1" w:styleId="af9">
    <w:name w:val="Текст примечания Знак"/>
    <w:basedOn w:val="a0"/>
    <w:link w:val="af8"/>
    <w:rsid w:val="001B25D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a">
    <w:name w:val="annotation subject"/>
    <w:basedOn w:val="af8"/>
    <w:next w:val="af8"/>
    <w:link w:val="afb"/>
    <w:rsid w:val="001B25D5"/>
    <w:rPr>
      <w:b/>
      <w:bCs/>
    </w:rPr>
  </w:style>
  <w:style w:type="character" w:customStyle="1" w:styleId="afb">
    <w:name w:val="Тема примечания Знак"/>
    <w:basedOn w:val="af9"/>
    <w:link w:val="afa"/>
    <w:rsid w:val="001B25D5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afc">
    <w:name w:val="header"/>
    <w:basedOn w:val="a"/>
    <w:link w:val="afd"/>
    <w:rsid w:val="001B25D5"/>
    <w:pPr>
      <w:widowControl/>
      <w:tabs>
        <w:tab w:val="center" w:pos="4677"/>
        <w:tab w:val="right" w:pos="9355"/>
      </w:tabs>
      <w:autoSpaceDE w:val="0"/>
    </w:pPr>
    <w:rPr>
      <w:rFonts w:eastAsia="Times New Roman" w:cs="Times New Roman"/>
      <w:kern w:val="0"/>
      <w:sz w:val="20"/>
      <w:szCs w:val="20"/>
      <w:lang w:val="x-none" w:eastAsia="ar-SA" w:bidi="ar-SA"/>
    </w:rPr>
  </w:style>
  <w:style w:type="character" w:customStyle="1" w:styleId="afd">
    <w:name w:val="Верхний колонтитул Знак"/>
    <w:basedOn w:val="a0"/>
    <w:link w:val="afc"/>
    <w:rsid w:val="001B25D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e">
    <w:name w:val="footer"/>
    <w:basedOn w:val="a"/>
    <w:link w:val="aff"/>
    <w:rsid w:val="001B25D5"/>
    <w:pPr>
      <w:widowControl/>
      <w:tabs>
        <w:tab w:val="center" w:pos="4677"/>
        <w:tab w:val="right" w:pos="9355"/>
      </w:tabs>
      <w:autoSpaceDE w:val="0"/>
    </w:pPr>
    <w:rPr>
      <w:rFonts w:eastAsia="Times New Roman" w:cs="Times New Roman"/>
      <w:kern w:val="0"/>
      <w:sz w:val="20"/>
      <w:szCs w:val="20"/>
      <w:lang w:val="x-none" w:eastAsia="ar-SA" w:bidi="ar-SA"/>
    </w:rPr>
  </w:style>
  <w:style w:type="character" w:customStyle="1" w:styleId="aff">
    <w:name w:val="Нижний колонтитул Знак"/>
    <w:basedOn w:val="a0"/>
    <w:link w:val="afe"/>
    <w:rsid w:val="001B25D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xl114">
    <w:name w:val="xl114"/>
    <w:basedOn w:val="a"/>
    <w:rsid w:val="00B643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15">
    <w:name w:val="xl115"/>
    <w:basedOn w:val="a"/>
    <w:rsid w:val="00B643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16">
    <w:name w:val="xl116"/>
    <w:basedOn w:val="a"/>
    <w:rsid w:val="00B643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17">
    <w:name w:val="xl117"/>
    <w:basedOn w:val="a"/>
    <w:rsid w:val="00B643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18">
    <w:name w:val="xl118"/>
    <w:basedOn w:val="a"/>
    <w:rsid w:val="00B643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  <w:color w:val="000000"/>
      <w:kern w:val="0"/>
      <w:sz w:val="20"/>
      <w:szCs w:val="20"/>
      <w:lang w:eastAsia="ru-RU" w:bidi="ar-SA"/>
    </w:rPr>
  </w:style>
  <w:style w:type="paragraph" w:customStyle="1" w:styleId="xl119">
    <w:name w:val="xl119"/>
    <w:basedOn w:val="a"/>
    <w:rsid w:val="00B643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  <w:color w:val="000000"/>
      <w:kern w:val="0"/>
      <w:sz w:val="20"/>
      <w:szCs w:val="20"/>
      <w:lang w:eastAsia="ru-RU" w:bidi="ar-SA"/>
    </w:rPr>
  </w:style>
  <w:style w:type="paragraph" w:customStyle="1" w:styleId="xl120">
    <w:name w:val="xl120"/>
    <w:basedOn w:val="a"/>
    <w:rsid w:val="00B643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kern w:val="0"/>
      <w:sz w:val="20"/>
      <w:szCs w:val="20"/>
      <w:lang w:eastAsia="ru-RU" w:bidi="ar-SA"/>
    </w:rPr>
  </w:style>
  <w:style w:type="paragraph" w:customStyle="1" w:styleId="xl121">
    <w:name w:val="xl121"/>
    <w:basedOn w:val="a"/>
    <w:rsid w:val="00B643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color w:val="000000"/>
      <w:kern w:val="0"/>
      <w:sz w:val="20"/>
      <w:szCs w:val="20"/>
      <w:lang w:eastAsia="ru-RU" w:bidi="ar-SA"/>
    </w:rPr>
  </w:style>
  <w:style w:type="paragraph" w:customStyle="1" w:styleId="xl122">
    <w:name w:val="xl122"/>
    <w:basedOn w:val="a"/>
    <w:rsid w:val="00B643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  <w:color w:val="000000"/>
      <w:kern w:val="0"/>
      <w:sz w:val="20"/>
      <w:szCs w:val="20"/>
      <w:lang w:eastAsia="ru-RU" w:bidi="ar-SA"/>
    </w:rPr>
  </w:style>
  <w:style w:type="paragraph" w:customStyle="1" w:styleId="xl123">
    <w:name w:val="xl123"/>
    <w:basedOn w:val="a"/>
    <w:rsid w:val="00B643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  <w:color w:val="000000"/>
      <w:kern w:val="0"/>
      <w:sz w:val="20"/>
      <w:szCs w:val="20"/>
      <w:lang w:eastAsia="ru-RU" w:bidi="ar-SA"/>
    </w:rPr>
  </w:style>
  <w:style w:type="paragraph" w:customStyle="1" w:styleId="xl124">
    <w:name w:val="xl124"/>
    <w:basedOn w:val="a"/>
    <w:rsid w:val="00B643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b/>
      <w:bCs/>
      <w:color w:val="000000"/>
      <w:kern w:val="0"/>
      <w:sz w:val="20"/>
      <w:szCs w:val="20"/>
      <w:lang w:eastAsia="ru-RU" w:bidi="ar-SA"/>
    </w:rPr>
  </w:style>
  <w:style w:type="paragraph" w:customStyle="1" w:styleId="xl125">
    <w:name w:val="xl125"/>
    <w:basedOn w:val="a"/>
    <w:rsid w:val="00B643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color w:val="000000"/>
      <w:kern w:val="0"/>
      <w:sz w:val="20"/>
      <w:szCs w:val="20"/>
      <w:lang w:eastAsia="ru-RU" w:bidi="ar-SA"/>
    </w:rPr>
  </w:style>
  <w:style w:type="paragraph" w:customStyle="1" w:styleId="xl126">
    <w:name w:val="xl126"/>
    <w:basedOn w:val="a"/>
    <w:rsid w:val="00B643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kern w:val="0"/>
      <w:sz w:val="20"/>
      <w:szCs w:val="20"/>
      <w:lang w:eastAsia="ru-RU" w:bidi="ar-SA"/>
    </w:rPr>
  </w:style>
  <w:style w:type="paragraph" w:customStyle="1" w:styleId="xl127">
    <w:name w:val="xl127"/>
    <w:basedOn w:val="a"/>
    <w:rsid w:val="00B643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b/>
      <w:bCs/>
      <w:color w:val="000000"/>
      <w:kern w:val="0"/>
      <w:sz w:val="20"/>
      <w:szCs w:val="20"/>
      <w:lang w:eastAsia="ru-RU" w:bidi="ar-SA"/>
    </w:rPr>
  </w:style>
  <w:style w:type="paragraph" w:customStyle="1" w:styleId="xl128">
    <w:name w:val="xl128"/>
    <w:basedOn w:val="a"/>
    <w:rsid w:val="00E9554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  <w:color w:val="000000"/>
      <w:kern w:val="0"/>
      <w:sz w:val="20"/>
      <w:szCs w:val="20"/>
      <w:lang w:eastAsia="ru-RU" w:bidi="ar-SA"/>
    </w:rPr>
  </w:style>
  <w:style w:type="paragraph" w:customStyle="1" w:styleId="xl129">
    <w:name w:val="xl129"/>
    <w:basedOn w:val="a"/>
    <w:rsid w:val="00E9554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30">
    <w:name w:val="xl130"/>
    <w:basedOn w:val="a"/>
    <w:rsid w:val="00E9554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31">
    <w:name w:val="xl131"/>
    <w:basedOn w:val="a"/>
    <w:rsid w:val="00E9554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32">
    <w:name w:val="xl132"/>
    <w:basedOn w:val="a"/>
    <w:rsid w:val="00E9554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33">
    <w:name w:val="xl133"/>
    <w:basedOn w:val="a"/>
    <w:rsid w:val="00E9554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34">
    <w:name w:val="xl134"/>
    <w:basedOn w:val="a"/>
    <w:rsid w:val="00E9554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35">
    <w:name w:val="xl135"/>
    <w:basedOn w:val="a"/>
    <w:rsid w:val="00E9554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36">
    <w:name w:val="xl136"/>
    <w:basedOn w:val="a"/>
    <w:rsid w:val="00E9554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37">
    <w:name w:val="xl137"/>
    <w:basedOn w:val="a"/>
    <w:rsid w:val="00E9554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38">
    <w:name w:val="xl138"/>
    <w:basedOn w:val="a"/>
    <w:rsid w:val="00E9554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39">
    <w:name w:val="xl139"/>
    <w:basedOn w:val="a"/>
    <w:rsid w:val="00E9554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40">
    <w:name w:val="xl140"/>
    <w:basedOn w:val="a"/>
    <w:rsid w:val="00E9554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41">
    <w:name w:val="xl141"/>
    <w:basedOn w:val="a"/>
    <w:rsid w:val="00E9554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42">
    <w:name w:val="xl142"/>
    <w:basedOn w:val="a"/>
    <w:rsid w:val="00E9554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43">
    <w:name w:val="xl143"/>
    <w:basedOn w:val="a"/>
    <w:rsid w:val="00E9554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44">
    <w:name w:val="xl144"/>
    <w:basedOn w:val="a"/>
    <w:rsid w:val="00E9554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45">
    <w:name w:val="xl145"/>
    <w:basedOn w:val="a"/>
    <w:rsid w:val="00E9554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46">
    <w:name w:val="xl146"/>
    <w:basedOn w:val="a"/>
    <w:rsid w:val="00E9554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47">
    <w:name w:val="xl147"/>
    <w:basedOn w:val="a"/>
    <w:rsid w:val="00E9554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b/>
      <w:bCs/>
      <w:color w:val="000000"/>
      <w:kern w:val="0"/>
      <w:sz w:val="20"/>
      <w:szCs w:val="20"/>
      <w:lang w:eastAsia="ru-RU" w:bidi="ar-SA"/>
    </w:rPr>
  </w:style>
  <w:style w:type="paragraph" w:customStyle="1" w:styleId="xl148">
    <w:name w:val="xl148"/>
    <w:basedOn w:val="a"/>
    <w:rsid w:val="00E9554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49">
    <w:name w:val="xl149"/>
    <w:basedOn w:val="a"/>
    <w:rsid w:val="00E9554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50">
    <w:name w:val="xl150"/>
    <w:basedOn w:val="a"/>
    <w:rsid w:val="00E9554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51">
    <w:name w:val="xl151"/>
    <w:basedOn w:val="a"/>
    <w:rsid w:val="00E9554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styleId="aff0">
    <w:name w:val="No Spacing"/>
    <w:uiPriority w:val="1"/>
    <w:qFormat/>
    <w:rsid w:val="00E955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1">
    <w:name w:val="Стиль в законе"/>
    <w:basedOn w:val="a"/>
    <w:rsid w:val="008F4239"/>
    <w:pPr>
      <w:widowControl/>
      <w:suppressAutoHyphens w:val="0"/>
      <w:spacing w:before="120" w:line="360" w:lineRule="auto"/>
      <w:ind w:firstLine="851"/>
      <w:jc w:val="both"/>
    </w:pPr>
    <w:rPr>
      <w:rFonts w:eastAsia="Times New Roman" w:cs="Times New Roman"/>
      <w:snapToGrid w:val="0"/>
      <w:kern w:val="0"/>
      <w:sz w:val="28"/>
      <w:szCs w:val="20"/>
      <w:lang w:eastAsia="ru-RU" w:bidi="ar-SA"/>
    </w:rPr>
  </w:style>
  <w:style w:type="paragraph" w:customStyle="1" w:styleId="14">
    <w:name w:val="Обычный1"/>
    <w:rsid w:val="008F423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xl265">
    <w:name w:val="xl265"/>
    <w:basedOn w:val="a"/>
    <w:rsid w:val="008F423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266">
    <w:name w:val="xl266"/>
    <w:basedOn w:val="a"/>
    <w:rsid w:val="008F4239"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267">
    <w:name w:val="xl267"/>
    <w:basedOn w:val="a"/>
    <w:rsid w:val="008F4239"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268">
    <w:name w:val="xl268"/>
    <w:basedOn w:val="a"/>
    <w:rsid w:val="008F423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269">
    <w:name w:val="xl269"/>
    <w:basedOn w:val="a"/>
    <w:rsid w:val="008F4239"/>
    <w:pPr>
      <w:widowControl/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270">
    <w:name w:val="xl270"/>
    <w:basedOn w:val="a"/>
    <w:rsid w:val="008F423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271">
    <w:name w:val="xl271"/>
    <w:basedOn w:val="a"/>
    <w:rsid w:val="008F4239"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272">
    <w:name w:val="xl272"/>
    <w:basedOn w:val="a"/>
    <w:rsid w:val="008F423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273">
    <w:name w:val="xl273"/>
    <w:basedOn w:val="a"/>
    <w:rsid w:val="008F423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274">
    <w:name w:val="xl274"/>
    <w:basedOn w:val="a"/>
    <w:rsid w:val="008F423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275">
    <w:name w:val="xl275"/>
    <w:basedOn w:val="a"/>
    <w:rsid w:val="008F4239"/>
    <w:pPr>
      <w:widowControl/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52">
    <w:name w:val="xl152"/>
    <w:basedOn w:val="a"/>
    <w:rsid w:val="00355DE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 w:bidi="ar-SA"/>
    </w:rPr>
  </w:style>
  <w:style w:type="paragraph" w:customStyle="1" w:styleId="xl153">
    <w:name w:val="xl153"/>
    <w:basedOn w:val="a"/>
    <w:rsid w:val="00355DE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 w:bidi="ar-SA"/>
    </w:rPr>
  </w:style>
  <w:style w:type="paragraph" w:customStyle="1" w:styleId="xl154">
    <w:name w:val="xl154"/>
    <w:basedOn w:val="a"/>
    <w:rsid w:val="00355DE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 w:bidi="ar-SA"/>
    </w:rPr>
  </w:style>
  <w:style w:type="paragraph" w:customStyle="1" w:styleId="xl155">
    <w:name w:val="xl155"/>
    <w:basedOn w:val="a"/>
    <w:rsid w:val="00355DE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 w:bidi="ar-SA"/>
    </w:rPr>
  </w:style>
  <w:style w:type="paragraph" w:customStyle="1" w:styleId="xl156">
    <w:name w:val="xl156"/>
    <w:basedOn w:val="a"/>
    <w:rsid w:val="00387F5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57">
    <w:name w:val="xl157"/>
    <w:basedOn w:val="a"/>
    <w:rsid w:val="00387F54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58">
    <w:name w:val="xl158"/>
    <w:basedOn w:val="a"/>
    <w:rsid w:val="00387F5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59">
    <w:name w:val="xl159"/>
    <w:basedOn w:val="a"/>
    <w:rsid w:val="00387F54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60">
    <w:name w:val="xl160"/>
    <w:basedOn w:val="a"/>
    <w:rsid w:val="00387F5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61">
    <w:name w:val="xl161"/>
    <w:basedOn w:val="a"/>
    <w:rsid w:val="00387F54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62">
    <w:name w:val="xl162"/>
    <w:basedOn w:val="a"/>
    <w:rsid w:val="00387F5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63">
    <w:name w:val="xl163"/>
    <w:basedOn w:val="a"/>
    <w:rsid w:val="00387F54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64">
    <w:name w:val="xl164"/>
    <w:basedOn w:val="a"/>
    <w:rsid w:val="00387F5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65">
    <w:name w:val="xl165"/>
    <w:basedOn w:val="a"/>
    <w:rsid w:val="00387F54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66">
    <w:name w:val="xl166"/>
    <w:basedOn w:val="a"/>
    <w:rsid w:val="00387F5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67">
    <w:name w:val="xl167"/>
    <w:basedOn w:val="a"/>
    <w:rsid w:val="00387F54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68">
    <w:name w:val="xl168"/>
    <w:basedOn w:val="a"/>
    <w:rsid w:val="00387F5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69">
    <w:name w:val="xl169"/>
    <w:basedOn w:val="a"/>
    <w:rsid w:val="00387F54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70">
    <w:name w:val="xl170"/>
    <w:basedOn w:val="a"/>
    <w:rsid w:val="00387F5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71">
    <w:name w:val="xl171"/>
    <w:basedOn w:val="a"/>
    <w:rsid w:val="00387F54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72">
    <w:name w:val="xl172"/>
    <w:basedOn w:val="a"/>
    <w:rsid w:val="00387F5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73">
    <w:name w:val="xl173"/>
    <w:basedOn w:val="a"/>
    <w:rsid w:val="00387F54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74">
    <w:name w:val="xl174"/>
    <w:basedOn w:val="a"/>
    <w:rsid w:val="00387F5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75">
    <w:name w:val="xl175"/>
    <w:basedOn w:val="a"/>
    <w:rsid w:val="00387F54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76">
    <w:name w:val="xl176"/>
    <w:basedOn w:val="a"/>
    <w:rsid w:val="00387F5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77">
    <w:name w:val="xl177"/>
    <w:basedOn w:val="a"/>
    <w:rsid w:val="00387F54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78">
    <w:name w:val="xl178"/>
    <w:basedOn w:val="a"/>
    <w:rsid w:val="00387F5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79">
    <w:name w:val="xl179"/>
    <w:basedOn w:val="a"/>
    <w:rsid w:val="00387F54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80">
    <w:name w:val="xl180"/>
    <w:basedOn w:val="a"/>
    <w:rsid w:val="00387F5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81">
    <w:name w:val="xl181"/>
    <w:basedOn w:val="a"/>
    <w:rsid w:val="00387F54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82">
    <w:name w:val="xl182"/>
    <w:basedOn w:val="a"/>
    <w:rsid w:val="00387F5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83">
    <w:name w:val="xl183"/>
    <w:basedOn w:val="a"/>
    <w:rsid w:val="00387F54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84">
    <w:name w:val="xl184"/>
    <w:basedOn w:val="a"/>
    <w:rsid w:val="00387F5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85">
    <w:name w:val="xl185"/>
    <w:basedOn w:val="a"/>
    <w:rsid w:val="00387F54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9CAD1-E8EC-47F4-A889-067BDC1EC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133</Pages>
  <Words>38591</Words>
  <Characters>219974</Characters>
  <Application>Microsoft Office Word</Application>
  <DocSecurity>0</DocSecurity>
  <Lines>1833</Lines>
  <Paragraphs>516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И. Абакуменко</dc:creator>
  <cp:keywords/>
  <dc:description/>
  <cp:lastModifiedBy>User</cp:lastModifiedBy>
  <cp:revision>2</cp:revision>
  <cp:lastPrinted>2019-05-29T06:01:00Z</cp:lastPrinted>
  <dcterms:created xsi:type="dcterms:W3CDTF">2020-05-28T01:06:00Z</dcterms:created>
  <dcterms:modified xsi:type="dcterms:W3CDTF">2020-05-28T01:06:00Z</dcterms:modified>
</cp:coreProperties>
</file>