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F24F0" w14:textId="77777777" w:rsidR="008950CB" w:rsidRDefault="008950CB" w:rsidP="008950CB">
      <w:pPr>
        <w:jc w:val="center"/>
      </w:pPr>
    </w:p>
    <w:p w14:paraId="2A78FBBB" w14:textId="77777777" w:rsidR="009F1FF1" w:rsidRDefault="009F1FF1" w:rsidP="008950CB">
      <w:pPr>
        <w:rPr>
          <w:noProof/>
          <w:lang w:eastAsia="ru-RU"/>
        </w:rPr>
      </w:pPr>
    </w:p>
    <w:p w14:paraId="7E5E082D" w14:textId="77777777" w:rsidR="008950CB" w:rsidRDefault="009F1FF1" w:rsidP="009F1FF1">
      <w:pPr>
        <w:jc w:val="center"/>
      </w:pPr>
      <w:r>
        <w:rPr>
          <w:noProof/>
          <w:lang w:eastAsia="ru-RU"/>
        </w:rPr>
        <w:drawing>
          <wp:inline distT="0" distB="0" distL="0" distR="0" wp14:anchorId="198D1D1F" wp14:editId="55A2EE8D">
            <wp:extent cx="6477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26" r="-32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C9EFB" w14:textId="77777777" w:rsidR="009F1FF1" w:rsidRDefault="009F1FF1" w:rsidP="009F1FF1">
      <w:pPr>
        <w:jc w:val="center"/>
      </w:pPr>
    </w:p>
    <w:p w14:paraId="7A1BEE1A" w14:textId="77777777" w:rsidR="008950CB" w:rsidRPr="009349B2" w:rsidRDefault="008950CB" w:rsidP="008950CB">
      <w:pPr>
        <w:jc w:val="center"/>
        <w:rPr>
          <w:sz w:val="20"/>
          <w:szCs w:val="20"/>
          <w:lang w:eastAsia="zh-CN"/>
        </w:rPr>
      </w:pPr>
      <w:r w:rsidRPr="009349B2">
        <w:rPr>
          <w:b/>
          <w:bCs/>
          <w:caps/>
          <w:kern w:val="2"/>
          <w:sz w:val="28"/>
          <w:szCs w:val="28"/>
        </w:rPr>
        <w:t>ДУМА Черниговского МУНИЦИПАЛЬНОГО ОКРУГА</w:t>
      </w:r>
    </w:p>
    <w:p w14:paraId="1C8A6371" w14:textId="77777777" w:rsidR="008950CB" w:rsidRPr="009349B2" w:rsidRDefault="008950CB" w:rsidP="008950CB">
      <w:pPr>
        <w:rPr>
          <w:sz w:val="20"/>
          <w:szCs w:val="20"/>
          <w:lang w:eastAsia="zh-CN"/>
        </w:rPr>
      </w:pPr>
      <w:r w:rsidRPr="009349B2">
        <w:rPr>
          <w:kern w:val="2"/>
          <w:sz w:val="28"/>
          <w:szCs w:val="28"/>
        </w:rPr>
        <w:t>__________________________________________________________________</w:t>
      </w:r>
    </w:p>
    <w:p w14:paraId="0415B39B" w14:textId="77777777" w:rsidR="008950CB" w:rsidRPr="009349B2" w:rsidRDefault="0004447D" w:rsidP="008950CB">
      <w:pPr>
        <w:keepNext/>
        <w:tabs>
          <w:tab w:val="left" w:pos="0"/>
        </w:tabs>
        <w:jc w:val="center"/>
        <w:rPr>
          <w:sz w:val="20"/>
          <w:szCs w:val="20"/>
          <w:lang w:eastAsia="zh-CN"/>
        </w:rPr>
      </w:pPr>
      <w:r>
        <w:rPr>
          <w:b/>
          <w:bCs/>
          <w:kern w:val="2"/>
          <w:sz w:val="28"/>
          <w:szCs w:val="28"/>
        </w:rPr>
        <w:t>РЕШЕНИЕ</w:t>
      </w:r>
    </w:p>
    <w:p w14:paraId="4F97F4B5" w14:textId="77777777" w:rsidR="008950CB" w:rsidRPr="009349B2" w:rsidRDefault="008950CB" w:rsidP="008950CB">
      <w:pPr>
        <w:jc w:val="both"/>
        <w:rPr>
          <w:b/>
          <w:bCs/>
          <w:kern w:val="2"/>
          <w:sz w:val="27"/>
          <w:szCs w:val="27"/>
        </w:rPr>
      </w:pPr>
    </w:p>
    <w:p w14:paraId="1393B4D3" w14:textId="77777777" w:rsidR="008950CB" w:rsidRPr="009349B2" w:rsidRDefault="008950CB" w:rsidP="008950CB">
      <w:pPr>
        <w:jc w:val="center"/>
        <w:rPr>
          <w:sz w:val="20"/>
          <w:szCs w:val="20"/>
          <w:lang w:eastAsia="zh-CN"/>
        </w:rPr>
      </w:pPr>
      <w:r w:rsidRPr="009349B2">
        <w:rPr>
          <w:kern w:val="2"/>
          <w:sz w:val="28"/>
          <w:szCs w:val="28"/>
        </w:rPr>
        <w:t xml:space="preserve">                                                                                Принято Думой Черниговского                                                     </w:t>
      </w:r>
    </w:p>
    <w:p w14:paraId="248CB9CD" w14:textId="77777777" w:rsidR="008950CB" w:rsidRPr="009349B2" w:rsidRDefault="008950CB" w:rsidP="008950CB">
      <w:pPr>
        <w:jc w:val="center"/>
        <w:rPr>
          <w:sz w:val="20"/>
          <w:szCs w:val="20"/>
          <w:lang w:eastAsia="zh-CN"/>
        </w:rPr>
      </w:pPr>
      <w:r w:rsidRPr="009349B2">
        <w:rPr>
          <w:kern w:val="2"/>
          <w:sz w:val="28"/>
          <w:szCs w:val="28"/>
        </w:rPr>
        <w:t xml:space="preserve">                                     </w:t>
      </w:r>
      <w:r w:rsidR="0004447D">
        <w:rPr>
          <w:kern w:val="2"/>
          <w:sz w:val="28"/>
          <w:szCs w:val="28"/>
        </w:rPr>
        <w:t xml:space="preserve">                               </w:t>
      </w:r>
      <w:r w:rsidRPr="009349B2">
        <w:rPr>
          <w:kern w:val="2"/>
          <w:sz w:val="28"/>
          <w:szCs w:val="28"/>
        </w:rPr>
        <w:t>муниципального округа</w:t>
      </w:r>
    </w:p>
    <w:p w14:paraId="45C0BB53" w14:textId="77777777" w:rsidR="00F60367" w:rsidRPr="008950CB" w:rsidRDefault="008950CB" w:rsidP="008950CB">
      <w:pPr>
        <w:jc w:val="center"/>
        <w:rPr>
          <w:sz w:val="20"/>
          <w:szCs w:val="20"/>
          <w:lang w:eastAsia="zh-CN"/>
        </w:rPr>
      </w:pPr>
      <w:r w:rsidRPr="009349B2">
        <w:rPr>
          <w:kern w:val="2"/>
          <w:sz w:val="28"/>
          <w:szCs w:val="28"/>
        </w:rPr>
        <w:t xml:space="preserve">                               </w:t>
      </w:r>
      <w:r w:rsidR="0004447D">
        <w:rPr>
          <w:kern w:val="2"/>
          <w:sz w:val="28"/>
          <w:szCs w:val="28"/>
        </w:rPr>
        <w:t xml:space="preserve">                           28 </w:t>
      </w:r>
      <w:r w:rsidRPr="0004447D">
        <w:rPr>
          <w:kern w:val="2"/>
          <w:sz w:val="28"/>
          <w:szCs w:val="28"/>
        </w:rPr>
        <w:t xml:space="preserve">февраля </w:t>
      </w:r>
      <w:r w:rsidRPr="009349B2">
        <w:rPr>
          <w:kern w:val="2"/>
          <w:sz w:val="28"/>
          <w:szCs w:val="28"/>
        </w:rPr>
        <w:t>2024 г.</w:t>
      </w:r>
    </w:p>
    <w:tbl>
      <w:tblPr>
        <w:tblW w:w="73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3081"/>
      </w:tblGrid>
      <w:tr w:rsidR="00F60367" w14:paraId="7D2F6657" w14:textId="77777777" w:rsidTr="008950CB">
        <w:tc>
          <w:tcPr>
            <w:tcW w:w="4253" w:type="dxa"/>
          </w:tcPr>
          <w:p w14:paraId="0DDF2E6E" w14:textId="77777777" w:rsidR="00927D65" w:rsidRDefault="00927D65" w:rsidP="00597512">
            <w:pPr>
              <w:suppressAutoHyphens w:val="0"/>
              <w:jc w:val="both"/>
              <w:rPr>
                <w:b/>
                <w:bCs/>
                <w:kern w:val="0"/>
                <w:sz w:val="28"/>
                <w:lang w:eastAsia="ru-RU"/>
              </w:rPr>
            </w:pPr>
          </w:p>
          <w:p w14:paraId="4604EC2E" w14:textId="77777777" w:rsidR="00C40713" w:rsidRPr="00C40713" w:rsidRDefault="007167C9" w:rsidP="00C40713">
            <w:pPr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2E0FE4">
              <w:rPr>
                <w:b/>
                <w:sz w:val="28"/>
                <w:szCs w:val="28"/>
              </w:rPr>
              <w:t>О</w:t>
            </w:r>
            <w:r w:rsidR="003F05BC">
              <w:rPr>
                <w:b/>
                <w:sz w:val="28"/>
                <w:szCs w:val="28"/>
              </w:rPr>
              <w:t>б</w:t>
            </w:r>
            <w:r w:rsidRPr="002E0FE4">
              <w:rPr>
                <w:b/>
                <w:sz w:val="28"/>
                <w:szCs w:val="28"/>
              </w:rPr>
              <w:t xml:space="preserve"> </w:t>
            </w:r>
            <w:r w:rsidR="003F05BC">
              <w:rPr>
                <w:b/>
                <w:sz w:val="28"/>
                <w:szCs w:val="28"/>
              </w:rPr>
              <w:t>утверждении</w:t>
            </w:r>
            <w:r w:rsidR="00C40713" w:rsidRPr="00C40713">
              <w:rPr>
                <w:b/>
                <w:kern w:val="0"/>
                <w:sz w:val="28"/>
                <w:szCs w:val="28"/>
                <w:lang w:eastAsia="ru-RU"/>
              </w:rPr>
              <w:t xml:space="preserve"> «Правил использования водных </w:t>
            </w:r>
            <w:proofErr w:type="spellStart"/>
            <w:r w:rsidR="00C40713" w:rsidRPr="00C40713">
              <w:rPr>
                <w:b/>
                <w:kern w:val="0"/>
                <w:sz w:val="28"/>
                <w:szCs w:val="28"/>
                <w:lang w:eastAsia="ru-RU"/>
              </w:rPr>
              <w:t>объек</w:t>
            </w:r>
            <w:r w:rsidR="008950CB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  <w:r w:rsidR="00C40713" w:rsidRPr="00C40713">
              <w:rPr>
                <w:b/>
                <w:kern w:val="0"/>
                <w:sz w:val="28"/>
                <w:szCs w:val="28"/>
                <w:lang w:eastAsia="ru-RU"/>
              </w:rPr>
              <w:t>тов</w:t>
            </w:r>
            <w:proofErr w:type="spellEnd"/>
            <w:r w:rsidR="00C40713" w:rsidRPr="00C40713">
              <w:rPr>
                <w:b/>
                <w:kern w:val="0"/>
                <w:sz w:val="28"/>
                <w:szCs w:val="28"/>
                <w:lang w:eastAsia="ru-RU"/>
              </w:rPr>
              <w:t xml:space="preserve"> общего пользования, расположенных на территории Черниговского муниципального </w:t>
            </w:r>
            <w:r w:rsidR="00271D95">
              <w:rPr>
                <w:b/>
                <w:kern w:val="0"/>
                <w:sz w:val="28"/>
                <w:szCs w:val="28"/>
                <w:lang w:eastAsia="ru-RU"/>
              </w:rPr>
              <w:t>округа</w:t>
            </w:r>
            <w:r w:rsidR="00C40713" w:rsidRPr="00C40713">
              <w:rPr>
                <w:b/>
                <w:kern w:val="0"/>
                <w:sz w:val="28"/>
                <w:szCs w:val="28"/>
                <w:lang w:eastAsia="ru-RU"/>
              </w:rPr>
              <w:t>, для личных и бытовых нужд»</w:t>
            </w:r>
          </w:p>
          <w:p w14:paraId="45E57FB8" w14:textId="77777777" w:rsidR="007D3A8C" w:rsidRDefault="007D3A8C" w:rsidP="002E433F">
            <w:pPr>
              <w:snapToGrid w:val="0"/>
              <w:jc w:val="both"/>
            </w:pPr>
          </w:p>
          <w:p w14:paraId="10619BF9" w14:textId="77777777" w:rsidR="008950CB" w:rsidRDefault="008950CB" w:rsidP="002E433F">
            <w:pPr>
              <w:snapToGrid w:val="0"/>
              <w:jc w:val="both"/>
            </w:pPr>
          </w:p>
        </w:tc>
        <w:tc>
          <w:tcPr>
            <w:tcW w:w="3081" w:type="dxa"/>
          </w:tcPr>
          <w:p w14:paraId="0BA9690A" w14:textId="77777777" w:rsidR="00F60367" w:rsidRDefault="00F60367" w:rsidP="00400C5F">
            <w:pPr>
              <w:pStyle w:val="afc"/>
              <w:snapToGrid w:val="0"/>
              <w:ind w:left="-55" w:firstLine="55"/>
            </w:pPr>
          </w:p>
        </w:tc>
      </w:tr>
    </w:tbl>
    <w:p w14:paraId="1E762346" w14:textId="77777777" w:rsidR="008950CB" w:rsidRDefault="00C40713" w:rsidP="008950CB">
      <w:pPr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 w:rsidRPr="00C40713">
        <w:rPr>
          <w:kern w:val="0"/>
          <w:sz w:val="28"/>
          <w:szCs w:val="28"/>
          <w:lang w:eastAsia="ru-RU"/>
        </w:rPr>
        <w:t>В соответствии с</w:t>
      </w:r>
      <w:r w:rsidR="00EF4856">
        <w:rPr>
          <w:kern w:val="0"/>
          <w:sz w:val="28"/>
          <w:szCs w:val="28"/>
          <w:lang w:eastAsia="ru-RU"/>
        </w:rPr>
        <w:t xml:space="preserve"> Водным кодексом</w:t>
      </w:r>
      <w:r w:rsidRPr="00C40713">
        <w:rPr>
          <w:kern w:val="0"/>
          <w:sz w:val="28"/>
          <w:szCs w:val="28"/>
          <w:lang w:eastAsia="ru-RU"/>
        </w:rPr>
        <w:t xml:space="preserve"> Российской Федерации, пунктом 28 части 1 статьи 15 Федерального закона от 06.10.2003 </w:t>
      </w:r>
      <w:r>
        <w:rPr>
          <w:kern w:val="0"/>
          <w:sz w:val="28"/>
          <w:szCs w:val="28"/>
          <w:lang w:eastAsia="ru-RU"/>
        </w:rPr>
        <w:t>№</w:t>
      </w:r>
      <w:r w:rsidRPr="00C40713">
        <w:rPr>
          <w:kern w:val="0"/>
          <w:sz w:val="28"/>
          <w:szCs w:val="28"/>
          <w:lang w:eastAsia="ru-RU"/>
        </w:rPr>
        <w:t>131-ФЗ "Об общих принципах организации местного самоуправления в Российской Федерации"</w:t>
      </w:r>
      <w:r w:rsidR="00EF4856">
        <w:rPr>
          <w:kern w:val="0"/>
          <w:sz w:val="28"/>
          <w:szCs w:val="28"/>
          <w:lang w:eastAsia="ru-RU"/>
        </w:rPr>
        <w:t xml:space="preserve">, </w:t>
      </w:r>
      <w:r w:rsidRPr="00C40713">
        <w:rPr>
          <w:kern w:val="0"/>
          <w:sz w:val="28"/>
          <w:szCs w:val="28"/>
          <w:lang w:eastAsia="ru-RU"/>
        </w:rPr>
        <w:t xml:space="preserve">руководствуясь Уставом Черниговского муниципального </w:t>
      </w:r>
      <w:r w:rsidR="00271D95">
        <w:rPr>
          <w:kern w:val="0"/>
          <w:sz w:val="28"/>
          <w:szCs w:val="28"/>
          <w:lang w:eastAsia="ru-RU"/>
        </w:rPr>
        <w:t>округа</w:t>
      </w:r>
    </w:p>
    <w:p w14:paraId="3533FE16" w14:textId="77777777" w:rsidR="00C40713" w:rsidRPr="00C40713" w:rsidRDefault="00C40713" w:rsidP="00C40713">
      <w:pPr>
        <w:suppressAutoHyphens w:val="0"/>
        <w:ind w:firstLine="540"/>
        <w:jc w:val="both"/>
        <w:rPr>
          <w:b/>
          <w:kern w:val="0"/>
          <w:sz w:val="28"/>
          <w:szCs w:val="28"/>
          <w:lang w:eastAsia="ru-RU"/>
        </w:rPr>
      </w:pPr>
      <w:r w:rsidRPr="00C40713">
        <w:rPr>
          <w:b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14:paraId="26A75AAD" w14:textId="77777777" w:rsidR="00C40713" w:rsidRPr="00C40713" w:rsidRDefault="00C40713" w:rsidP="00C40713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C40713">
        <w:rPr>
          <w:kern w:val="0"/>
          <w:sz w:val="28"/>
          <w:szCs w:val="28"/>
          <w:lang w:eastAsia="ru-RU"/>
        </w:rPr>
        <w:t xml:space="preserve">1. </w:t>
      </w:r>
      <w:r w:rsidR="008950CB">
        <w:rPr>
          <w:kern w:val="0"/>
          <w:sz w:val="28"/>
          <w:szCs w:val="28"/>
          <w:lang w:eastAsia="ru-RU"/>
        </w:rPr>
        <w:t xml:space="preserve">Утвердить </w:t>
      </w:r>
      <w:r w:rsidR="003F05BC" w:rsidRPr="00C40713">
        <w:rPr>
          <w:kern w:val="0"/>
          <w:sz w:val="28"/>
          <w:szCs w:val="28"/>
          <w:lang w:eastAsia="ru-RU"/>
        </w:rPr>
        <w:t xml:space="preserve">Правила использования водных объектов общего пользования, расположенных на территории Черниговского муниципального </w:t>
      </w:r>
      <w:r w:rsidR="003F05BC">
        <w:rPr>
          <w:kern w:val="0"/>
          <w:sz w:val="28"/>
          <w:szCs w:val="28"/>
          <w:lang w:eastAsia="ru-RU"/>
        </w:rPr>
        <w:t>округа</w:t>
      </w:r>
      <w:r w:rsidR="008950CB">
        <w:rPr>
          <w:kern w:val="0"/>
          <w:sz w:val="28"/>
          <w:szCs w:val="28"/>
          <w:lang w:eastAsia="ru-RU"/>
        </w:rPr>
        <w:t xml:space="preserve">, для личных и бытовых нужд </w:t>
      </w:r>
      <w:r w:rsidR="003F05BC" w:rsidRPr="00C40713">
        <w:rPr>
          <w:kern w:val="0"/>
          <w:sz w:val="28"/>
          <w:szCs w:val="28"/>
          <w:lang w:eastAsia="ru-RU"/>
        </w:rPr>
        <w:t>(</w:t>
      </w:r>
      <w:r w:rsidR="003F05BC">
        <w:rPr>
          <w:kern w:val="0"/>
          <w:sz w:val="28"/>
          <w:szCs w:val="28"/>
          <w:lang w:eastAsia="ru-RU"/>
        </w:rPr>
        <w:t>Приложение к решению Думы</w:t>
      </w:r>
      <w:r w:rsidR="003F05BC" w:rsidRPr="00C40713">
        <w:rPr>
          <w:kern w:val="0"/>
          <w:sz w:val="28"/>
          <w:szCs w:val="28"/>
          <w:lang w:eastAsia="ru-RU"/>
        </w:rPr>
        <w:t>).</w:t>
      </w:r>
    </w:p>
    <w:p w14:paraId="7D4E59AA" w14:textId="77777777" w:rsidR="00EF4856" w:rsidRPr="008950CB" w:rsidRDefault="00EF4856" w:rsidP="008950CB">
      <w:pPr>
        <w:jc w:val="both"/>
        <w:rPr>
          <w:kern w:val="0"/>
          <w:sz w:val="28"/>
          <w:szCs w:val="28"/>
          <w:lang w:eastAsia="ru-RU"/>
        </w:rPr>
      </w:pPr>
      <w:r w:rsidRPr="008950CB">
        <w:rPr>
          <w:kern w:val="0"/>
          <w:sz w:val="28"/>
          <w:szCs w:val="28"/>
          <w:lang w:eastAsia="ru-RU"/>
        </w:rPr>
        <w:t xml:space="preserve">         2. </w:t>
      </w:r>
      <w:r w:rsidR="008950CB" w:rsidRPr="008950CB">
        <w:rPr>
          <w:color w:val="000000"/>
          <w:sz w:val="28"/>
          <w:szCs w:val="28"/>
        </w:rPr>
        <w:t>Признать утратившим силу</w:t>
      </w:r>
      <w:r w:rsidR="003F05BC" w:rsidRPr="008950CB">
        <w:rPr>
          <w:color w:val="000000"/>
          <w:sz w:val="28"/>
          <w:szCs w:val="28"/>
        </w:rPr>
        <w:t xml:space="preserve"> </w:t>
      </w:r>
      <w:r w:rsidR="003F05BC" w:rsidRPr="008950CB">
        <w:rPr>
          <w:kern w:val="0"/>
          <w:sz w:val="28"/>
          <w:szCs w:val="28"/>
          <w:lang w:eastAsia="ru-RU"/>
        </w:rPr>
        <w:t>р</w:t>
      </w:r>
      <w:r w:rsidRPr="008950CB">
        <w:rPr>
          <w:kern w:val="0"/>
          <w:sz w:val="28"/>
          <w:szCs w:val="28"/>
          <w:lang w:eastAsia="ru-RU"/>
        </w:rPr>
        <w:t>ешение Думы Черниговского муниципа</w:t>
      </w:r>
      <w:r w:rsidR="008950CB" w:rsidRPr="008950CB">
        <w:rPr>
          <w:kern w:val="0"/>
          <w:sz w:val="28"/>
          <w:szCs w:val="28"/>
          <w:lang w:eastAsia="ru-RU"/>
        </w:rPr>
        <w:t>льного района от 22.02.2018</w:t>
      </w:r>
      <w:r w:rsidRPr="008950CB">
        <w:rPr>
          <w:kern w:val="0"/>
          <w:sz w:val="28"/>
          <w:szCs w:val="28"/>
          <w:lang w:eastAsia="ru-RU"/>
        </w:rPr>
        <w:t xml:space="preserve"> № 96-НПА</w:t>
      </w:r>
      <w:r w:rsidR="008950CB" w:rsidRPr="008950CB">
        <w:rPr>
          <w:sz w:val="28"/>
          <w:szCs w:val="28"/>
        </w:rPr>
        <w:t xml:space="preserve"> </w:t>
      </w:r>
      <w:r w:rsidR="008950CB">
        <w:rPr>
          <w:sz w:val="28"/>
          <w:szCs w:val="28"/>
        </w:rPr>
        <w:t>«</w:t>
      </w:r>
      <w:r w:rsidR="008950CB" w:rsidRPr="008950CB">
        <w:rPr>
          <w:sz w:val="28"/>
          <w:szCs w:val="28"/>
        </w:rPr>
        <w:t>О принятии</w:t>
      </w:r>
      <w:r w:rsidR="008950CB" w:rsidRPr="008950CB">
        <w:rPr>
          <w:kern w:val="0"/>
          <w:sz w:val="28"/>
          <w:szCs w:val="28"/>
          <w:lang w:eastAsia="ru-RU"/>
        </w:rPr>
        <w:t xml:space="preserve"> «Правил использования водных объектов общего пользования, расположенных на территории Черниговского муниципального района, для личных и бытовых нужд»</w:t>
      </w:r>
      <w:r w:rsidR="009F1FF1">
        <w:rPr>
          <w:kern w:val="0"/>
          <w:sz w:val="28"/>
          <w:szCs w:val="28"/>
          <w:lang w:eastAsia="ru-RU"/>
        </w:rPr>
        <w:t>.</w:t>
      </w:r>
    </w:p>
    <w:p w14:paraId="41D2BF27" w14:textId="77777777" w:rsidR="008950CB" w:rsidRDefault="003F05BC" w:rsidP="003F05BC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</w:t>
      </w:r>
      <w:r w:rsidR="00C40713" w:rsidRPr="00C40713">
        <w:rPr>
          <w:kern w:val="0"/>
          <w:sz w:val="28"/>
          <w:szCs w:val="28"/>
          <w:lang w:eastAsia="ru-RU"/>
        </w:rPr>
        <w:t xml:space="preserve">. </w:t>
      </w:r>
      <w:r w:rsidR="008950CB">
        <w:rPr>
          <w:sz w:val="28"/>
          <w:szCs w:val="28"/>
        </w:rPr>
        <w:t>Опубликовать настоящее р</w:t>
      </w:r>
      <w:r w:rsidR="008950CB" w:rsidRPr="00F8019F">
        <w:rPr>
          <w:sz w:val="28"/>
          <w:szCs w:val="28"/>
        </w:rPr>
        <w:t>ешение в периодическом печатном издании Черниговского муницип</w:t>
      </w:r>
      <w:r w:rsidR="008950CB">
        <w:rPr>
          <w:sz w:val="28"/>
          <w:szCs w:val="28"/>
        </w:rPr>
        <w:t>ального округа</w:t>
      </w:r>
      <w:r w:rsidR="0004447D">
        <w:rPr>
          <w:sz w:val="28"/>
          <w:szCs w:val="28"/>
        </w:rPr>
        <w:t xml:space="preserve"> </w:t>
      </w:r>
      <w:proofErr w:type="gramStart"/>
      <w:r w:rsidR="0004447D">
        <w:rPr>
          <w:sz w:val="28"/>
          <w:szCs w:val="28"/>
        </w:rPr>
        <w:t>-  в</w:t>
      </w:r>
      <w:proofErr w:type="gramEnd"/>
      <w:r w:rsidR="008950CB" w:rsidRPr="00F8019F">
        <w:rPr>
          <w:sz w:val="28"/>
          <w:szCs w:val="28"/>
        </w:rPr>
        <w:t xml:space="preserve"> газете "Новое время".</w:t>
      </w:r>
    </w:p>
    <w:p w14:paraId="4CFC0054" w14:textId="77777777" w:rsidR="00A64560" w:rsidRDefault="008950CB" w:rsidP="003F05BC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4. </w:t>
      </w:r>
      <w:r w:rsidR="00C40713" w:rsidRPr="00C40713">
        <w:rPr>
          <w:kern w:val="0"/>
          <w:sz w:val="28"/>
          <w:szCs w:val="28"/>
          <w:lang w:eastAsia="ru-RU"/>
        </w:rPr>
        <w:t>Настоящее решение вступает в силу с</w:t>
      </w:r>
      <w:r w:rsidR="003F05BC">
        <w:rPr>
          <w:kern w:val="0"/>
          <w:sz w:val="28"/>
          <w:szCs w:val="28"/>
          <w:lang w:eastAsia="ru-RU"/>
        </w:rPr>
        <w:t xml:space="preserve"> момента </w:t>
      </w:r>
      <w:r w:rsidR="00AF7D8D">
        <w:rPr>
          <w:kern w:val="0"/>
          <w:sz w:val="28"/>
          <w:szCs w:val="28"/>
          <w:lang w:eastAsia="ru-RU"/>
        </w:rPr>
        <w:t xml:space="preserve">его </w:t>
      </w:r>
      <w:r w:rsidR="003F05BC">
        <w:rPr>
          <w:kern w:val="0"/>
          <w:sz w:val="28"/>
          <w:szCs w:val="28"/>
          <w:lang w:eastAsia="ru-RU"/>
        </w:rPr>
        <w:t>подписания</w:t>
      </w:r>
      <w:r w:rsidR="00AF7D8D">
        <w:rPr>
          <w:kern w:val="0"/>
          <w:sz w:val="28"/>
          <w:szCs w:val="28"/>
          <w:lang w:eastAsia="ru-RU"/>
        </w:rPr>
        <w:t>.</w:t>
      </w:r>
    </w:p>
    <w:p w14:paraId="7AA56317" w14:textId="77777777" w:rsidR="003F05BC" w:rsidRDefault="003F05BC" w:rsidP="003F05BC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</w:p>
    <w:p w14:paraId="35D75B9F" w14:textId="77777777" w:rsidR="00C40713" w:rsidRPr="00C40713" w:rsidRDefault="00C40713" w:rsidP="00C40713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14:paraId="21E2BCC1" w14:textId="77777777" w:rsidR="007167C9" w:rsidRPr="007167C9" w:rsidRDefault="007167C9" w:rsidP="007167C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26FF15D" w14:textId="77777777" w:rsidR="009F1FF1" w:rsidRDefault="009F1FF1" w:rsidP="009F1F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Черниговского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К.В. </w:t>
      </w:r>
      <w:proofErr w:type="spellStart"/>
      <w:r>
        <w:rPr>
          <w:sz w:val="28"/>
          <w:szCs w:val="28"/>
        </w:rPr>
        <w:t>Хижинский</w:t>
      </w:r>
      <w:proofErr w:type="spellEnd"/>
    </w:p>
    <w:p w14:paraId="6B8B2791" w14:textId="77777777" w:rsidR="009F1FF1" w:rsidRDefault="009F1FF1" w:rsidP="009F1FF1">
      <w:pPr>
        <w:jc w:val="both"/>
        <w:rPr>
          <w:sz w:val="28"/>
          <w:szCs w:val="28"/>
        </w:rPr>
      </w:pPr>
    </w:p>
    <w:p w14:paraId="5479DB03" w14:textId="77777777" w:rsidR="009F1FF1" w:rsidRPr="009349B2" w:rsidRDefault="0004447D" w:rsidP="009F1FF1">
      <w:pPr>
        <w:jc w:val="both"/>
        <w:rPr>
          <w:sz w:val="20"/>
          <w:szCs w:val="20"/>
          <w:lang w:eastAsia="zh-CN"/>
        </w:rPr>
      </w:pPr>
      <w:r>
        <w:rPr>
          <w:sz w:val="28"/>
          <w:szCs w:val="28"/>
        </w:rPr>
        <w:t xml:space="preserve">28 </w:t>
      </w:r>
      <w:r w:rsidR="009F1FF1" w:rsidRPr="0004447D">
        <w:rPr>
          <w:sz w:val="28"/>
          <w:szCs w:val="28"/>
        </w:rPr>
        <w:t>февраля</w:t>
      </w:r>
      <w:r w:rsidR="009F1FF1" w:rsidRPr="009349B2">
        <w:rPr>
          <w:sz w:val="28"/>
          <w:szCs w:val="28"/>
        </w:rPr>
        <w:t xml:space="preserve"> 2024 г.</w:t>
      </w:r>
    </w:p>
    <w:p w14:paraId="61D3ED4F" w14:textId="77777777" w:rsidR="009F1FF1" w:rsidRPr="009349B2" w:rsidRDefault="009F1FF1" w:rsidP="009F1FF1">
      <w:pPr>
        <w:jc w:val="both"/>
        <w:rPr>
          <w:sz w:val="20"/>
          <w:szCs w:val="20"/>
          <w:lang w:eastAsia="zh-CN"/>
        </w:rPr>
      </w:pPr>
      <w:r w:rsidRPr="009349B2">
        <w:rPr>
          <w:sz w:val="28"/>
          <w:szCs w:val="28"/>
        </w:rPr>
        <w:t xml:space="preserve">№ </w:t>
      </w:r>
      <w:r w:rsidR="0004447D">
        <w:rPr>
          <w:sz w:val="28"/>
          <w:szCs w:val="28"/>
        </w:rPr>
        <w:t>105</w:t>
      </w:r>
      <w:r w:rsidRPr="009349B2">
        <w:rPr>
          <w:sz w:val="28"/>
          <w:szCs w:val="28"/>
        </w:rPr>
        <w:t>- НПА</w:t>
      </w:r>
    </w:p>
    <w:p w14:paraId="1A43ED22" w14:textId="77777777" w:rsidR="009F1FF1" w:rsidRDefault="009F1FF1" w:rsidP="008950CB">
      <w:pPr>
        <w:suppressAutoHyphens w:val="0"/>
        <w:jc w:val="both"/>
        <w:rPr>
          <w:kern w:val="0"/>
          <w:sz w:val="16"/>
          <w:szCs w:val="16"/>
          <w:lang w:eastAsia="en-US"/>
        </w:rPr>
      </w:pPr>
      <w:bookmarkStart w:id="0" w:name="_GoBack"/>
      <w:bookmarkEnd w:id="0"/>
    </w:p>
    <w:sectPr w:rsidR="009F1FF1" w:rsidSect="009F1FF1">
      <w:headerReference w:type="even" r:id="rId9"/>
      <w:headerReference w:type="default" r:id="rId10"/>
      <w:pgSz w:w="11905" w:h="16837"/>
      <w:pgMar w:top="0" w:right="565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13833" w14:textId="77777777" w:rsidR="007014FB" w:rsidRDefault="007014FB">
      <w:r>
        <w:separator/>
      </w:r>
    </w:p>
  </w:endnote>
  <w:endnote w:type="continuationSeparator" w:id="0">
    <w:p w14:paraId="018BF4A0" w14:textId="77777777" w:rsidR="007014FB" w:rsidRDefault="0070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odoniOrtoTitul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10">
    <w:altName w:val="MS Mincho"/>
    <w:charset w:val="80"/>
    <w:family w:val="roman"/>
    <w:pitch w:val="default"/>
  </w:font>
  <w:font w:name="Liberation Serif">
    <w:altName w:val="MS Gothic"/>
    <w:charset w:val="80"/>
    <w:family w:val="roman"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B40EE" w14:textId="77777777" w:rsidR="007014FB" w:rsidRDefault="007014FB">
      <w:r>
        <w:separator/>
      </w:r>
    </w:p>
  </w:footnote>
  <w:footnote w:type="continuationSeparator" w:id="0">
    <w:p w14:paraId="24FAA33F" w14:textId="77777777" w:rsidR="007014FB" w:rsidRDefault="0070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3B34" w14:textId="77777777" w:rsidR="00597512" w:rsidRDefault="00DA7C0E" w:rsidP="00597512">
    <w:pPr>
      <w:pStyle w:val="af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9751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986062B" w14:textId="77777777" w:rsidR="00597512" w:rsidRDefault="00597512" w:rsidP="00597512">
    <w:pPr>
      <w:pStyle w:val="af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196007"/>
      <w:docPartObj>
        <w:docPartGallery w:val="Page Numbers (Top of Page)"/>
        <w:docPartUnique/>
      </w:docPartObj>
    </w:sdtPr>
    <w:sdtEndPr/>
    <w:sdtContent>
      <w:p w14:paraId="04673B7E" w14:textId="77777777" w:rsidR="009F1FF1" w:rsidRDefault="009F1FF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47D">
          <w:rPr>
            <w:noProof/>
          </w:rPr>
          <w:t>2</w:t>
        </w:r>
        <w:r>
          <w:fldChar w:fldCharType="end"/>
        </w:r>
      </w:p>
    </w:sdtContent>
  </w:sdt>
  <w:p w14:paraId="0762018E" w14:textId="77777777" w:rsidR="00597512" w:rsidRDefault="00597512" w:rsidP="002D7F4D">
    <w:pPr>
      <w:pStyle w:val="af6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220"/>
        </w:tabs>
        <w:ind w:left="540" w:firstLine="360"/>
      </w:pPr>
      <w:rPr>
        <w:rFonts w:ascii="Wingdings" w:hAnsi="Wingdings"/>
      </w:rPr>
    </w:lvl>
  </w:abstractNum>
  <w:abstractNum w:abstractNumId="3" w15:restartNumberingAfterBreak="0">
    <w:nsid w:val="04A54F6E"/>
    <w:multiLevelType w:val="hybridMultilevel"/>
    <w:tmpl w:val="0CF4570E"/>
    <w:lvl w:ilvl="0" w:tplc="98A6AC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D87BB9"/>
    <w:multiLevelType w:val="hybridMultilevel"/>
    <w:tmpl w:val="3CAE6CE8"/>
    <w:lvl w:ilvl="0" w:tplc="5C1060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D26A29"/>
    <w:multiLevelType w:val="hybridMultilevel"/>
    <w:tmpl w:val="CA70D2C8"/>
    <w:lvl w:ilvl="0" w:tplc="A420EE1A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F1C22"/>
    <w:multiLevelType w:val="hybridMultilevel"/>
    <w:tmpl w:val="3132DA50"/>
    <w:lvl w:ilvl="0" w:tplc="8E7E1FD2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729163E"/>
    <w:multiLevelType w:val="multilevel"/>
    <w:tmpl w:val="E90CF1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720C7697"/>
    <w:multiLevelType w:val="hybridMultilevel"/>
    <w:tmpl w:val="C5D8A55E"/>
    <w:lvl w:ilvl="0" w:tplc="F7A2C9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607"/>
    <w:rsid w:val="00023751"/>
    <w:rsid w:val="0004447D"/>
    <w:rsid w:val="00044CBA"/>
    <w:rsid w:val="0005750A"/>
    <w:rsid w:val="000D3533"/>
    <w:rsid w:val="00130FFF"/>
    <w:rsid w:val="00136DDF"/>
    <w:rsid w:val="0013752F"/>
    <w:rsid w:val="001555F6"/>
    <w:rsid w:val="001923FB"/>
    <w:rsid w:val="001B4C4C"/>
    <w:rsid w:val="001E3E0E"/>
    <w:rsid w:val="001F2DD6"/>
    <w:rsid w:val="002372D2"/>
    <w:rsid w:val="00260E87"/>
    <w:rsid w:val="00271D95"/>
    <w:rsid w:val="002B375E"/>
    <w:rsid w:val="002B6AAF"/>
    <w:rsid w:val="002D7F4D"/>
    <w:rsid w:val="002E433F"/>
    <w:rsid w:val="003512F7"/>
    <w:rsid w:val="003930C4"/>
    <w:rsid w:val="003A7ADA"/>
    <w:rsid w:val="003D5FF6"/>
    <w:rsid w:val="003E69C5"/>
    <w:rsid w:val="003F05BC"/>
    <w:rsid w:val="003F5E8C"/>
    <w:rsid w:val="00400C5F"/>
    <w:rsid w:val="004422CF"/>
    <w:rsid w:val="00476CD0"/>
    <w:rsid w:val="00484AB8"/>
    <w:rsid w:val="004907DF"/>
    <w:rsid w:val="004A0DC4"/>
    <w:rsid w:val="004F7FCF"/>
    <w:rsid w:val="00503752"/>
    <w:rsid w:val="00505FF6"/>
    <w:rsid w:val="00513EAA"/>
    <w:rsid w:val="005542F0"/>
    <w:rsid w:val="00597512"/>
    <w:rsid w:val="005D7607"/>
    <w:rsid w:val="005E7A8E"/>
    <w:rsid w:val="0062787F"/>
    <w:rsid w:val="00677AB8"/>
    <w:rsid w:val="006A3527"/>
    <w:rsid w:val="006D45C1"/>
    <w:rsid w:val="006F5F03"/>
    <w:rsid w:val="007014FB"/>
    <w:rsid w:val="007167C9"/>
    <w:rsid w:val="00723D6D"/>
    <w:rsid w:val="007550C3"/>
    <w:rsid w:val="00761188"/>
    <w:rsid w:val="00780C96"/>
    <w:rsid w:val="007B0A7F"/>
    <w:rsid w:val="007D3A8C"/>
    <w:rsid w:val="007F2E00"/>
    <w:rsid w:val="007F3040"/>
    <w:rsid w:val="00830622"/>
    <w:rsid w:val="008515C5"/>
    <w:rsid w:val="00875EA1"/>
    <w:rsid w:val="008768FF"/>
    <w:rsid w:val="008950CB"/>
    <w:rsid w:val="008D0C1E"/>
    <w:rsid w:val="008D3129"/>
    <w:rsid w:val="00902CF6"/>
    <w:rsid w:val="00904249"/>
    <w:rsid w:val="00927D65"/>
    <w:rsid w:val="00961B34"/>
    <w:rsid w:val="00962705"/>
    <w:rsid w:val="0099583D"/>
    <w:rsid w:val="009C00E1"/>
    <w:rsid w:val="009E1DD6"/>
    <w:rsid w:val="009F1FF1"/>
    <w:rsid w:val="00A51EB9"/>
    <w:rsid w:val="00A64560"/>
    <w:rsid w:val="00A674D0"/>
    <w:rsid w:val="00A878F0"/>
    <w:rsid w:val="00AA0EC8"/>
    <w:rsid w:val="00AD28F4"/>
    <w:rsid w:val="00AF7D8D"/>
    <w:rsid w:val="00B01338"/>
    <w:rsid w:val="00B33469"/>
    <w:rsid w:val="00B4743E"/>
    <w:rsid w:val="00B514C8"/>
    <w:rsid w:val="00B90410"/>
    <w:rsid w:val="00BB4F61"/>
    <w:rsid w:val="00BB571D"/>
    <w:rsid w:val="00C40713"/>
    <w:rsid w:val="00C75A8E"/>
    <w:rsid w:val="00C86ACD"/>
    <w:rsid w:val="00CC4F46"/>
    <w:rsid w:val="00CE689A"/>
    <w:rsid w:val="00CE747D"/>
    <w:rsid w:val="00CF4FD7"/>
    <w:rsid w:val="00D03F1D"/>
    <w:rsid w:val="00D62763"/>
    <w:rsid w:val="00D7384F"/>
    <w:rsid w:val="00D92AD8"/>
    <w:rsid w:val="00DA7C0E"/>
    <w:rsid w:val="00E3262E"/>
    <w:rsid w:val="00E50873"/>
    <w:rsid w:val="00E66BBA"/>
    <w:rsid w:val="00E724B9"/>
    <w:rsid w:val="00E978D2"/>
    <w:rsid w:val="00EF10A1"/>
    <w:rsid w:val="00EF4856"/>
    <w:rsid w:val="00EF697F"/>
    <w:rsid w:val="00F117F7"/>
    <w:rsid w:val="00F21EB7"/>
    <w:rsid w:val="00F2257B"/>
    <w:rsid w:val="00F60367"/>
    <w:rsid w:val="00F8539E"/>
    <w:rsid w:val="00F96FF8"/>
    <w:rsid w:val="00F9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713DAA"/>
  <w15:docId w15:val="{3AEC08C3-4782-4E95-BC55-E4D177B0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C0E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A7C0E"/>
    <w:pPr>
      <w:keepNext/>
      <w:tabs>
        <w:tab w:val="num" w:pos="432"/>
      </w:tabs>
      <w:ind w:left="432" w:hanging="432"/>
      <w:outlineLvl w:val="0"/>
    </w:pPr>
    <w:rPr>
      <w:rFonts w:ascii="a_BodoniOrtoTitul" w:hAnsi="a_BodoniOrtoTitul"/>
      <w:sz w:val="28"/>
    </w:rPr>
  </w:style>
  <w:style w:type="paragraph" w:styleId="2">
    <w:name w:val="heading 2"/>
    <w:basedOn w:val="a"/>
    <w:next w:val="a"/>
    <w:link w:val="20"/>
    <w:uiPriority w:val="99"/>
    <w:qFormat/>
    <w:rsid w:val="00DA7C0E"/>
    <w:pPr>
      <w:keepNext/>
      <w:tabs>
        <w:tab w:val="num" w:pos="576"/>
      </w:tabs>
      <w:ind w:firstLine="567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A7C0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C0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A7C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A7C0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A7C0E"/>
    <w:pPr>
      <w:keepNext/>
      <w:tabs>
        <w:tab w:val="num" w:pos="1296"/>
      </w:tabs>
      <w:ind w:left="1296" w:hanging="1296"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DA7C0E"/>
    <w:pPr>
      <w:keepNext/>
      <w:tabs>
        <w:tab w:val="num" w:pos="1440"/>
      </w:tabs>
      <w:ind w:left="1440" w:hanging="1440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A7C0E"/>
    <w:pPr>
      <w:keepNext/>
      <w:tabs>
        <w:tab w:val="num" w:pos="1584"/>
      </w:tabs>
      <w:ind w:left="1584" w:hanging="1584"/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7512"/>
    <w:rPr>
      <w:rFonts w:ascii="a_BodoniOrtoTitul" w:hAnsi="a_BodoniOrtoTitul"/>
      <w:kern w:val="1"/>
      <w:sz w:val="28"/>
      <w:szCs w:val="24"/>
      <w:lang w:eastAsia="ar-SA"/>
    </w:rPr>
  </w:style>
  <w:style w:type="character" w:customStyle="1" w:styleId="20">
    <w:name w:val="Заголовок 2 Знак"/>
    <w:link w:val="2"/>
    <w:uiPriority w:val="99"/>
    <w:rsid w:val="00597512"/>
    <w:rPr>
      <w:kern w:val="1"/>
      <w:sz w:val="28"/>
      <w:szCs w:val="24"/>
      <w:lang w:eastAsia="ar-SA"/>
    </w:rPr>
  </w:style>
  <w:style w:type="character" w:customStyle="1" w:styleId="30">
    <w:name w:val="Заголовок 3 Знак"/>
    <w:link w:val="3"/>
    <w:uiPriority w:val="99"/>
    <w:rsid w:val="00597512"/>
    <w:rPr>
      <w:rFonts w:ascii="Arial" w:hAnsi="Arial"/>
      <w:b/>
      <w:bCs/>
      <w:kern w:val="1"/>
      <w:sz w:val="26"/>
      <w:szCs w:val="26"/>
      <w:lang w:eastAsia="ar-SA"/>
    </w:rPr>
  </w:style>
  <w:style w:type="character" w:customStyle="1" w:styleId="WW8Num2z0">
    <w:name w:val="WW8Num2z0"/>
    <w:rsid w:val="00DA7C0E"/>
    <w:rPr>
      <w:rFonts w:ascii="Times New Roman" w:hAnsi="Times New Roman"/>
    </w:rPr>
  </w:style>
  <w:style w:type="character" w:customStyle="1" w:styleId="WW8Num3z0">
    <w:name w:val="WW8Num3z0"/>
    <w:rsid w:val="00DA7C0E"/>
    <w:rPr>
      <w:rFonts w:ascii="Times New Roman" w:hAnsi="Times New Roman"/>
    </w:rPr>
  </w:style>
  <w:style w:type="character" w:customStyle="1" w:styleId="Absatz-Standardschriftart">
    <w:name w:val="Absatz-Standardschriftart"/>
    <w:rsid w:val="00DA7C0E"/>
  </w:style>
  <w:style w:type="character" w:customStyle="1" w:styleId="WW-Absatz-Standardschriftart">
    <w:name w:val="WW-Absatz-Standardschriftart"/>
    <w:rsid w:val="00DA7C0E"/>
  </w:style>
  <w:style w:type="character" w:customStyle="1" w:styleId="WW-Absatz-Standardschriftart1">
    <w:name w:val="WW-Absatz-Standardschriftart1"/>
    <w:rsid w:val="00DA7C0E"/>
  </w:style>
  <w:style w:type="character" w:customStyle="1" w:styleId="WW-Absatz-Standardschriftart11">
    <w:name w:val="WW-Absatz-Standardschriftart11"/>
    <w:rsid w:val="00DA7C0E"/>
  </w:style>
  <w:style w:type="character" w:customStyle="1" w:styleId="WW-Absatz-Standardschriftart111">
    <w:name w:val="WW-Absatz-Standardschriftart111"/>
    <w:rsid w:val="00DA7C0E"/>
  </w:style>
  <w:style w:type="character" w:customStyle="1" w:styleId="WW-Absatz-Standardschriftart1111">
    <w:name w:val="WW-Absatz-Standardschriftart1111"/>
    <w:rsid w:val="00DA7C0E"/>
  </w:style>
  <w:style w:type="character" w:customStyle="1" w:styleId="WW-Absatz-Standardschriftart11111">
    <w:name w:val="WW-Absatz-Standardschriftart11111"/>
    <w:rsid w:val="00DA7C0E"/>
  </w:style>
  <w:style w:type="character" w:customStyle="1" w:styleId="WW-Absatz-Standardschriftart111111">
    <w:name w:val="WW-Absatz-Standardschriftart111111"/>
    <w:rsid w:val="00DA7C0E"/>
  </w:style>
  <w:style w:type="character" w:customStyle="1" w:styleId="WW-Absatz-Standardschriftart1111111">
    <w:name w:val="WW-Absatz-Standardschriftart1111111"/>
    <w:rsid w:val="00DA7C0E"/>
  </w:style>
  <w:style w:type="character" w:customStyle="1" w:styleId="WW-Absatz-Standardschriftart11111111">
    <w:name w:val="WW-Absatz-Standardschriftart11111111"/>
    <w:rsid w:val="00DA7C0E"/>
  </w:style>
  <w:style w:type="character" w:customStyle="1" w:styleId="WW-Absatz-Standardschriftart111111111">
    <w:name w:val="WW-Absatz-Standardschriftart111111111"/>
    <w:rsid w:val="00DA7C0E"/>
  </w:style>
  <w:style w:type="character" w:customStyle="1" w:styleId="WW-Absatz-Standardschriftart1111111111">
    <w:name w:val="WW-Absatz-Standardschriftart1111111111"/>
    <w:rsid w:val="00DA7C0E"/>
  </w:style>
  <w:style w:type="character" w:customStyle="1" w:styleId="WW-Absatz-Standardschriftart11111111111">
    <w:name w:val="WW-Absatz-Standardschriftart11111111111"/>
    <w:rsid w:val="00DA7C0E"/>
  </w:style>
  <w:style w:type="character" w:customStyle="1" w:styleId="WW-Absatz-Standardschriftart111111111111">
    <w:name w:val="WW-Absatz-Standardschriftart111111111111"/>
    <w:rsid w:val="00DA7C0E"/>
  </w:style>
  <w:style w:type="character" w:customStyle="1" w:styleId="WW-Absatz-Standardschriftart1111111111111">
    <w:name w:val="WW-Absatz-Standardschriftart1111111111111"/>
    <w:rsid w:val="00DA7C0E"/>
  </w:style>
  <w:style w:type="character" w:customStyle="1" w:styleId="WW-Absatz-Standardschriftart11111111111111">
    <w:name w:val="WW-Absatz-Standardschriftart11111111111111"/>
    <w:rsid w:val="00DA7C0E"/>
  </w:style>
  <w:style w:type="character" w:customStyle="1" w:styleId="WW-Absatz-Standardschriftart111111111111111">
    <w:name w:val="WW-Absatz-Standardschriftart111111111111111"/>
    <w:rsid w:val="00DA7C0E"/>
  </w:style>
  <w:style w:type="character" w:customStyle="1" w:styleId="WW-Absatz-Standardschriftart1111111111111111">
    <w:name w:val="WW-Absatz-Standardschriftart1111111111111111"/>
    <w:rsid w:val="00DA7C0E"/>
  </w:style>
  <w:style w:type="character" w:customStyle="1" w:styleId="WW-Absatz-Standardschriftart11111111111111111">
    <w:name w:val="WW-Absatz-Standardschriftart11111111111111111"/>
    <w:rsid w:val="00DA7C0E"/>
  </w:style>
  <w:style w:type="character" w:customStyle="1" w:styleId="WW-Absatz-Standardschriftart111111111111111111">
    <w:name w:val="WW-Absatz-Standardschriftart111111111111111111"/>
    <w:rsid w:val="00DA7C0E"/>
  </w:style>
  <w:style w:type="character" w:customStyle="1" w:styleId="WW-Absatz-Standardschriftart1111111111111111111">
    <w:name w:val="WW-Absatz-Standardschriftart1111111111111111111"/>
    <w:rsid w:val="00DA7C0E"/>
  </w:style>
  <w:style w:type="character" w:customStyle="1" w:styleId="WW8Num6z0">
    <w:name w:val="WW8Num6z0"/>
    <w:rsid w:val="00DA7C0E"/>
    <w:rPr>
      <w:rFonts w:ascii="Times New Roman" w:hAnsi="Times New Roman"/>
    </w:rPr>
  </w:style>
  <w:style w:type="character" w:customStyle="1" w:styleId="WW-Absatz-Standardschriftart11111111111111111111">
    <w:name w:val="WW-Absatz-Standardschriftart11111111111111111111"/>
    <w:rsid w:val="00DA7C0E"/>
  </w:style>
  <w:style w:type="character" w:customStyle="1" w:styleId="WW-Absatz-Standardschriftart111111111111111111111">
    <w:name w:val="WW-Absatz-Standardschriftart111111111111111111111"/>
    <w:rsid w:val="00DA7C0E"/>
  </w:style>
  <w:style w:type="character" w:customStyle="1" w:styleId="WW-Absatz-Standardschriftart1111111111111111111111">
    <w:name w:val="WW-Absatz-Standardschriftart1111111111111111111111"/>
    <w:rsid w:val="00DA7C0E"/>
  </w:style>
  <w:style w:type="character" w:customStyle="1" w:styleId="WW-Absatz-Standardschriftart11111111111111111111111">
    <w:name w:val="WW-Absatz-Standardschriftart11111111111111111111111"/>
    <w:rsid w:val="00DA7C0E"/>
  </w:style>
  <w:style w:type="character" w:customStyle="1" w:styleId="WW-Absatz-Standardschriftart111111111111111111111111">
    <w:name w:val="WW-Absatz-Standardschriftart111111111111111111111111"/>
    <w:rsid w:val="00DA7C0E"/>
  </w:style>
  <w:style w:type="character" w:customStyle="1" w:styleId="WW-Absatz-Standardschriftart1111111111111111111111111">
    <w:name w:val="WW-Absatz-Standardschriftart1111111111111111111111111"/>
    <w:rsid w:val="00DA7C0E"/>
  </w:style>
  <w:style w:type="character" w:customStyle="1" w:styleId="WW-Absatz-Standardschriftart11111111111111111111111111">
    <w:name w:val="WW-Absatz-Standardschriftart11111111111111111111111111"/>
    <w:rsid w:val="00DA7C0E"/>
  </w:style>
  <w:style w:type="character" w:customStyle="1" w:styleId="WW-Absatz-Standardschriftart111111111111111111111111111">
    <w:name w:val="WW-Absatz-Standardschriftart111111111111111111111111111"/>
    <w:rsid w:val="00DA7C0E"/>
  </w:style>
  <w:style w:type="character" w:customStyle="1" w:styleId="WW-Absatz-Standardschriftart1111111111111111111111111111">
    <w:name w:val="WW-Absatz-Standardschriftart1111111111111111111111111111"/>
    <w:rsid w:val="00DA7C0E"/>
  </w:style>
  <w:style w:type="character" w:customStyle="1" w:styleId="WW-Absatz-Standardschriftart11111111111111111111111111111">
    <w:name w:val="WW-Absatz-Standardschriftart11111111111111111111111111111"/>
    <w:rsid w:val="00DA7C0E"/>
  </w:style>
  <w:style w:type="character" w:customStyle="1" w:styleId="WW-Absatz-Standardschriftart111111111111111111111111111111">
    <w:name w:val="WW-Absatz-Standardschriftart111111111111111111111111111111"/>
    <w:rsid w:val="00DA7C0E"/>
  </w:style>
  <w:style w:type="character" w:customStyle="1" w:styleId="WW-Absatz-Standardschriftart1111111111111111111111111111111">
    <w:name w:val="WW-Absatz-Standardschriftart1111111111111111111111111111111"/>
    <w:rsid w:val="00DA7C0E"/>
  </w:style>
  <w:style w:type="character" w:customStyle="1" w:styleId="WW-Absatz-Standardschriftart11111111111111111111111111111111">
    <w:name w:val="WW-Absatz-Standardschriftart11111111111111111111111111111111"/>
    <w:rsid w:val="00DA7C0E"/>
  </w:style>
  <w:style w:type="character" w:customStyle="1" w:styleId="WW-Absatz-Standardschriftart111111111111111111111111111111111">
    <w:name w:val="WW-Absatz-Standardschriftart111111111111111111111111111111111"/>
    <w:rsid w:val="00DA7C0E"/>
  </w:style>
  <w:style w:type="character" w:customStyle="1" w:styleId="WW-Absatz-Standardschriftart1111111111111111111111111111111111">
    <w:name w:val="WW-Absatz-Standardschriftart1111111111111111111111111111111111"/>
    <w:rsid w:val="00DA7C0E"/>
  </w:style>
  <w:style w:type="character" w:customStyle="1" w:styleId="WW-Absatz-Standardschriftart11111111111111111111111111111111111">
    <w:name w:val="WW-Absatz-Standardschriftart11111111111111111111111111111111111"/>
    <w:rsid w:val="00DA7C0E"/>
  </w:style>
  <w:style w:type="character" w:customStyle="1" w:styleId="WW-Absatz-Standardschriftart111111111111111111111111111111111111">
    <w:name w:val="WW-Absatz-Standardschriftart111111111111111111111111111111111111"/>
    <w:rsid w:val="00DA7C0E"/>
  </w:style>
  <w:style w:type="character" w:customStyle="1" w:styleId="WW-Absatz-Standardschriftart1111111111111111111111111111111111111">
    <w:name w:val="WW-Absatz-Standardschriftart1111111111111111111111111111111111111"/>
    <w:rsid w:val="00DA7C0E"/>
  </w:style>
  <w:style w:type="character" w:customStyle="1" w:styleId="WW-Absatz-Standardschriftart11111111111111111111111111111111111111">
    <w:name w:val="WW-Absatz-Standardschriftart11111111111111111111111111111111111111"/>
    <w:rsid w:val="00DA7C0E"/>
  </w:style>
  <w:style w:type="character" w:customStyle="1" w:styleId="WW-Absatz-Standardschriftart111111111111111111111111111111111111111">
    <w:name w:val="WW-Absatz-Standardschriftart111111111111111111111111111111111111111"/>
    <w:rsid w:val="00DA7C0E"/>
  </w:style>
  <w:style w:type="character" w:customStyle="1" w:styleId="WW-Absatz-Standardschriftart1111111111111111111111111111111111111111">
    <w:name w:val="WW-Absatz-Standardschriftart1111111111111111111111111111111111111111"/>
    <w:rsid w:val="00DA7C0E"/>
  </w:style>
  <w:style w:type="character" w:customStyle="1" w:styleId="WW-Absatz-Standardschriftart11111111111111111111111111111111111111111">
    <w:name w:val="WW-Absatz-Standardschriftart11111111111111111111111111111111111111111"/>
    <w:rsid w:val="00DA7C0E"/>
  </w:style>
  <w:style w:type="character" w:customStyle="1" w:styleId="WW-Absatz-Standardschriftart111111111111111111111111111111111111111111">
    <w:name w:val="WW-Absatz-Standardschriftart111111111111111111111111111111111111111111"/>
    <w:rsid w:val="00DA7C0E"/>
  </w:style>
  <w:style w:type="character" w:customStyle="1" w:styleId="WW-Absatz-Standardschriftart1111111111111111111111111111111111111111111">
    <w:name w:val="WW-Absatz-Standardschriftart1111111111111111111111111111111111111111111"/>
    <w:rsid w:val="00DA7C0E"/>
  </w:style>
  <w:style w:type="character" w:customStyle="1" w:styleId="WW-Absatz-Standardschriftart11111111111111111111111111111111111111111111">
    <w:name w:val="WW-Absatz-Standardschriftart11111111111111111111111111111111111111111111"/>
    <w:rsid w:val="00DA7C0E"/>
  </w:style>
  <w:style w:type="character" w:customStyle="1" w:styleId="WW-Absatz-Standardschriftart111111111111111111111111111111111111111111111">
    <w:name w:val="WW-Absatz-Standardschriftart111111111111111111111111111111111111111111111"/>
    <w:rsid w:val="00DA7C0E"/>
  </w:style>
  <w:style w:type="character" w:customStyle="1" w:styleId="WW-Absatz-Standardschriftart1111111111111111111111111111111111111111111111">
    <w:name w:val="WW-Absatz-Standardschriftart1111111111111111111111111111111111111111111111"/>
    <w:rsid w:val="00DA7C0E"/>
  </w:style>
  <w:style w:type="character" w:customStyle="1" w:styleId="WW-Absatz-Standardschriftart11111111111111111111111111111111111111111111111">
    <w:name w:val="WW-Absatz-Standardschriftart11111111111111111111111111111111111111111111111"/>
    <w:rsid w:val="00DA7C0E"/>
  </w:style>
  <w:style w:type="character" w:customStyle="1" w:styleId="WW-Absatz-Standardschriftart111111111111111111111111111111111111111111111111">
    <w:name w:val="WW-Absatz-Standardschriftart111111111111111111111111111111111111111111111111"/>
    <w:rsid w:val="00DA7C0E"/>
  </w:style>
  <w:style w:type="character" w:customStyle="1" w:styleId="WW-Absatz-Standardschriftart1111111111111111111111111111111111111111111111111">
    <w:name w:val="WW-Absatz-Standardschriftart1111111111111111111111111111111111111111111111111"/>
    <w:rsid w:val="00DA7C0E"/>
  </w:style>
  <w:style w:type="character" w:customStyle="1" w:styleId="11">
    <w:name w:val="Основной шрифт абзаца1"/>
    <w:rsid w:val="00DA7C0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A7C0E"/>
  </w:style>
  <w:style w:type="character" w:customStyle="1" w:styleId="WW8Num1z0">
    <w:name w:val="WW8Num1z0"/>
    <w:rsid w:val="00DA7C0E"/>
    <w:rPr>
      <w:rFonts w:ascii="Symbol" w:hAnsi="Symbol"/>
    </w:rPr>
  </w:style>
  <w:style w:type="character" w:customStyle="1" w:styleId="WW8Num4z0">
    <w:name w:val="WW8Num4z0"/>
    <w:rsid w:val="00DA7C0E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DA7C0E"/>
    <w:rPr>
      <w:rFonts w:ascii="Times New Roman" w:hAnsi="Times New Roman"/>
    </w:rPr>
  </w:style>
  <w:style w:type="character" w:customStyle="1" w:styleId="WW8Num10z0">
    <w:name w:val="WW8Num10z0"/>
    <w:rsid w:val="00DA7C0E"/>
    <w:rPr>
      <w:rFonts w:ascii="Wingdings" w:hAnsi="Wingdings"/>
    </w:rPr>
  </w:style>
  <w:style w:type="character" w:customStyle="1" w:styleId="WW8Num10z1">
    <w:name w:val="WW8Num10z1"/>
    <w:rsid w:val="00DA7C0E"/>
    <w:rPr>
      <w:rFonts w:ascii="Courier New" w:hAnsi="Courier New" w:cs="Courier New"/>
    </w:rPr>
  </w:style>
  <w:style w:type="character" w:customStyle="1" w:styleId="WW8Num10z3">
    <w:name w:val="WW8Num10z3"/>
    <w:rsid w:val="00DA7C0E"/>
    <w:rPr>
      <w:rFonts w:ascii="Symbol" w:hAnsi="Symbol"/>
    </w:rPr>
  </w:style>
  <w:style w:type="character" w:customStyle="1" w:styleId="WW8Num11z0">
    <w:name w:val="WW8Num11z0"/>
    <w:rsid w:val="00DA7C0E"/>
    <w:rPr>
      <w:rFonts w:ascii="Wingdings" w:hAnsi="Wingdings"/>
    </w:rPr>
  </w:style>
  <w:style w:type="character" w:customStyle="1" w:styleId="WW8Num18z0">
    <w:name w:val="WW8Num18z0"/>
    <w:rsid w:val="00DA7C0E"/>
    <w:rPr>
      <w:rFonts w:ascii="Wingdings" w:hAnsi="Wingdings"/>
    </w:rPr>
  </w:style>
  <w:style w:type="character" w:customStyle="1" w:styleId="WW8Num18z1">
    <w:name w:val="WW8Num18z1"/>
    <w:rsid w:val="00DA7C0E"/>
    <w:rPr>
      <w:rFonts w:ascii="Courier New" w:hAnsi="Courier New" w:cs="Courier New"/>
    </w:rPr>
  </w:style>
  <w:style w:type="character" w:customStyle="1" w:styleId="WW8Num18z3">
    <w:name w:val="WW8Num18z3"/>
    <w:rsid w:val="00DA7C0E"/>
    <w:rPr>
      <w:rFonts w:ascii="Symbol" w:hAnsi="Symbol"/>
    </w:rPr>
  </w:style>
  <w:style w:type="character" w:customStyle="1" w:styleId="WW8Num21z0">
    <w:name w:val="WW8Num21z0"/>
    <w:rsid w:val="00DA7C0E"/>
    <w:rPr>
      <w:rFonts w:ascii="Wingdings" w:hAnsi="Wingdings"/>
    </w:rPr>
  </w:style>
  <w:style w:type="character" w:customStyle="1" w:styleId="WW8Num21z1">
    <w:name w:val="WW8Num21z1"/>
    <w:rsid w:val="00DA7C0E"/>
    <w:rPr>
      <w:rFonts w:ascii="Courier New" w:hAnsi="Courier New" w:cs="Courier New"/>
    </w:rPr>
  </w:style>
  <w:style w:type="character" w:customStyle="1" w:styleId="WW8Num21z3">
    <w:name w:val="WW8Num21z3"/>
    <w:rsid w:val="00DA7C0E"/>
    <w:rPr>
      <w:rFonts w:ascii="Symbol" w:hAnsi="Symbol"/>
    </w:rPr>
  </w:style>
  <w:style w:type="character" w:customStyle="1" w:styleId="WW8Num30z0">
    <w:name w:val="WW8Num30z0"/>
    <w:rsid w:val="00DA7C0E"/>
    <w:rPr>
      <w:rFonts w:ascii="Wingdings" w:hAnsi="Wingdings"/>
    </w:rPr>
  </w:style>
  <w:style w:type="character" w:customStyle="1" w:styleId="WW8Num33z0">
    <w:name w:val="WW8Num33z0"/>
    <w:rsid w:val="00DA7C0E"/>
    <w:rPr>
      <w:rFonts w:ascii="Wingdings" w:hAnsi="Wingdings"/>
    </w:rPr>
  </w:style>
  <w:style w:type="character" w:customStyle="1" w:styleId="WW8Num36z0">
    <w:name w:val="WW8Num36z0"/>
    <w:rsid w:val="00DA7C0E"/>
    <w:rPr>
      <w:rFonts w:ascii="Times New Roman" w:hAnsi="Times New Roman" w:cs="Times New Roman"/>
    </w:rPr>
  </w:style>
  <w:style w:type="character" w:customStyle="1" w:styleId="WW8Num37z0">
    <w:name w:val="WW8Num37z0"/>
    <w:rsid w:val="00DA7C0E"/>
    <w:rPr>
      <w:rFonts w:ascii="Times New Roman" w:hAnsi="Times New Roman" w:cs="Times New Roman"/>
    </w:rPr>
  </w:style>
  <w:style w:type="character" w:customStyle="1" w:styleId="WW8Num40z0">
    <w:name w:val="WW8Num40z0"/>
    <w:rsid w:val="00DA7C0E"/>
    <w:rPr>
      <w:rFonts w:ascii="Wingdings" w:hAnsi="Wingdings"/>
    </w:rPr>
  </w:style>
  <w:style w:type="character" w:customStyle="1" w:styleId="WW8Num41z0">
    <w:name w:val="WW8Num41z0"/>
    <w:rsid w:val="00DA7C0E"/>
    <w:rPr>
      <w:rFonts w:ascii="Wingdings" w:hAnsi="Wingdings"/>
    </w:rPr>
  </w:style>
  <w:style w:type="character" w:customStyle="1" w:styleId="WW8Num44z0">
    <w:name w:val="WW8Num44z0"/>
    <w:rsid w:val="00DA7C0E"/>
    <w:rPr>
      <w:rFonts w:ascii="Wingdings" w:hAnsi="Wingdings"/>
    </w:rPr>
  </w:style>
  <w:style w:type="character" w:customStyle="1" w:styleId="WW8Num45z0">
    <w:name w:val="WW8Num45z0"/>
    <w:rsid w:val="00DA7C0E"/>
    <w:rPr>
      <w:rFonts w:ascii="Wingdings" w:hAnsi="Wingdings"/>
    </w:rPr>
  </w:style>
  <w:style w:type="character" w:customStyle="1" w:styleId="WW8Num47z0">
    <w:name w:val="WW8Num47z0"/>
    <w:rsid w:val="00DA7C0E"/>
    <w:rPr>
      <w:rFonts w:ascii="Wingdings" w:hAnsi="Wingdings"/>
    </w:rPr>
  </w:style>
  <w:style w:type="character" w:customStyle="1" w:styleId="WW8Num47z1">
    <w:name w:val="WW8Num47z1"/>
    <w:rsid w:val="00DA7C0E"/>
    <w:rPr>
      <w:rFonts w:ascii="Courier New" w:hAnsi="Courier New" w:cs="Courier New"/>
    </w:rPr>
  </w:style>
  <w:style w:type="character" w:customStyle="1" w:styleId="WW8Num47z3">
    <w:name w:val="WW8Num47z3"/>
    <w:rsid w:val="00DA7C0E"/>
    <w:rPr>
      <w:rFonts w:ascii="Symbol" w:hAnsi="Symbol"/>
    </w:rPr>
  </w:style>
  <w:style w:type="character" w:customStyle="1" w:styleId="WW8Num51z0">
    <w:name w:val="WW8Num51z0"/>
    <w:rsid w:val="00DA7C0E"/>
    <w:rPr>
      <w:rFonts w:ascii="Wingdings" w:hAnsi="Wingdings"/>
    </w:rPr>
  </w:style>
  <w:style w:type="character" w:customStyle="1" w:styleId="WW8Num51z1">
    <w:name w:val="WW8Num51z1"/>
    <w:rsid w:val="00DA7C0E"/>
    <w:rPr>
      <w:rFonts w:ascii="Courier New" w:hAnsi="Courier New" w:cs="Courier New"/>
    </w:rPr>
  </w:style>
  <w:style w:type="character" w:customStyle="1" w:styleId="WW8Num51z3">
    <w:name w:val="WW8Num51z3"/>
    <w:rsid w:val="00DA7C0E"/>
    <w:rPr>
      <w:rFonts w:ascii="Symbol" w:hAnsi="Symbol"/>
    </w:rPr>
  </w:style>
  <w:style w:type="character" w:customStyle="1" w:styleId="WW8Num54z0">
    <w:name w:val="WW8Num54z0"/>
    <w:rsid w:val="00DA7C0E"/>
    <w:rPr>
      <w:rFonts w:ascii="Wingdings" w:hAnsi="Wingdings"/>
    </w:rPr>
  </w:style>
  <w:style w:type="character" w:customStyle="1" w:styleId="WW8Num54z1">
    <w:name w:val="WW8Num54z1"/>
    <w:rsid w:val="00DA7C0E"/>
    <w:rPr>
      <w:rFonts w:ascii="Courier New" w:hAnsi="Courier New" w:cs="Courier New"/>
    </w:rPr>
  </w:style>
  <w:style w:type="character" w:customStyle="1" w:styleId="WW8Num54z3">
    <w:name w:val="WW8Num54z3"/>
    <w:rsid w:val="00DA7C0E"/>
    <w:rPr>
      <w:rFonts w:ascii="Symbol" w:hAnsi="Symbol"/>
    </w:rPr>
  </w:style>
  <w:style w:type="character" w:customStyle="1" w:styleId="WW8Num60z0">
    <w:name w:val="WW8Num60z0"/>
    <w:rsid w:val="00DA7C0E"/>
    <w:rPr>
      <w:rFonts w:ascii="Times New Roman" w:hAnsi="Times New Roman" w:cs="Times New Roman"/>
    </w:rPr>
  </w:style>
  <w:style w:type="character" w:customStyle="1" w:styleId="WW8Num65z0">
    <w:name w:val="WW8Num65z0"/>
    <w:rsid w:val="00DA7C0E"/>
    <w:rPr>
      <w:rFonts w:ascii="Symbol" w:hAnsi="Symbol"/>
    </w:rPr>
  </w:style>
  <w:style w:type="character" w:customStyle="1" w:styleId="WW8Num66z0">
    <w:name w:val="WW8Num66z0"/>
    <w:rsid w:val="00DA7C0E"/>
    <w:rPr>
      <w:b w:val="0"/>
    </w:rPr>
  </w:style>
  <w:style w:type="character" w:customStyle="1" w:styleId="WW8Num67z0">
    <w:name w:val="WW8Num67z0"/>
    <w:rsid w:val="00DA7C0E"/>
    <w:rPr>
      <w:rFonts w:ascii="Times New Roman" w:hAnsi="Times New Roman" w:cs="Times New Roman"/>
    </w:rPr>
  </w:style>
  <w:style w:type="character" w:customStyle="1" w:styleId="WW8Num70z0">
    <w:name w:val="WW8Num70z0"/>
    <w:rsid w:val="00DA7C0E"/>
    <w:rPr>
      <w:rFonts w:ascii="Wingdings" w:hAnsi="Wingdings"/>
    </w:rPr>
  </w:style>
  <w:style w:type="character" w:customStyle="1" w:styleId="WW8Num70z1">
    <w:name w:val="WW8Num70z1"/>
    <w:rsid w:val="00DA7C0E"/>
    <w:rPr>
      <w:rFonts w:ascii="Courier New" w:hAnsi="Courier New" w:cs="Courier New"/>
    </w:rPr>
  </w:style>
  <w:style w:type="character" w:customStyle="1" w:styleId="WW8Num70z3">
    <w:name w:val="WW8Num70z3"/>
    <w:rsid w:val="00DA7C0E"/>
    <w:rPr>
      <w:rFonts w:ascii="Symbol" w:hAnsi="Symbol"/>
    </w:rPr>
  </w:style>
  <w:style w:type="character" w:customStyle="1" w:styleId="WW8Num71z0">
    <w:name w:val="WW8Num71z0"/>
    <w:rsid w:val="00DA7C0E"/>
    <w:rPr>
      <w:rFonts w:ascii="Symbol" w:hAnsi="Symbol"/>
    </w:rPr>
  </w:style>
  <w:style w:type="character" w:customStyle="1" w:styleId="WW8Num71z1">
    <w:name w:val="WW8Num71z1"/>
    <w:rsid w:val="00DA7C0E"/>
    <w:rPr>
      <w:rFonts w:ascii="Courier New" w:hAnsi="Courier New" w:cs="Courier New"/>
    </w:rPr>
  </w:style>
  <w:style w:type="character" w:customStyle="1" w:styleId="WW8Num71z2">
    <w:name w:val="WW8Num71z2"/>
    <w:rsid w:val="00DA7C0E"/>
    <w:rPr>
      <w:rFonts w:ascii="Wingdings" w:hAnsi="Wingdings"/>
    </w:rPr>
  </w:style>
  <w:style w:type="character" w:customStyle="1" w:styleId="WW8Num74z0">
    <w:name w:val="WW8Num74z0"/>
    <w:rsid w:val="00DA7C0E"/>
    <w:rPr>
      <w:rFonts w:ascii="Times New Roman" w:hAnsi="Times New Roman" w:cs="Times New Roman"/>
    </w:rPr>
  </w:style>
  <w:style w:type="character" w:customStyle="1" w:styleId="WW8Num76z0">
    <w:name w:val="WW8Num76z0"/>
    <w:rsid w:val="00DA7C0E"/>
    <w:rPr>
      <w:rFonts w:ascii="Symbol" w:hAnsi="Symbol"/>
    </w:rPr>
  </w:style>
  <w:style w:type="character" w:customStyle="1" w:styleId="WW8Num77z0">
    <w:name w:val="WW8Num77z0"/>
    <w:rsid w:val="00DA7C0E"/>
    <w:rPr>
      <w:rFonts w:ascii="Times New Roman" w:hAnsi="Times New Roman" w:cs="Times New Roman"/>
    </w:rPr>
  </w:style>
  <w:style w:type="character" w:customStyle="1" w:styleId="WW8Num79z0">
    <w:name w:val="WW8Num79z0"/>
    <w:rsid w:val="00DA7C0E"/>
    <w:rPr>
      <w:rFonts w:ascii="Wingdings" w:hAnsi="Wingdings"/>
    </w:rPr>
  </w:style>
  <w:style w:type="character" w:customStyle="1" w:styleId="WW8Num80z0">
    <w:name w:val="WW8Num80z0"/>
    <w:rsid w:val="00DA7C0E"/>
    <w:rPr>
      <w:rFonts w:ascii="Times New Roman" w:hAnsi="Times New Roman"/>
    </w:rPr>
  </w:style>
  <w:style w:type="character" w:customStyle="1" w:styleId="WW8Num85z0">
    <w:name w:val="WW8Num85z0"/>
    <w:rsid w:val="00DA7C0E"/>
    <w:rPr>
      <w:b/>
    </w:rPr>
  </w:style>
  <w:style w:type="character" w:customStyle="1" w:styleId="WW8Num88z0">
    <w:name w:val="WW8Num88z0"/>
    <w:rsid w:val="00DA7C0E"/>
    <w:rPr>
      <w:rFonts w:ascii="Wingdings" w:hAnsi="Wingdings"/>
    </w:rPr>
  </w:style>
  <w:style w:type="character" w:customStyle="1" w:styleId="WW8Num88z1">
    <w:name w:val="WW8Num88z1"/>
    <w:rsid w:val="00DA7C0E"/>
    <w:rPr>
      <w:rFonts w:ascii="Courier New" w:hAnsi="Courier New" w:cs="Courier New"/>
    </w:rPr>
  </w:style>
  <w:style w:type="character" w:customStyle="1" w:styleId="WW8Num88z3">
    <w:name w:val="WW8Num88z3"/>
    <w:rsid w:val="00DA7C0E"/>
    <w:rPr>
      <w:rFonts w:ascii="Symbol" w:hAnsi="Symbol"/>
    </w:rPr>
  </w:style>
  <w:style w:type="character" w:customStyle="1" w:styleId="WW8Num89z0">
    <w:name w:val="WW8Num89z0"/>
    <w:rsid w:val="00DA7C0E"/>
    <w:rPr>
      <w:rFonts w:ascii="Times New Roman" w:eastAsia="Times New Roman" w:hAnsi="Times New Roman" w:cs="Times New Roman"/>
    </w:rPr>
  </w:style>
  <w:style w:type="character" w:customStyle="1" w:styleId="WW8Num89z3">
    <w:name w:val="WW8Num89z3"/>
    <w:rsid w:val="00DA7C0E"/>
    <w:rPr>
      <w:rFonts w:ascii="Symbol" w:hAnsi="Symbol"/>
    </w:rPr>
  </w:style>
  <w:style w:type="character" w:customStyle="1" w:styleId="WW8Num89z4">
    <w:name w:val="WW8Num89z4"/>
    <w:rsid w:val="00DA7C0E"/>
    <w:rPr>
      <w:rFonts w:ascii="Courier New" w:hAnsi="Courier New"/>
    </w:rPr>
  </w:style>
  <w:style w:type="character" w:customStyle="1" w:styleId="WW8Num89z5">
    <w:name w:val="WW8Num89z5"/>
    <w:rsid w:val="00DA7C0E"/>
    <w:rPr>
      <w:rFonts w:ascii="Wingdings" w:hAnsi="Wingdings"/>
    </w:rPr>
  </w:style>
  <w:style w:type="character" w:customStyle="1" w:styleId="WW8Num90z1">
    <w:name w:val="WW8Num90z1"/>
    <w:rsid w:val="00DA7C0E"/>
    <w:rPr>
      <w:rFonts w:ascii="Wingdings" w:hAnsi="Wingdings"/>
    </w:rPr>
  </w:style>
  <w:style w:type="character" w:customStyle="1" w:styleId="WW8Num92z0">
    <w:name w:val="WW8Num92z0"/>
    <w:rsid w:val="00DA7C0E"/>
    <w:rPr>
      <w:rFonts w:ascii="Wingdings" w:hAnsi="Wingdings"/>
    </w:rPr>
  </w:style>
  <w:style w:type="character" w:customStyle="1" w:styleId="WW8Num93z0">
    <w:name w:val="WW8Num93z0"/>
    <w:rsid w:val="00DA7C0E"/>
    <w:rPr>
      <w:rFonts w:ascii="Wingdings" w:hAnsi="Wingdings"/>
    </w:rPr>
  </w:style>
  <w:style w:type="character" w:customStyle="1" w:styleId="WW8Num93z1">
    <w:name w:val="WW8Num93z1"/>
    <w:rsid w:val="00DA7C0E"/>
    <w:rPr>
      <w:rFonts w:ascii="Courier New" w:hAnsi="Courier New" w:cs="Courier New"/>
    </w:rPr>
  </w:style>
  <w:style w:type="character" w:customStyle="1" w:styleId="WW8Num93z3">
    <w:name w:val="WW8Num93z3"/>
    <w:rsid w:val="00DA7C0E"/>
    <w:rPr>
      <w:rFonts w:ascii="Symbol" w:hAnsi="Symbol"/>
    </w:rPr>
  </w:style>
  <w:style w:type="character" w:customStyle="1" w:styleId="WW8Num94z0">
    <w:name w:val="WW8Num94z0"/>
    <w:rsid w:val="00DA7C0E"/>
    <w:rPr>
      <w:rFonts w:ascii="Wingdings" w:hAnsi="Wingdings"/>
    </w:rPr>
  </w:style>
  <w:style w:type="character" w:customStyle="1" w:styleId="WW8Num94z1">
    <w:name w:val="WW8Num94z1"/>
    <w:rsid w:val="00DA7C0E"/>
    <w:rPr>
      <w:rFonts w:ascii="Courier New" w:hAnsi="Courier New" w:cs="Courier New"/>
    </w:rPr>
  </w:style>
  <w:style w:type="character" w:customStyle="1" w:styleId="WW8Num94z3">
    <w:name w:val="WW8Num94z3"/>
    <w:rsid w:val="00DA7C0E"/>
    <w:rPr>
      <w:rFonts w:ascii="Symbol" w:hAnsi="Symbol"/>
    </w:rPr>
  </w:style>
  <w:style w:type="character" w:customStyle="1" w:styleId="WW8Num98z0">
    <w:name w:val="WW8Num98z0"/>
    <w:rsid w:val="00DA7C0E"/>
    <w:rPr>
      <w:rFonts w:ascii="Wingdings" w:hAnsi="Wingdings"/>
    </w:rPr>
  </w:style>
  <w:style w:type="character" w:customStyle="1" w:styleId="WW8Num99z0">
    <w:name w:val="WW8Num99z0"/>
    <w:rsid w:val="00DA7C0E"/>
    <w:rPr>
      <w:rFonts w:ascii="Symbol" w:hAnsi="Symbol"/>
    </w:rPr>
  </w:style>
  <w:style w:type="character" w:customStyle="1" w:styleId="WW8Num100z0">
    <w:name w:val="WW8Num100z0"/>
    <w:rsid w:val="00DA7C0E"/>
    <w:rPr>
      <w:rFonts w:ascii="Wingdings" w:hAnsi="Wingdings"/>
    </w:rPr>
  </w:style>
  <w:style w:type="character" w:customStyle="1" w:styleId="WW8Num100z1">
    <w:name w:val="WW8Num100z1"/>
    <w:rsid w:val="00DA7C0E"/>
    <w:rPr>
      <w:rFonts w:ascii="Courier New" w:hAnsi="Courier New" w:cs="Courier New"/>
    </w:rPr>
  </w:style>
  <w:style w:type="character" w:customStyle="1" w:styleId="WW8Num100z3">
    <w:name w:val="WW8Num100z3"/>
    <w:rsid w:val="00DA7C0E"/>
    <w:rPr>
      <w:rFonts w:ascii="Symbol" w:hAnsi="Symbol"/>
    </w:rPr>
  </w:style>
  <w:style w:type="character" w:customStyle="1" w:styleId="WW8Num102z0">
    <w:name w:val="WW8Num102z0"/>
    <w:rsid w:val="00DA7C0E"/>
    <w:rPr>
      <w:rFonts w:ascii="Wingdings" w:hAnsi="Wingdings"/>
    </w:rPr>
  </w:style>
  <w:style w:type="character" w:customStyle="1" w:styleId="WW8Num104z0">
    <w:name w:val="WW8Num104z0"/>
    <w:rsid w:val="00DA7C0E"/>
    <w:rPr>
      <w:rFonts w:ascii="Wingdings" w:hAnsi="Wingdings"/>
    </w:rPr>
  </w:style>
  <w:style w:type="character" w:customStyle="1" w:styleId="WW8Num105z0">
    <w:name w:val="WW8Num105z0"/>
    <w:rsid w:val="00DA7C0E"/>
    <w:rPr>
      <w:rFonts w:ascii="Wingdings" w:hAnsi="Wingdings"/>
    </w:rPr>
  </w:style>
  <w:style w:type="character" w:customStyle="1" w:styleId="WW8Num106z0">
    <w:name w:val="WW8Num106z0"/>
    <w:rsid w:val="00DA7C0E"/>
    <w:rPr>
      <w:rFonts w:ascii="Wingdings" w:hAnsi="Wingdings"/>
    </w:rPr>
  </w:style>
  <w:style w:type="character" w:customStyle="1" w:styleId="WW8Num106z1">
    <w:name w:val="WW8Num106z1"/>
    <w:rsid w:val="00DA7C0E"/>
    <w:rPr>
      <w:rFonts w:ascii="Courier New" w:hAnsi="Courier New" w:cs="Courier New"/>
    </w:rPr>
  </w:style>
  <w:style w:type="character" w:customStyle="1" w:styleId="WW8Num106z3">
    <w:name w:val="WW8Num106z3"/>
    <w:rsid w:val="00DA7C0E"/>
    <w:rPr>
      <w:rFonts w:ascii="Symbol" w:hAnsi="Symbol"/>
    </w:rPr>
  </w:style>
  <w:style w:type="character" w:customStyle="1" w:styleId="WW8Num107z0">
    <w:name w:val="WW8Num107z0"/>
    <w:rsid w:val="00DA7C0E"/>
    <w:rPr>
      <w:rFonts w:ascii="Wingdings" w:hAnsi="Wingdings"/>
    </w:rPr>
  </w:style>
  <w:style w:type="character" w:customStyle="1" w:styleId="WW8Num107z1">
    <w:name w:val="WW8Num107z1"/>
    <w:rsid w:val="00DA7C0E"/>
    <w:rPr>
      <w:rFonts w:ascii="Courier New" w:hAnsi="Courier New" w:cs="Courier New"/>
    </w:rPr>
  </w:style>
  <w:style w:type="character" w:customStyle="1" w:styleId="WW8Num107z3">
    <w:name w:val="WW8Num107z3"/>
    <w:rsid w:val="00DA7C0E"/>
    <w:rPr>
      <w:rFonts w:ascii="Symbol" w:hAnsi="Symbol"/>
    </w:rPr>
  </w:style>
  <w:style w:type="character" w:customStyle="1" w:styleId="WW8Num110z0">
    <w:name w:val="WW8Num110z0"/>
    <w:rsid w:val="00DA7C0E"/>
    <w:rPr>
      <w:rFonts w:ascii="Times New Roman" w:hAnsi="Times New Roman" w:cs="Times New Roman"/>
    </w:rPr>
  </w:style>
  <w:style w:type="character" w:customStyle="1" w:styleId="WW-">
    <w:name w:val="WW-Основной шрифт абзаца"/>
    <w:rsid w:val="00DA7C0E"/>
  </w:style>
  <w:style w:type="character" w:styleId="a3">
    <w:name w:val="page number"/>
    <w:basedOn w:val="WW-"/>
    <w:rsid w:val="00DA7C0E"/>
  </w:style>
  <w:style w:type="character" w:styleId="a4">
    <w:name w:val="Strong"/>
    <w:qFormat/>
    <w:rsid w:val="00DA7C0E"/>
    <w:rPr>
      <w:b/>
      <w:bCs/>
    </w:rPr>
  </w:style>
  <w:style w:type="character" w:customStyle="1" w:styleId="a5">
    <w:name w:val="Основной шрифт"/>
    <w:rsid w:val="00DA7C0E"/>
  </w:style>
  <w:style w:type="character" w:customStyle="1" w:styleId="a6">
    <w:name w:val="номер страницы"/>
    <w:basedOn w:val="a5"/>
    <w:rsid w:val="00DA7C0E"/>
  </w:style>
  <w:style w:type="character" w:customStyle="1" w:styleId="a7">
    <w:name w:val="Символ сноски"/>
    <w:rsid w:val="00DA7C0E"/>
    <w:rPr>
      <w:vertAlign w:val="superscript"/>
    </w:rPr>
  </w:style>
  <w:style w:type="character" w:styleId="a8">
    <w:name w:val="Hyperlink"/>
    <w:rsid w:val="00DA7C0E"/>
    <w:rPr>
      <w:color w:val="0000FF"/>
      <w:u w:val="single"/>
    </w:rPr>
  </w:style>
  <w:style w:type="character" w:styleId="a9">
    <w:name w:val="FollowedHyperlink"/>
    <w:rsid w:val="00DA7C0E"/>
    <w:rPr>
      <w:color w:val="800080"/>
      <w:u w:val="singl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A7C0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A7C0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A7C0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A7C0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A7C0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A7C0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A7C0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A7C0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A7C0E"/>
  </w:style>
  <w:style w:type="character" w:customStyle="1" w:styleId="WW8Num8z0">
    <w:name w:val="WW8Num8z0"/>
    <w:rsid w:val="00DA7C0E"/>
    <w:rPr>
      <w:rFonts w:ascii="Times New Roman" w:hAnsi="Times New Roman"/>
    </w:rPr>
  </w:style>
  <w:style w:type="character" w:customStyle="1" w:styleId="WW8Num9z0">
    <w:name w:val="WW8Num9z0"/>
    <w:rsid w:val="00DA7C0E"/>
    <w:rPr>
      <w:rFonts w:ascii="Times New Roman" w:hAnsi="Times New Roman"/>
    </w:rPr>
  </w:style>
  <w:style w:type="character" w:customStyle="1" w:styleId="WW8Num11z1">
    <w:name w:val="WW8Num11z1"/>
    <w:rsid w:val="00DA7C0E"/>
    <w:rPr>
      <w:rFonts w:ascii="Times New Roman" w:hAnsi="Times New Roman"/>
    </w:rPr>
  </w:style>
  <w:style w:type="character" w:customStyle="1" w:styleId="WW8Num12z1">
    <w:name w:val="WW8Num12z1"/>
    <w:rsid w:val="00DA7C0E"/>
    <w:rPr>
      <w:rFonts w:ascii="Times New Roman" w:hAnsi="Times New Roman"/>
    </w:rPr>
  </w:style>
  <w:style w:type="character" w:customStyle="1" w:styleId="WW8Num14z0">
    <w:name w:val="WW8Num14z0"/>
    <w:rsid w:val="00DA7C0E"/>
    <w:rPr>
      <w:rFonts w:ascii="Times New Roman" w:hAnsi="Times New Roman"/>
    </w:rPr>
  </w:style>
  <w:style w:type="character" w:customStyle="1" w:styleId="aa">
    <w:name w:val="???????? ????? ??????"/>
    <w:rsid w:val="00DA7C0E"/>
  </w:style>
  <w:style w:type="character" w:customStyle="1" w:styleId="ab">
    <w:name w:val="?????? ?????????"/>
    <w:rsid w:val="00DA7C0E"/>
  </w:style>
  <w:style w:type="character" w:customStyle="1" w:styleId="ac">
    <w:name w:val="Символ нумерации"/>
    <w:rsid w:val="00DA7C0E"/>
  </w:style>
  <w:style w:type="character" w:customStyle="1" w:styleId="ad">
    <w:name w:val="Маркеры списка"/>
    <w:rsid w:val="00DA7C0E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e"/>
    <w:rsid w:val="00DA7C0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e">
    <w:name w:val="Body Text"/>
    <w:basedOn w:val="a"/>
    <w:link w:val="af"/>
    <w:rsid w:val="00DA7C0E"/>
    <w:pPr>
      <w:jc w:val="both"/>
    </w:pPr>
    <w:rPr>
      <w:sz w:val="28"/>
    </w:rPr>
  </w:style>
  <w:style w:type="character" w:customStyle="1" w:styleId="af">
    <w:name w:val="Основной текст Знак"/>
    <w:link w:val="ae"/>
    <w:rsid w:val="00597512"/>
    <w:rPr>
      <w:kern w:val="1"/>
      <w:sz w:val="28"/>
      <w:szCs w:val="24"/>
      <w:lang w:eastAsia="ar-SA"/>
    </w:rPr>
  </w:style>
  <w:style w:type="paragraph" w:styleId="af0">
    <w:name w:val="List"/>
    <w:basedOn w:val="ae"/>
    <w:rsid w:val="00DA7C0E"/>
    <w:rPr>
      <w:sz w:val="24"/>
      <w:szCs w:val="20"/>
    </w:rPr>
  </w:style>
  <w:style w:type="paragraph" w:customStyle="1" w:styleId="21">
    <w:name w:val="Название2"/>
    <w:basedOn w:val="a"/>
    <w:next w:val="af1"/>
    <w:rsid w:val="00DA7C0E"/>
    <w:pPr>
      <w:jc w:val="center"/>
    </w:pPr>
    <w:rPr>
      <w:sz w:val="28"/>
    </w:rPr>
  </w:style>
  <w:style w:type="paragraph" w:styleId="af1">
    <w:name w:val="Subtitle"/>
    <w:basedOn w:val="WW-1"/>
    <w:next w:val="ae"/>
    <w:qFormat/>
    <w:rsid w:val="00DA7C0E"/>
    <w:pPr>
      <w:jc w:val="center"/>
    </w:pPr>
    <w:rPr>
      <w:i/>
    </w:rPr>
  </w:style>
  <w:style w:type="paragraph" w:customStyle="1" w:styleId="WW-1">
    <w:name w:val="WW-?????????1"/>
    <w:basedOn w:val="a"/>
    <w:next w:val="ae"/>
    <w:rsid w:val="00DA7C0E"/>
    <w:pPr>
      <w:keepNext/>
      <w:spacing w:before="240" w:after="120"/>
    </w:pPr>
    <w:rPr>
      <w:rFonts w:ascii="Liberation Sans" w:hAnsi="Liberation Sans"/>
      <w:sz w:val="28"/>
      <w:szCs w:val="20"/>
    </w:rPr>
  </w:style>
  <w:style w:type="paragraph" w:customStyle="1" w:styleId="22">
    <w:name w:val="Указатель2"/>
    <w:basedOn w:val="a"/>
    <w:rsid w:val="00DA7C0E"/>
    <w:pPr>
      <w:suppressLineNumbers/>
    </w:pPr>
    <w:rPr>
      <w:rFonts w:ascii="Arial" w:hAnsi="Arial" w:cs="Tahoma"/>
    </w:rPr>
  </w:style>
  <w:style w:type="paragraph" w:styleId="af2">
    <w:name w:val="Title"/>
    <w:basedOn w:val="a"/>
    <w:next w:val="af1"/>
    <w:qFormat/>
    <w:rsid w:val="00DA7C0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f3">
    <w:name w:val="index heading"/>
    <w:basedOn w:val="a"/>
    <w:rsid w:val="00DA7C0E"/>
    <w:pPr>
      <w:suppressLineNumbers/>
    </w:pPr>
    <w:rPr>
      <w:rFonts w:ascii="Arial" w:hAnsi="Arial" w:cs="Tahoma"/>
    </w:rPr>
  </w:style>
  <w:style w:type="paragraph" w:customStyle="1" w:styleId="af4">
    <w:name w:val="Знак Знак Знак"/>
    <w:basedOn w:val="a"/>
    <w:rsid w:val="00DA7C0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rsid w:val="00DA7C0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styleId="af5">
    <w:name w:val="Normal (Web)"/>
    <w:basedOn w:val="a"/>
    <w:rsid w:val="00DA7C0E"/>
    <w:pPr>
      <w:spacing w:before="280" w:after="280"/>
    </w:pPr>
  </w:style>
  <w:style w:type="paragraph" w:styleId="af6">
    <w:name w:val="header"/>
    <w:basedOn w:val="a"/>
    <w:link w:val="af7"/>
    <w:uiPriority w:val="99"/>
    <w:rsid w:val="00DA7C0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597512"/>
    <w:rPr>
      <w:kern w:val="1"/>
      <w:sz w:val="24"/>
      <w:szCs w:val="24"/>
      <w:lang w:eastAsia="ar-SA"/>
    </w:rPr>
  </w:style>
  <w:style w:type="paragraph" w:customStyle="1" w:styleId="FR2">
    <w:name w:val="FR2"/>
    <w:rsid w:val="00DA7C0E"/>
    <w:pPr>
      <w:widowControl w:val="0"/>
      <w:suppressAutoHyphens/>
      <w:ind w:left="2120"/>
    </w:pPr>
    <w:rPr>
      <w:rFonts w:eastAsia="Arial"/>
      <w:b/>
      <w:kern w:val="1"/>
      <w:sz w:val="32"/>
      <w:lang w:eastAsia="ar-SA"/>
    </w:rPr>
  </w:style>
  <w:style w:type="paragraph" w:customStyle="1" w:styleId="ConsTitle">
    <w:name w:val="ConsTitle"/>
    <w:rsid w:val="00DA7C0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220">
    <w:name w:val="Основной текст 22"/>
    <w:basedOn w:val="a"/>
    <w:rsid w:val="00DA7C0E"/>
    <w:pPr>
      <w:spacing w:after="120" w:line="480" w:lineRule="auto"/>
    </w:pPr>
  </w:style>
  <w:style w:type="paragraph" w:customStyle="1" w:styleId="ConsNonformat">
    <w:name w:val="ConsNonformat"/>
    <w:rsid w:val="00DA7C0E"/>
    <w:pPr>
      <w:widowControl w:val="0"/>
      <w:suppressAutoHyphens/>
      <w:autoSpaceDE w:val="0"/>
      <w:ind w:right="19772"/>
    </w:pPr>
    <w:rPr>
      <w:rFonts w:ascii="Courier New" w:eastAsia="Arial" w:hAnsi="Courier New" w:cs="Courier New"/>
      <w:kern w:val="1"/>
      <w:lang w:eastAsia="ar-SA"/>
    </w:rPr>
  </w:style>
  <w:style w:type="paragraph" w:customStyle="1" w:styleId="af8">
    <w:name w:val="Стиль в законе"/>
    <w:basedOn w:val="a"/>
    <w:rsid w:val="00DA7C0E"/>
    <w:pPr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DA7C0E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DA7C0E"/>
    <w:pPr>
      <w:spacing w:after="120" w:line="480" w:lineRule="auto"/>
      <w:ind w:left="283"/>
    </w:pPr>
  </w:style>
  <w:style w:type="paragraph" w:styleId="af9">
    <w:name w:val="Body Text Indent"/>
    <w:basedOn w:val="a"/>
    <w:rsid w:val="00DA7C0E"/>
    <w:pPr>
      <w:autoSpaceDE w:val="0"/>
      <w:spacing w:after="120"/>
      <w:ind w:left="283"/>
    </w:pPr>
    <w:rPr>
      <w:sz w:val="20"/>
      <w:szCs w:val="20"/>
    </w:rPr>
  </w:style>
  <w:style w:type="paragraph" w:customStyle="1" w:styleId="13">
    <w:name w:val="Обычный1"/>
    <w:rsid w:val="00DA7C0E"/>
    <w:pPr>
      <w:suppressAutoHyphens/>
    </w:pPr>
    <w:rPr>
      <w:rFonts w:eastAsia="Arial"/>
      <w:kern w:val="1"/>
      <w:sz w:val="26"/>
      <w:szCs w:val="26"/>
      <w:lang w:eastAsia="ar-SA"/>
    </w:rPr>
  </w:style>
  <w:style w:type="paragraph" w:customStyle="1" w:styleId="ConsCell">
    <w:name w:val="ConsCell"/>
    <w:rsid w:val="00DA7C0E"/>
    <w:pPr>
      <w:widowControl w:val="0"/>
      <w:suppressAutoHyphens/>
      <w:ind w:right="19772"/>
    </w:pPr>
    <w:rPr>
      <w:rFonts w:ascii="Arial" w:eastAsia="Arial" w:hAnsi="Arial"/>
      <w:kern w:val="1"/>
      <w:sz w:val="16"/>
      <w:lang w:eastAsia="ar-SA"/>
    </w:rPr>
  </w:style>
  <w:style w:type="paragraph" w:customStyle="1" w:styleId="ConsDocList">
    <w:name w:val="ConsDocList"/>
    <w:rsid w:val="00DA7C0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a">
    <w:name w:val="footer"/>
    <w:basedOn w:val="a"/>
    <w:link w:val="afb"/>
    <w:rsid w:val="00DA7C0E"/>
    <w:pPr>
      <w:tabs>
        <w:tab w:val="center" w:pos="4677"/>
        <w:tab w:val="right" w:pos="9355"/>
      </w:tabs>
      <w:autoSpaceDE w:val="0"/>
    </w:pPr>
    <w:rPr>
      <w:sz w:val="20"/>
      <w:szCs w:val="20"/>
    </w:rPr>
  </w:style>
  <w:style w:type="character" w:customStyle="1" w:styleId="afb">
    <w:name w:val="Нижний колонтитул Знак"/>
    <w:link w:val="afa"/>
    <w:rsid w:val="00597512"/>
    <w:rPr>
      <w:kern w:val="1"/>
      <w:lang w:eastAsia="ar-SA"/>
    </w:rPr>
  </w:style>
  <w:style w:type="paragraph" w:customStyle="1" w:styleId="14">
    <w:name w:val="Маркированный список1"/>
    <w:basedOn w:val="a"/>
    <w:rsid w:val="00DA7C0E"/>
    <w:pPr>
      <w:tabs>
        <w:tab w:val="num" w:pos="1220"/>
      </w:tabs>
      <w:autoSpaceDE w:val="0"/>
      <w:ind w:left="540" w:firstLine="360"/>
    </w:pPr>
    <w:rPr>
      <w:sz w:val="20"/>
      <w:szCs w:val="20"/>
    </w:rPr>
  </w:style>
  <w:style w:type="paragraph" w:customStyle="1" w:styleId="ConsPlusTitle">
    <w:name w:val="ConsPlusTitle"/>
    <w:rsid w:val="00DA7C0E"/>
    <w:pPr>
      <w:widowControl w:val="0"/>
      <w:suppressAutoHyphens/>
      <w:autoSpaceDE w:val="0"/>
    </w:pPr>
    <w:rPr>
      <w:rFonts w:eastAsia="Arial"/>
      <w:b/>
      <w:bCs/>
      <w:kern w:val="1"/>
      <w:sz w:val="28"/>
      <w:szCs w:val="28"/>
      <w:lang w:eastAsia="ar-SA"/>
    </w:rPr>
  </w:style>
  <w:style w:type="paragraph" w:customStyle="1" w:styleId="ConsPlusNonformat">
    <w:name w:val="ConsPlusNonformat"/>
    <w:rsid w:val="00DA7C0E"/>
    <w:pPr>
      <w:widowControl w:val="0"/>
      <w:tabs>
        <w:tab w:val="num" w:pos="360"/>
      </w:tabs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next w:val="a"/>
    <w:rsid w:val="00DA7C0E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TableContents">
    <w:name w:val="Table Contents"/>
    <w:basedOn w:val="a"/>
    <w:rsid w:val="00DA7C0E"/>
    <w:pPr>
      <w:widowControl w:val="0"/>
      <w:autoSpaceDE w:val="0"/>
    </w:pPr>
    <w:rPr>
      <w:rFonts w:ascii="font310" w:eastAsia="font310" w:hAnsi="font310"/>
    </w:rPr>
  </w:style>
  <w:style w:type="paragraph" w:customStyle="1" w:styleId="afc">
    <w:name w:val="Содержимое таблицы"/>
    <w:basedOn w:val="a"/>
    <w:rsid w:val="00DA7C0E"/>
    <w:pPr>
      <w:widowControl w:val="0"/>
      <w:suppressLineNumbers/>
    </w:pPr>
    <w:rPr>
      <w:rFonts w:ascii="Liberation Serif" w:eastAsia="DejaVu Sans" w:hAnsi="Liberation Serif"/>
    </w:rPr>
  </w:style>
  <w:style w:type="paragraph" w:customStyle="1" w:styleId="15">
    <w:name w:val="Название объекта1"/>
    <w:basedOn w:val="a"/>
    <w:next w:val="a"/>
    <w:rsid w:val="00DA7C0E"/>
    <w:pPr>
      <w:jc w:val="center"/>
    </w:pPr>
    <w:rPr>
      <w:b/>
      <w:sz w:val="40"/>
      <w:szCs w:val="20"/>
    </w:rPr>
  </w:style>
  <w:style w:type="paragraph" w:styleId="HTML">
    <w:name w:val="HTML Preformatted"/>
    <w:basedOn w:val="a"/>
    <w:rsid w:val="00DA7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11">
    <w:name w:val="Основной текст 21"/>
    <w:basedOn w:val="a"/>
    <w:rsid w:val="00DA7C0E"/>
    <w:pPr>
      <w:spacing w:after="120" w:line="480" w:lineRule="auto"/>
    </w:pPr>
  </w:style>
  <w:style w:type="paragraph" w:customStyle="1" w:styleId="0">
    <w:name w:val="Стиль0"/>
    <w:rsid w:val="00DA7C0E"/>
    <w:pPr>
      <w:suppressAutoHyphens/>
      <w:jc w:val="both"/>
    </w:pPr>
    <w:rPr>
      <w:rFonts w:ascii="Arial" w:eastAsia="Arial" w:hAnsi="Arial"/>
      <w:kern w:val="1"/>
      <w:sz w:val="22"/>
      <w:lang w:eastAsia="ar-SA"/>
    </w:rPr>
  </w:style>
  <w:style w:type="paragraph" w:styleId="afd">
    <w:name w:val="footnote text"/>
    <w:basedOn w:val="a"/>
    <w:rsid w:val="00DA7C0E"/>
    <w:rPr>
      <w:sz w:val="20"/>
      <w:szCs w:val="20"/>
    </w:rPr>
  </w:style>
  <w:style w:type="paragraph" w:customStyle="1" w:styleId="16">
    <w:name w:val="Цитата1"/>
    <w:basedOn w:val="a"/>
    <w:rsid w:val="00DA7C0E"/>
    <w:pPr>
      <w:widowControl w:val="0"/>
      <w:spacing w:line="252" w:lineRule="auto"/>
      <w:ind w:left="1920" w:right="1400"/>
      <w:jc w:val="center"/>
    </w:pPr>
    <w:rPr>
      <w:b/>
      <w:sz w:val="20"/>
      <w:szCs w:val="20"/>
    </w:rPr>
  </w:style>
  <w:style w:type="paragraph" w:customStyle="1" w:styleId="310">
    <w:name w:val="Основной текст с отступом 31"/>
    <w:basedOn w:val="a"/>
    <w:rsid w:val="00DA7C0E"/>
    <w:pPr>
      <w:spacing w:line="252" w:lineRule="auto"/>
      <w:ind w:firstLine="380"/>
      <w:jc w:val="both"/>
    </w:pPr>
    <w:rPr>
      <w:szCs w:val="20"/>
    </w:rPr>
  </w:style>
  <w:style w:type="paragraph" w:customStyle="1" w:styleId="23">
    <w:name w:val="Текст2"/>
    <w:basedOn w:val="a"/>
    <w:rsid w:val="00DA7C0E"/>
    <w:rPr>
      <w:rFonts w:ascii="Courier New" w:hAnsi="Courier New"/>
      <w:sz w:val="20"/>
      <w:szCs w:val="20"/>
    </w:rPr>
  </w:style>
  <w:style w:type="paragraph" w:customStyle="1" w:styleId="FR3">
    <w:name w:val="FR3"/>
    <w:rsid w:val="00DA7C0E"/>
    <w:pPr>
      <w:widowControl w:val="0"/>
      <w:suppressAutoHyphens/>
      <w:spacing w:line="312" w:lineRule="auto"/>
      <w:ind w:left="80" w:firstLine="500"/>
      <w:jc w:val="both"/>
    </w:pPr>
    <w:rPr>
      <w:rFonts w:ascii="Arial" w:eastAsia="Arial" w:hAnsi="Arial"/>
      <w:kern w:val="1"/>
      <w:sz w:val="12"/>
      <w:lang w:eastAsia="ar-SA"/>
    </w:rPr>
  </w:style>
  <w:style w:type="paragraph" w:customStyle="1" w:styleId="17">
    <w:name w:val="Схема документа1"/>
    <w:basedOn w:val="a"/>
    <w:rsid w:val="00DA7C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8">
    <w:name w:val="Текст1"/>
    <w:basedOn w:val="a"/>
    <w:rsid w:val="00DA7C0E"/>
    <w:rPr>
      <w:rFonts w:ascii="Courier New" w:hAnsi="Courier New" w:cs="Courier New"/>
      <w:sz w:val="20"/>
      <w:szCs w:val="20"/>
    </w:rPr>
  </w:style>
  <w:style w:type="paragraph" w:customStyle="1" w:styleId="19">
    <w:name w:val="Название1"/>
    <w:basedOn w:val="a"/>
    <w:rsid w:val="00DA7C0E"/>
    <w:pPr>
      <w:suppressLineNumbers/>
      <w:spacing w:before="120" w:after="120"/>
    </w:pPr>
    <w:rPr>
      <w:i/>
      <w:iCs/>
    </w:rPr>
  </w:style>
  <w:style w:type="paragraph" w:customStyle="1" w:styleId="1a">
    <w:name w:val="Указатель1"/>
    <w:basedOn w:val="a"/>
    <w:rsid w:val="00DA7C0E"/>
    <w:pPr>
      <w:suppressLineNumbers/>
    </w:pPr>
    <w:rPr>
      <w:szCs w:val="20"/>
    </w:rPr>
  </w:style>
  <w:style w:type="paragraph" w:customStyle="1" w:styleId="afe">
    <w:name w:val="?????????"/>
    <w:basedOn w:val="a"/>
    <w:next w:val="ae"/>
    <w:rsid w:val="00DA7C0E"/>
    <w:pPr>
      <w:keepNext/>
      <w:spacing w:before="240" w:after="120"/>
    </w:pPr>
    <w:rPr>
      <w:rFonts w:ascii="Liberation Sans" w:hAnsi="Liberation Sans"/>
      <w:sz w:val="28"/>
      <w:szCs w:val="20"/>
    </w:rPr>
  </w:style>
  <w:style w:type="paragraph" w:customStyle="1" w:styleId="aff">
    <w:name w:val="????????"/>
    <w:basedOn w:val="a"/>
    <w:rsid w:val="00DA7C0E"/>
    <w:pPr>
      <w:suppressLineNumbers/>
      <w:spacing w:before="120" w:after="120"/>
    </w:pPr>
    <w:rPr>
      <w:i/>
      <w:szCs w:val="20"/>
    </w:rPr>
  </w:style>
  <w:style w:type="paragraph" w:customStyle="1" w:styleId="WW-0">
    <w:name w:val="WW-?????????"/>
    <w:basedOn w:val="a"/>
    <w:rsid w:val="00DA7C0E"/>
    <w:pPr>
      <w:suppressLineNumbers/>
    </w:pPr>
    <w:rPr>
      <w:szCs w:val="20"/>
    </w:rPr>
  </w:style>
  <w:style w:type="paragraph" w:customStyle="1" w:styleId="WW-2">
    <w:name w:val="WW-????????"/>
    <w:basedOn w:val="a"/>
    <w:rsid w:val="00DA7C0E"/>
    <w:pPr>
      <w:suppressLineNumbers/>
      <w:spacing w:before="120" w:after="120"/>
    </w:pPr>
    <w:rPr>
      <w:i/>
      <w:szCs w:val="20"/>
    </w:rPr>
  </w:style>
  <w:style w:type="paragraph" w:customStyle="1" w:styleId="WW-12">
    <w:name w:val="WW-?????????12"/>
    <w:basedOn w:val="a"/>
    <w:rsid w:val="00DA7C0E"/>
    <w:pPr>
      <w:suppressLineNumbers/>
    </w:pPr>
    <w:rPr>
      <w:szCs w:val="20"/>
    </w:rPr>
  </w:style>
  <w:style w:type="paragraph" w:customStyle="1" w:styleId="aff0">
    <w:name w:val="??????? (???)"/>
    <w:basedOn w:val="a"/>
    <w:rsid w:val="00DA7C0E"/>
    <w:pPr>
      <w:spacing w:before="280" w:after="280"/>
    </w:pPr>
    <w:rPr>
      <w:szCs w:val="20"/>
    </w:rPr>
  </w:style>
  <w:style w:type="paragraph" w:customStyle="1" w:styleId="24">
    <w:name w:val="???????? ????? 2"/>
    <w:basedOn w:val="a"/>
    <w:rsid w:val="00DA7C0E"/>
    <w:pPr>
      <w:jc w:val="center"/>
    </w:pPr>
    <w:rPr>
      <w:sz w:val="28"/>
      <w:szCs w:val="20"/>
    </w:rPr>
  </w:style>
  <w:style w:type="paragraph" w:customStyle="1" w:styleId="25">
    <w:name w:val="???????? ????? ? ???????? 2"/>
    <w:basedOn w:val="a"/>
    <w:rsid w:val="00DA7C0E"/>
    <w:pPr>
      <w:ind w:firstLine="708"/>
      <w:jc w:val="center"/>
    </w:pPr>
    <w:rPr>
      <w:sz w:val="28"/>
      <w:szCs w:val="20"/>
    </w:rPr>
  </w:style>
  <w:style w:type="paragraph" w:customStyle="1" w:styleId="aff1">
    <w:name w:val="?????????? ???????"/>
    <w:basedOn w:val="a"/>
    <w:rsid w:val="00DA7C0E"/>
    <w:pPr>
      <w:suppressLineNumbers/>
    </w:pPr>
    <w:rPr>
      <w:szCs w:val="20"/>
    </w:rPr>
  </w:style>
  <w:style w:type="paragraph" w:customStyle="1" w:styleId="aff2">
    <w:name w:val="????????? ???????"/>
    <w:basedOn w:val="aff1"/>
    <w:rsid w:val="00DA7C0E"/>
    <w:pPr>
      <w:jc w:val="center"/>
    </w:pPr>
    <w:rPr>
      <w:b/>
    </w:rPr>
  </w:style>
  <w:style w:type="paragraph" w:customStyle="1" w:styleId="aff3">
    <w:name w:val="?????????? ??????"/>
    <w:basedOn w:val="ae"/>
    <w:rsid w:val="00DA7C0E"/>
    <w:rPr>
      <w:sz w:val="24"/>
      <w:szCs w:val="20"/>
    </w:rPr>
  </w:style>
  <w:style w:type="paragraph" w:customStyle="1" w:styleId="WW-20">
    <w:name w:val="WW-???????? ????? 2"/>
    <w:basedOn w:val="a"/>
    <w:rsid w:val="00DA7C0E"/>
    <w:pPr>
      <w:spacing w:after="120" w:line="480" w:lineRule="auto"/>
    </w:pPr>
    <w:rPr>
      <w:szCs w:val="20"/>
    </w:rPr>
  </w:style>
  <w:style w:type="paragraph" w:customStyle="1" w:styleId="aff4">
    <w:name w:val="Заголовок таблицы"/>
    <w:basedOn w:val="afc"/>
    <w:rsid w:val="00DA7C0E"/>
    <w:pPr>
      <w:widowControl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120">
    <w:name w:val="Заголовок 12"/>
    <w:basedOn w:val="a"/>
    <w:rsid w:val="00DA7C0E"/>
    <w:pPr>
      <w:jc w:val="center"/>
    </w:pPr>
    <w:rPr>
      <w:rFonts w:ascii="Arial" w:hAnsi="Arial" w:cs="Arial"/>
      <w:b/>
      <w:bCs/>
      <w:color w:val="666699"/>
      <w:sz w:val="21"/>
      <w:szCs w:val="21"/>
    </w:rPr>
  </w:style>
  <w:style w:type="paragraph" w:customStyle="1" w:styleId="font5">
    <w:name w:val="font5"/>
    <w:basedOn w:val="a"/>
    <w:rsid w:val="00DA7C0E"/>
    <w:pPr>
      <w:suppressAutoHyphens w:val="0"/>
      <w:spacing w:before="280" w:after="280"/>
    </w:pPr>
    <w:rPr>
      <w:rFonts w:eastAsia="Arial Unicode MS"/>
    </w:rPr>
  </w:style>
  <w:style w:type="paragraph" w:customStyle="1" w:styleId="xl24">
    <w:name w:val="xl24"/>
    <w:basedOn w:val="a"/>
    <w:rsid w:val="00DA7C0E"/>
    <w:pPr>
      <w:suppressAutoHyphens w:val="0"/>
      <w:spacing w:before="280" w:after="280"/>
    </w:pPr>
    <w:rPr>
      <w:rFonts w:eastAsia="Arial Unicode MS"/>
      <w:color w:val="008000"/>
      <w:sz w:val="26"/>
      <w:szCs w:val="26"/>
    </w:rPr>
  </w:style>
  <w:style w:type="paragraph" w:customStyle="1" w:styleId="xl25">
    <w:name w:val="xl25"/>
    <w:basedOn w:val="a"/>
    <w:rsid w:val="00DA7C0E"/>
    <w:pPr>
      <w:suppressAutoHyphens w:val="0"/>
      <w:spacing w:before="280" w:after="280"/>
    </w:pPr>
    <w:rPr>
      <w:rFonts w:eastAsia="Arial Unicode MS"/>
      <w:sz w:val="26"/>
      <w:szCs w:val="26"/>
    </w:rPr>
  </w:style>
  <w:style w:type="paragraph" w:customStyle="1" w:styleId="xl26">
    <w:name w:val="xl26"/>
    <w:basedOn w:val="a"/>
    <w:rsid w:val="00DA7C0E"/>
    <w:pPr>
      <w:suppressAutoHyphens w:val="0"/>
      <w:spacing w:before="280" w:after="280"/>
      <w:jc w:val="center"/>
    </w:pPr>
    <w:rPr>
      <w:rFonts w:eastAsia="Arial Unicode MS"/>
      <w:sz w:val="26"/>
      <w:szCs w:val="26"/>
    </w:rPr>
  </w:style>
  <w:style w:type="paragraph" w:customStyle="1" w:styleId="xl27">
    <w:name w:val="xl27"/>
    <w:basedOn w:val="a"/>
    <w:rsid w:val="00DA7C0E"/>
    <w:pPr>
      <w:suppressAutoHyphens w:val="0"/>
      <w:spacing w:before="280" w:after="280"/>
      <w:textAlignment w:val="top"/>
    </w:pPr>
    <w:rPr>
      <w:rFonts w:eastAsia="Arial Unicode MS"/>
      <w:sz w:val="26"/>
      <w:szCs w:val="26"/>
    </w:rPr>
  </w:style>
  <w:style w:type="paragraph" w:customStyle="1" w:styleId="xl28">
    <w:name w:val="xl28"/>
    <w:basedOn w:val="a"/>
    <w:rsid w:val="00DA7C0E"/>
    <w:pPr>
      <w:shd w:val="clear" w:color="auto" w:fill="FF99CC"/>
      <w:suppressAutoHyphens w:val="0"/>
      <w:spacing w:before="280" w:after="280"/>
    </w:pPr>
    <w:rPr>
      <w:rFonts w:eastAsia="Arial Unicode MS"/>
      <w:sz w:val="26"/>
      <w:szCs w:val="26"/>
    </w:rPr>
  </w:style>
  <w:style w:type="paragraph" w:customStyle="1" w:styleId="xl29">
    <w:name w:val="xl29"/>
    <w:basedOn w:val="a"/>
    <w:rsid w:val="00DA7C0E"/>
    <w:pPr>
      <w:suppressAutoHyphens w:val="0"/>
      <w:spacing w:before="280" w:after="280"/>
    </w:pPr>
    <w:rPr>
      <w:rFonts w:eastAsia="Arial Unicode MS"/>
    </w:rPr>
  </w:style>
  <w:style w:type="paragraph" w:customStyle="1" w:styleId="xl30">
    <w:name w:val="xl30"/>
    <w:basedOn w:val="a"/>
    <w:rsid w:val="00DA7C0E"/>
    <w:pPr>
      <w:suppressAutoHyphens w:val="0"/>
      <w:spacing w:before="280" w:after="280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DA7C0E"/>
    <w:pPr>
      <w:suppressAutoHyphens w:val="0"/>
      <w:spacing w:before="280" w:after="280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DA7C0E"/>
    <w:pPr>
      <w:suppressAutoHyphens w:val="0"/>
      <w:spacing w:before="280" w:after="280"/>
    </w:pPr>
    <w:rPr>
      <w:rFonts w:eastAsia="Arial Unicode MS"/>
      <w:color w:val="008000"/>
      <w:sz w:val="28"/>
      <w:szCs w:val="28"/>
    </w:rPr>
  </w:style>
  <w:style w:type="paragraph" w:customStyle="1" w:styleId="xl33">
    <w:name w:val="xl33"/>
    <w:basedOn w:val="a"/>
    <w:rsid w:val="00DA7C0E"/>
    <w:pPr>
      <w:suppressAutoHyphens w:val="0"/>
      <w:spacing w:before="280" w:after="280"/>
      <w:jc w:val="center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DA7C0E"/>
    <w:pPr>
      <w:suppressAutoHyphens w:val="0"/>
      <w:spacing w:before="280" w:after="280"/>
      <w:textAlignment w:val="top"/>
    </w:pPr>
    <w:rPr>
      <w:rFonts w:eastAsia="Arial Unicode MS"/>
      <w:sz w:val="28"/>
      <w:szCs w:val="28"/>
    </w:rPr>
  </w:style>
  <w:style w:type="paragraph" w:customStyle="1" w:styleId="xl35">
    <w:name w:val="xl35"/>
    <w:basedOn w:val="a"/>
    <w:rsid w:val="00DA7C0E"/>
    <w:pPr>
      <w:suppressAutoHyphens w:val="0"/>
      <w:spacing w:before="280" w:after="280"/>
    </w:pPr>
    <w:rPr>
      <w:rFonts w:eastAsia="Arial Unicode MS"/>
      <w:sz w:val="28"/>
      <w:szCs w:val="28"/>
    </w:rPr>
  </w:style>
  <w:style w:type="paragraph" w:customStyle="1" w:styleId="xl36">
    <w:name w:val="xl36"/>
    <w:basedOn w:val="a"/>
    <w:rsid w:val="00DA7C0E"/>
    <w:pPr>
      <w:suppressAutoHyphens w:val="0"/>
      <w:spacing w:before="280" w:after="280"/>
      <w:jc w:val="center"/>
    </w:pPr>
    <w:rPr>
      <w:rFonts w:eastAsia="Arial Unicode MS"/>
    </w:rPr>
  </w:style>
  <w:style w:type="paragraph" w:customStyle="1" w:styleId="xl37">
    <w:name w:val="xl37"/>
    <w:basedOn w:val="a"/>
    <w:rsid w:val="00DA7C0E"/>
    <w:pPr>
      <w:suppressAutoHyphens w:val="0"/>
      <w:spacing w:before="280" w:after="280"/>
      <w:textAlignment w:val="top"/>
    </w:pPr>
    <w:rPr>
      <w:rFonts w:eastAsia="Arial Unicode MS"/>
    </w:rPr>
  </w:style>
  <w:style w:type="paragraph" w:customStyle="1" w:styleId="xl38">
    <w:name w:val="xl38"/>
    <w:basedOn w:val="a"/>
    <w:rsid w:val="00DA7C0E"/>
    <w:pPr>
      <w:suppressAutoHyphens w:val="0"/>
      <w:spacing w:before="280" w:after="280"/>
      <w:jc w:val="right"/>
      <w:textAlignment w:val="top"/>
    </w:pPr>
    <w:rPr>
      <w:rFonts w:eastAsia="Arial Unicode MS"/>
    </w:rPr>
  </w:style>
  <w:style w:type="paragraph" w:customStyle="1" w:styleId="xl39">
    <w:name w:val="xl39"/>
    <w:basedOn w:val="a"/>
    <w:rsid w:val="00DA7C0E"/>
    <w:pPr>
      <w:shd w:val="clear" w:color="auto" w:fill="FF99CC"/>
      <w:suppressAutoHyphens w:val="0"/>
      <w:spacing w:before="280" w:after="280"/>
    </w:pPr>
    <w:rPr>
      <w:rFonts w:eastAsia="Arial Unicode MS"/>
    </w:rPr>
  </w:style>
  <w:style w:type="paragraph" w:customStyle="1" w:styleId="xl40">
    <w:name w:val="xl40"/>
    <w:basedOn w:val="a"/>
    <w:rsid w:val="00DA7C0E"/>
    <w:pPr>
      <w:suppressAutoHyphens w:val="0"/>
      <w:spacing w:before="280" w:after="280"/>
    </w:pPr>
    <w:rPr>
      <w:rFonts w:eastAsia="Arial Unicode MS"/>
      <w:color w:val="008000"/>
    </w:rPr>
  </w:style>
  <w:style w:type="paragraph" w:customStyle="1" w:styleId="xl41">
    <w:name w:val="xl41"/>
    <w:basedOn w:val="a"/>
    <w:rsid w:val="00DA7C0E"/>
    <w:pPr>
      <w:suppressAutoHyphens w:val="0"/>
      <w:spacing w:before="280" w:after="280"/>
      <w:jc w:val="right"/>
    </w:pPr>
    <w:rPr>
      <w:rFonts w:eastAsia="Arial Unicode MS"/>
    </w:rPr>
  </w:style>
  <w:style w:type="paragraph" w:customStyle="1" w:styleId="xl42">
    <w:name w:val="xl42"/>
    <w:basedOn w:val="a"/>
    <w:rsid w:val="00DA7C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</w:rPr>
  </w:style>
  <w:style w:type="paragraph" w:customStyle="1" w:styleId="xl43">
    <w:name w:val="xl43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</w:rPr>
  </w:style>
  <w:style w:type="paragraph" w:customStyle="1" w:styleId="xl44">
    <w:name w:val="xl44"/>
    <w:basedOn w:val="a"/>
    <w:rsid w:val="00DA7C0E"/>
    <w:pPr>
      <w:suppressAutoHyphens w:val="0"/>
      <w:spacing w:before="280" w:after="280"/>
      <w:jc w:val="center"/>
    </w:pPr>
    <w:rPr>
      <w:rFonts w:eastAsia="Arial Unicode MS"/>
    </w:rPr>
  </w:style>
  <w:style w:type="paragraph" w:customStyle="1" w:styleId="xl45">
    <w:name w:val="xl45"/>
    <w:basedOn w:val="a"/>
    <w:rsid w:val="00DA7C0E"/>
    <w:pPr>
      <w:suppressAutoHyphens w:val="0"/>
      <w:spacing w:before="280" w:after="280"/>
    </w:pPr>
    <w:rPr>
      <w:rFonts w:eastAsia="Arial Unicode MS"/>
    </w:rPr>
  </w:style>
  <w:style w:type="paragraph" w:customStyle="1" w:styleId="xl46">
    <w:name w:val="xl46"/>
    <w:basedOn w:val="a"/>
    <w:rsid w:val="00DA7C0E"/>
    <w:pPr>
      <w:suppressAutoHyphens w:val="0"/>
      <w:spacing w:before="280" w:after="280"/>
      <w:textAlignment w:val="top"/>
    </w:pPr>
    <w:rPr>
      <w:rFonts w:eastAsia="Arial Unicode MS"/>
    </w:rPr>
  </w:style>
  <w:style w:type="paragraph" w:customStyle="1" w:styleId="xl47">
    <w:name w:val="xl47"/>
    <w:basedOn w:val="a"/>
    <w:rsid w:val="00DA7C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</w:rPr>
  </w:style>
  <w:style w:type="paragraph" w:customStyle="1" w:styleId="xl48">
    <w:name w:val="xl48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</w:rPr>
  </w:style>
  <w:style w:type="paragraph" w:customStyle="1" w:styleId="xl49">
    <w:name w:val="xl49"/>
    <w:basedOn w:val="a"/>
    <w:rsid w:val="00DA7C0E"/>
    <w:pPr>
      <w:pBdr>
        <w:top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</w:rPr>
  </w:style>
  <w:style w:type="paragraph" w:customStyle="1" w:styleId="xl50">
    <w:name w:val="xl50"/>
    <w:basedOn w:val="a"/>
    <w:rsid w:val="00DA7C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</w:rPr>
  </w:style>
  <w:style w:type="paragraph" w:customStyle="1" w:styleId="xl51">
    <w:name w:val="xl51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</w:rPr>
  </w:style>
  <w:style w:type="paragraph" w:customStyle="1" w:styleId="xl52">
    <w:name w:val="xl52"/>
    <w:basedOn w:val="a"/>
    <w:rsid w:val="00DA7C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</w:rPr>
  </w:style>
  <w:style w:type="paragraph" w:customStyle="1" w:styleId="xl53">
    <w:name w:val="xl53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Arial Unicode MS"/>
    </w:rPr>
  </w:style>
  <w:style w:type="paragraph" w:customStyle="1" w:styleId="xl54">
    <w:name w:val="xl54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55">
    <w:name w:val="xl55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top"/>
    </w:pPr>
    <w:rPr>
      <w:rFonts w:eastAsia="Arial Unicode MS"/>
      <w:b/>
      <w:bCs/>
    </w:rPr>
  </w:style>
  <w:style w:type="paragraph" w:customStyle="1" w:styleId="xl56">
    <w:name w:val="xl56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top"/>
    </w:pPr>
    <w:rPr>
      <w:rFonts w:eastAsia="Arial Unicode MS"/>
      <w:b/>
      <w:bCs/>
    </w:rPr>
  </w:style>
  <w:style w:type="paragraph" w:customStyle="1" w:styleId="xl57">
    <w:name w:val="xl57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top"/>
    </w:pPr>
    <w:rPr>
      <w:rFonts w:eastAsia="Arial Unicode MS"/>
      <w:b/>
      <w:bCs/>
      <w:color w:val="008000"/>
    </w:rPr>
  </w:style>
  <w:style w:type="paragraph" w:customStyle="1" w:styleId="xl58">
    <w:name w:val="xl58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textAlignment w:val="top"/>
    </w:pPr>
    <w:rPr>
      <w:rFonts w:eastAsia="Arial Unicode MS"/>
      <w:b/>
      <w:bCs/>
    </w:rPr>
  </w:style>
  <w:style w:type="paragraph" w:customStyle="1" w:styleId="xl59">
    <w:name w:val="xl59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Arial Unicode MS"/>
      <w:b/>
      <w:bCs/>
    </w:rPr>
  </w:style>
  <w:style w:type="paragraph" w:customStyle="1" w:styleId="xl60">
    <w:name w:val="xl60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Arial Unicode MS"/>
      <w:b/>
      <w:bCs/>
    </w:rPr>
  </w:style>
  <w:style w:type="paragraph" w:customStyle="1" w:styleId="xl61">
    <w:name w:val="xl61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Arial Unicode MS"/>
    </w:rPr>
  </w:style>
  <w:style w:type="paragraph" w:customStyle="1" w:styleId="xl62">
    <w:name w:val="xl62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top"/>
    </w:pPr>
    <w:rPr>
      <w:rFonts w:eastAsia="Arial Unicode MS"/>
    </w:rPr>
  </w:style>
  <w:style w:type="paragraph" w:customStyle="1" w:styleId="xl63">
    <w:name w:val="xl63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top"/>
    </w:pPr>
    <w:rPr>
      <w:rFonts w:eastAsia="Arial Unicode MS"/>
    </w:rPr>
  </w:style>
  <w:style w:type="paragraph" w:customStyle="1" w:styleId="xl64">
    <w:name w:val="xl64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top"/>
    </w:pPr>
    <w:rPr>
      <w:rFonts w:eastAsia="Arial Unicode MS"/>
    </w:rPr>
  </w:style>
  <w:style w:type="paragraph" w:customStyle="1" w:styleId="xl65">
    <w:name w:val="xl65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Arial Unicode MS"/>
    </w:rPr>
  </w:style>
  <w:style w:type="paragraph" w:customStyle="1" w:styleId="xl66">
    <w:name w:val="xl66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</w:rPr>
  </w:style>
  <w:style w:type="paragraph" w:customStyle="1" w:styleId="xl67">
    <w:name w:val="xl67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textAlignment w:val="top"/>
    </w:pPr>
    <w:rPr>
      <w:rFonts w:eastAsia="Arial Unicode MS"/>
    </w:rPr>
  </w:style>
  <w:style w:type="paragraph" w:customStyle="1" w:styleId="xl68">
    <w:name w:val="xl68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top"/>
    </w:pPr>
    <w:rPr>
      <w:rFonts w:eastAsia="Arial Unicode MS"/>
      <w:color w:val="008000"/>
    </w:rPr>
  </w:style>
  <w:style w:type="paragraph" w:customStyle="1" w:styleId="xl69">
    <w:name w:val="xl69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Arial Unicode MS"/>
    </w:rPr>
  </w:style>
  <w:style w:type="paragraph" w:customStyle="1" w:styleId="xl70">
    <w:name w:val="xl70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Arial Unicode MS"/>
    </w:rPr>
  </w:style>
  <w:style w:type="paragraph" w:customStyle="1" w:styleId="xl71">
    <w:name w:val="xl71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Arial Unicode MS"/>
    </w:rPr>
  </w:style>
  <w:style w:type="paragraph" w:customStyle="1" w:styleId="xl72">
    <w:name w:val="xl72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</w:rPr>
  </w:style>
  <w:style w:type="paragraph" w:customStyle="1" w:styleId="xl73">
    <w:name w:val="xl73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top"/>
    </w:pPr>
    <w:rPr>
      <w:rFonts w:eastAsia="Arial Unicode MS"/>
    </w:rPr>
  </w:style>
  <w:style w:type="paragraph" w:customStyle="1" w:styleId="xl74">
    <w:name w:val="xl74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rFonts w:eastAsia="Arial Unicode MS"/>
    </w:rPr>
  </w:style>
  <w:style w:type="paragraph" w:customStyle="1" w:styleId="xl75">
    <w:name w:val="xl75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Arial Unicode MS"/>
    </w:rPr>
  </w:style>
  <w:style w:type="paragraph" w:customStyle="1" w:styleId="xl76">
    <w:name w:val="xl76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Arial Unicode MS"/>
      <w:b/>
      <w:bCs/>
    </w:rPr>
  </w:style>
  <w:style w:type="paragraph" w:customStyle="1" w:styleId="xl77">
    <w:name w:val="xl77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Arial Unicode MS"/>
      <w:b/>
      <w:bCs/>
    </w:rPr>
  </w:style>
  <w:style w:type="paragraph" w:customStyle="1" w:styleId="xl78">
    <w:name w:val="xl78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Arial Unicode MS"/>
      <w:b/>
      <w:bCs/>
    </w:rPr>
  </w:style>
  <w:style w:type="paragraph" w:customStyle="1" w:styleId="xl79">
    <w:name w:val="xl79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top"/>
    </w:pPr>
    <w:rPr>
      <w:rFonts w:eastAsia="Arial Unicode MS"/>
      <w:color w:val="FF0000"/>
    </w:rPr>
  </w:style>
  <w:style w:type="paragraph" w:customStyle="1" w:styleId="xl80">
    <w:name w:val="xl80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Arial Unicode MS"/>
    </w:rPr>
  </w:style>
  <w:style w:type="paragraph" w:customStyle="1" w:styleId="xl81">
    <w:name w:val="xl81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textAlignment w:val="top"/>
    </w:pPr>
    <w:rPr>
      <w:rFonts w:eastAsia="Arial Unicode MS"/>
    </w:rPr>
  </w:style>
  <w:style w:type="paragraph" w:customStyle="1" w:styleId="xl82">
    <w:name w:val="xl82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Arial Unicode MS"/>
      <w:b/>
      <w:bCs/>
    </w:rPr>
  </w:style>
  <w:style w:type="paragraph" w:customStyle="1" w:styleId="xl83">
    <w:name w:val="xl83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Arial Unicode MS"/>
    </w:rPr>
  </w:style>
  <w:style w:type="paragraph" w:customStyle="1" w:styleId="xl84">
    <w:name w:val="xl84"/>
    <w:basedOn w:val="a"/>
    <w:rsid w:val="00DA7C0E"/>
    <w:pPr>
      <w:suppressAutoHyphens w:val="0"/>
      <w:spacing w:before="280" w:after="280"/>
      <w:jc w:val="right"/>
      <w:textAlignment w:val="top"/>
    </w:pPr>
    <w:rPr>
      <w:rFonts w:eastAsia="Arial Unicode MS"/>
      <w:sz w:val="26"/>
      <w:szCs w:val="26"/>
    </w:rPr>
  </w:style>
  <w:style w:type="paragraph" w:customStyle="1" w:styleId="xl85">
    <w:name w:val="xl85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textAlignment w:val="top"/>
    </w:pPr>
    <w:rPr>
      <w:rFonts w:eastAsia="Arial Unicode MS"/>
    </w:rPr>
  </w:style>
  <w:style w:type="paragraph" w:customStyle="1" w:styleId="xl86">
    <w:name w:val="xl86"/>
    <w:basedOn w:val="a"/>
    <w:rsid w:val="00DA7C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top"/>
    </w:pPr>
    <w:rPr>
      <w:rFonts w:eastAsia="Arial Unicode MS"/>
    </w:rPr>
  </w:style>
  <w:style w:type="paragraph" w:customStyle="1" w:styleId="xl87">
    <w:name w:val="xl87"/>
    <w:basedOn w:val="a"/>
    <w:rsid w:val="00DA7C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top"/>
    </w:pPr>
    <w:rPr>
      <w:rFonts w:eastAsia="Arial Unicode MS"/>
    </w:rPr>
  </w:style>
  <w:style w:type="paragraph" w:customStyle="1" w:styleId="xl88">
    <w:name w:val="xl88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top"/>
    </w:pPr>
    <w:rPr>
      <w:rFonts w:eastAsia="Arial Unicode MS"/>
    </w:rPr>
  </w:style>
  <w:style w:type="paragraph" w:customStyle="1" w:styleId="xl89">
    <w:name w:val="xl89"/>
    <w:basedOn w:val="a"/>
    <w:rsid w:val="00DA7C0E"/>
    <w:pPr>
      <w:suppressAutoHyphens w:val="0"/>
      <w:spacing w:before="280" w:after="280"/>
      <w:jc w:val="center"/>
      <w:textAlignment w:val="top"/>
    </w:pPr>
    <w:rPr>
      <w:rFonts w:eastAsia="Arial Unicode MS"/>
    </w:rPr>
  </w:style>
  <w:style w:type="paragraph" w:customStyle="1" w:styleId="xl90">
    <w:name w:val="xl90"/>
    <w:basedOn w:val="a"/>
    <w:rsid w:val="00DA7C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top"/>
    </w:pPr>
    <w:rPr>
      <w:rFonts w:eastAsia="Arial Unicode MS"/>
      <w:b/>
      <w:bCs/>
    </w:rPr>
  </w:style>
  <w:style w:type="paragraph" w:customStyle="1" w:styleId="xl91">
    <w:name w:val="xl91"/>
    <w:basedOn w:val="a"/>
    <w:rsid w:val="00DA7C0E"/>
    <w:pPr>
      <w:suppressAutoHyphens w:val="0"/>
      <w:spacing w:before="280" w:after="280"/>
      <w:jc w:val="center"/>
      <w:textAlignment w:val="top"/>
    </w:pPr>
    <w:rPr>
      <w:rFonts w:eastAsia="Arial Unicode MS"/>
    </w:rPr>
  </w:style>
  <w:style w:type="paragraph" w:customStyle="1" w:styleId="xl92">
    <w:name w:val="xl92"/>
    <w:basedOn w:val="a"/>
    <w:rsid w:val="00DA7C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</w:pPr>
    <w:rPr>
      <w:rFonts w:eastAsia="Arial Unicode MS"/>
    </w:rPr>
  </w:style>
  <w:style w:type="paragraph" w:customStyle="1" w:styleId="xl93">
    <w:name w:val="xl93"/>
    <w:basedOn w:val="a"/>
    <w:rsid w:val="00DA7C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Arial Unicode MS"/>
    </w:rPr>
  </w:style>
  <w:style w:type="paragraph" w:customStyle="1" w:styleId="Web">
    <w:name w:val="Обычный (Web)"/>
    <w:basedOn w:val="a"/>
    <w:rsid w:val="00DA7C0E"/>
    <w:pPr>
      <w:spacing w:before="280" w:after="280"/>
    </w:pPr>
    <w:rPr>
      <w:color w:val="000039"/>
    </w:rPr>
  </w:style>
  <w:style w:type="paragraph" w:customStyle="1" w:styleId="TableHeading">
    <w:name w:val="Table Heading"/>
    <w:basedOn w:val="TableContents"/>
    <w:rsid w:val="00DA7C0E"/>
    <w:pPr>
      <w:jc w:val="center"/>
    </w:pPr>
    <w:rPr>
      <w:b/>
      <w:bCs/>
    </w:rPr>
  </w:style>
  <w:style w:type="table" w:styleId="aff5">
    <w:name w:val="Table Grid"/>
    <w:basedOn w:val="a1"/>
    <w:uiPriority w:val="59"/>
    <w:rsid w:val="00904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alloon Text"/>
    <w:basedOn w:val="a"/>
    <w:link w:val="aff7"/>
    <w:unhideWhenUsed/>
    <w:rsid w:val="00BB571D"/>
    <w:rPr>
      <w:rFonts w:ascii="Segoe UI" w:hAnsi="Segoe UI"/>
      <w:sz w:val="18"/>
      <w:szCs w:val="18"/>
    </w:rPr>
  </w:style>
  <w:style w:type="character" w:customStyle="1" w:styleId="aff7">
    <w:name w:val="Текст выноски Знак"/>
    <w:link w:val="aff6"/>
    <w:semiHidden/>
    <w:rsid w:val="00BB571D"/>
    <w:rPr>
      <w:rFonts w:ascii="Segoe UI" w:hAnsi="Segoe UI" w:cs="Segoe UI"/>
      <w:kern w:val="1"/>
      <w:sz w:val="18"/>
      <w:szCs w:val="18"/>
      <w:lang w:eastAsia="ar-SA"/>
    </w:rPr>
  </w:style>
  <w:style w:type="paragraph" w:styleId="aff8">
    <w:name w:val="List Paragraph"/>
    <w:basedOn w:val="a"/>
    <w:uiPriority w:val="34"/>
    <w:qFormat/>
    <w:rsid w:val="00400C5F"/>
    <w:pPr>
      <w:suppressAutoHyphens w:val="0"/>
      <w:ind w:left="720"/>
      <w:contextualSpacing/>
    </w:pPr>
    <w:rPr>
      <w:rFonts w:eastAsia="SimSun"/>
      <w:kern w:val="0"/>
      <w:sz w:val="20"/>
      <w:szCs w:val="20"/>
      <w:lang w:eastAsia="ru-RU"/>
    </w:rPr>
  </w:style>
  <w:style w:type="paragraph" w:customStyle="1" w:styleId="aff9">
    <w:name w:val="Таблица"/>
    <w:basedOn w:val="a"/>
    <w:rsid w:val="00400C5F"/>
    <w:pPr>
      <w:widowControl w:val="0"/>
      <w:suppressLineNumbers/>
      <w:suppressAutoHyphens w:val="0"/>
      <w:spacing w:before="120" w:after="120"/>
    </w:pPr>
    <w:rPr>
      <w:rFonts w:eastAsia="WenQuanYi Micro Hei" w:cs="Lohit Hindi"/>
      <w:i/>
      <w:iCs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0CEA-53F5-4F03-804B-375C0A73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1763</CharactersWithSpaces>
  <SharedDoc>false</SharedDoc>
  <HLinks>
    <vt:vector size="36" baseType="variant"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3801202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https://login.consultant.ru/link/?req=doc&amp;base=LAW&amp;n=464294&amp;dst=177</vt:lpwstr>
      </vt:variant>
      <vt:variant>
        <vt:lpwstr/>
      </vt:variant>
      <vt:variant>
        <vt:i4>6684714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https://login.consultant.ru/link/?req=doc&amp;base=RLAW020&amp;n=180938</vt:lpwstr>
      </vt:variant>
      <vt:variant>
        <vt:lpwstr/>
      </vt:variant>
      <vt:variant>
        <vt:i4>3866739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https://login.consultant.ru/link/?req=doc&amp;base=LAW&amp;n=465799&amp;dst=101087</vt:lpwstr>
      </vt:variant>
      <vt:variant>
        <vt:lpwstr/>
      </vt:variant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https://login.consultant.ru/link/?req=doc&amp;base=LAW&amp;n=452991</vt:lpwstr>
      </vt:variant>
      <vt:variant>
        <vt:lpwstr/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https://login.consultant.ru/link/?req=doc&amp;base=LAW&amp;n=464879&amp;dst=2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Администрация</dc:creator>
  <cp:keywords/>
  <dc:description/>
  <cp:lastModifiedBy>Администратор</cp:lastModifiedBy>
  <cp:revision>9</cp:revision>
  <cp:lastPrinted>2024-02-27T23:53:00Z</cp:lastPrinted>
  <dcterms:created xsi:type="dcterms:W3CDTF">2018-01-19T03:45:00Z</dcterms:created>
  <dcterms:modified xsi:type="dcterms:W3CDTF">2024-04-02T01:14:00Z</dcterms:modified>
</cp:coreProperties>
</file>