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D75BC" w14:textId="6366C407" w:rsidR="00BC6E5F" w:rsidRDefault="00752702" w:rsidP="00BC6E5F">
      <w:pPr>
        <w:snapToGrid w:val="0"/>
        <w:ind w:right="-108"/>
        <w:jc w:val="center"/>
        <w:rPr>
          <w:b/>
          <w:sz w:val="18"/>
        </w:rPr>
      </w:pPr>
      <w:r w:rsidRPr="00FB5BFE">
        <w:rPr>
          <w:noProof/>
          <w:sz w:val="28"/>
        </w:rPr>
        <w:drawing>
          <wp:inline distT="0" distB="0" distL="0" distR="0" wp14:anchorId="67AF5CB3" wp14:editId="4D84315E">
            <wp:extent cx="619125" cy="7429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52C4" w14:textId="4F4BCF1C" w:rsidR="00BC6E5F" w:rsidRDefault="00BC6E5F" w:rsidP="00BC6E5F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 xml:space="preserve">Администрация Черниговского </w:t>
      </w:r>
      <w:r w:rsidR="00661A16">
        <w:rPr>
          <w:b/>
          <w:sz w:val="36"/>
          <w:szCs w:val="36"/>
        </w:rPr>
        <w:t>муниципального округа</w:t>
      </w:r>
    </w:p>
    <w:p w14:paraId="1EF75CC8" w14:textId="77777777" w:rsidR="00BC6E5F" w:rsidRPr="00DF2FB3" w:rsidRDefault="00BC6E5F" w:rsidP="00DF2FB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F2FB3">
        <w:rPr>
          <w:rFonts w:ascii="Times New Roman" w:hAnsi="Times New Roman" w:cs="Times New Roman"/>
          <w:b/>
          <w:color w:val="auto"/>
          <w:sz w:val="36"/>
          <w:szCs w:val="36"/>
        </w:rPr>
        <w:t>ПОСТАНОВЛЕНИЕ</w:t>
      </w:r>
    </w:p>
    <w:p w14:paraId="12AF398E" w14:textId="77777777" w:rsidR="00BC6E5F" w:rsidRDefault="00BC6E5F" w:rsidP="00BC6E5F">
      <w:pPr>
        <w:jc w:val="center"/>
      </w:pPr>
    </w:p>
    <w:p w14:paraId="673FA858" w14:textId="64AE7A48" w:rsidR="00BC6E5F" w:rsidRDefault="00FF7724" w:rsidP="00BC6E5F">
      <w:pPr>
        <w:jc w:val="both"/>
      </w:pPr>
      <w:r w:rsidRPr="008154CA">
        <w:rPr>
          <w:b/>
          <w:sz w:val="28"/>
        </w:rPr>
        <w:t>24.12.2024</w:t>
      </w:r>
      <w:r>
        <w:rPr>
          <w:b/>
          <w:sz w:val="28"/>
        </w:rPr>
        <w:t xml:space="preserve"> г.</w:t>
      </w:r>
      <w:r w:rsidR="00BC6E5F">
        <w:rPr>
          <w:b/>
          <w:sz w:val="28"/>
        </w:rPr>
        <w:t xml:space="preserve">                </w:t>
      </w:r>
      <w:r w:rsidR="00CC7508">
        <w:rPr>
          <w:b/>
          <w:sz w:val="28"/>
        </w:rPr>
        <w:t xml:space="preserve">       </w:t>
      </w:r>
      <w:r w:rsidR="00BC6E5F">
        <w:rPr>
          <w:b/>
          <w:sz w:val="28"/>
        </w:rPr>
        <w:t xml:space="preserve">          с. Черниговка                                  </w:t>
      </w:r>
      <w:r w:rsidR="00661A16">
        <w:rPr>
          <w:b/>
          <w:sz w:val="28"/>
        </w:rPr>
        <w:t xml:space="preserve">№ </w:t>
      </w:r>
      <w:r w:rsidR="008154CA">
        <w:rPr>
          <w:b/>
          <w:sz w:val="28"/>
        </w:rPr>
        <w:t>1285</w:t>
      </w:r>
      <w:r w:rsidR="00661A16">
        <w:rPr>
          <w:b/>
          <w:sz w:val="28"/>
        </w:rPr>
        <w:t xml:space="preserve"> - па</w:t>
      </w:r>
    </w:p>
    <w:p w14:paraId="102A14CF" w14:textId="77777777" w:rsidR="00BC6E5F" w:rsidRDefault="00BC6E5F" w:rsidP="00BC6E5F">
      <w:pPr>
        <w:jc w:val="both"/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800"/>
        <w:gridCol w:w="4635"/>
      </w:tblGrid>
      <w:tr w:rsidR="00BC6E5F" w14:paraId="6A72D4C0" w14:textId="77777777" w:rsidTr="001576DE">
        <w:tc>
          <w:tcPr>
            <w:tcW w:w="4800" w:type="dxa"/>
            <w:shd w:val="clear" w:color="auto" w:fill="auto"/>
          </w:tcPr>
          <w:p w14:paraId="396CFEB3" w14:textId="14203C8B" w:rsidR="00BC6E5F" w:rsidRDefault="00BC6E5F" w:rsidP="001576DE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Об утверждении муниципальной программы Черниговского муниципального </w:t>
            </w:r>
            <w:r w:rsidRPr="006F0595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«Комплексное развитие сельских территорий»</w:t>
            </w:r>
            <w:r w:rsidR="001A475D">
              <w:rPr>
                <w:sz w:val="28"/>
                <w:szCs w:val="28"/>
              </w:rPr>
              <w:t xml:space="preserve"> на 2024-2030 годы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5" w:type="dxa"/>
            <w:shd w:val="clear" w:color="auto" w:fill="auto"/>
          </w:tcPr>
          <w:p w14:paraId="2573E708" w14:textId="77777777" w:rsidR="00BC6E5F" w:rsidRDefault="00BC6E5F" w:rsidP="001576DE">
            <w:pPr>
              <w:snapToGrid w:val="0"/>
            </w:pPr>
          </w:p>
        </w:tc>
      </w:tr>
    </w:tbl>
    <w:p w14:paraId="5258C874" w14:textId="77777777" w:rsidR="00BC6E5F" w:rsidRDefault="00BC6E5F" w:rsidP="00BC6E5F">
      <w:pPr>
        <w:jc w:val="both"/>
      </w:pPr>
    </w:p>
    <w:p w14:paraId="330EE9E6" w14:textId="77777777" w:rsidR="00BC6E5F" w:rsidRDefault="00BC6E5F" w:rsidP="00BC6E5F">
      <w:pPr>
        <w:jc w:val="both"/>
      </w:pPr>
    </w:p>
    <w:p w14:paraId="71D5894F" w14:textId="53A8D808" w:rsidR="00BC6E5F" w:rsidRDefault="00BC6E5F" w:rsidP="00DF2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661A16">
        <w:rPr>
          <w:sz w:val="28"/>
          <w:szCs w:val="28"/>
        </w:rPr>
        <w:t xml:space="preserve">постановлением </w:t>
      </w:r>
      <w:r w:rsidR="007731A0">
        <w:rPr>
          <w:sz w:val="28"/>
          <w:szCs w:val="28"/>
        </w:rPr>
        <w:t>администрации Черниговского муниципального округа тот 05.04.2024 № 342-па «Об утверждении порядка организации работы по разработке, реализации и оценке эффективности муниципальных программ в Черниговском муниципальном ок</w:t>
      </w:r>
      <w:r w:rsidR="0001245A">
        <w:rPr>
          <w:sz w:val="28"/>
          <w:szCs w:val="28"/>
        </w:rPr>
        <w:t>р</w:t>
      </w:r>
      <w:r w:rsidR="007731A0">
        <w:rPr>
          <w:sz w:val="28"/>
          <w:szCs w:val="28"/>
        </w:rPr>
        <w:t>уге»</w:t>
      </w:r>
      <w:r>
        <w:rPr>
          <w:sz w:val="28"/>
          <w:szCs w:val="28"/>
        </w:rPr>
        <w:t xml:space="preserve">, руководствуясь Уставом Черниговского муниципального </w:t>
      </w:r>
      <w:r w:rsidRPr="006F0595">
        <w:rPr>
          <w:sz w:val="28"/>
          <w:szCs w:val="28"/>
        </w:rPr>
        <w:t>округа</w:t>
      </w:r>
      <w:r w:rsidR="0001245A">
        <w:rPr>
          <w:sz w:val="28"/>
          <w:szCs w:val="28"/>
        </w:rPr>
        <w:t>, администрация Черниговского муниципального округа</w:t>
      </w:r>
    </w:p>
    <w:p w14:paraId="28018786" w14:textId="77777777" w:rsidR="00BC6E5F" w:rsidRDefault="00BC6E5F" w:rsidP="00BC6E5F">
      <w:pPr>
        <w:jc w:val="both"/>
        <w:rPr>
          <w:sz w:val="28"/>
          <w:szCs w:val="28"/>
        </w:rPr>
      </w:pPr>
    </w:p>
    <w:p w14:paraId="5DB8E1D7" w14:textId="77777777" w:rsidR="00BC6E5F" w:rsidRDefault="00BC6E5F" w:rsidP="00BC6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14:paraId="18BCDDDC" w14:textId="77777777" w:rsidR="00BC6E5F" w:rsidRDefault="00BC6E5F" w:rsidP="00BC6E5F">
      <w:pPr>
        <w:jc w:val="both"/>
        <w:rPr>
          <w:sz w:val="28"/>
          <w:szCs w:val="28"/>
        </w:rPr>
      </w:pPr>
    </w:p>
    <w:p w14:paraId="2097F1DA" w14:textId="314233D1" w:rsidR="00BC6E5F" w:rsidRDefault="00BC6E5F" w:rsidP="00BC6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муниципальную программу Черниговского </w:t>
      </w:r>
      <w:r w:rsidRPr="006F059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«Комплексное развитие сельских территорий»</w:t>
      </w:r>
      <w:r w:rsidR="001A475D">
        <w:rPr>
          <w:sz w:val="28"/>
          <w:szCs w:val="28"/>
        </w:rPr>
        <w:t xml:space="preserve"> на 2024-2030 годы</w:t>
      </w:r>
      <w:r>
        <w:rPr>
          <w:sz w:val="28"/>
          <w:szCs w:val="28"/>
        </w:rPr>
        <w:t>.</w:t>
      </w:r>
    </w:p>
    <w:p w14:paraId="00260321" w14:textId="147E47C0" w:rsidR="00BC6E5F" w:rsidRDefault="00BC6E5F" w:rsidP="00BC6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00230B">
        <w:rPr>
          <w:sz w:val="28"/>
          <w:szCs w:val="28"/>
        </w:rPr>
        <w:t xml:space="preserve"> </w:t>
      </w:r>
      <w:r w:rsidR="0001245A">
        <w:rPr>
          <w:sz w:val="28"/>
          <w:szCs w:val="28"/>
        </w:rPr>
        <w:t xml:space="preserve">Постановление администрации Черниговского района от 20.12.2023 № 657-па «Об утверждении муниципальной программы Черниговского муниципального </w:t>
      </w:r>
      <w:r w:rsidR="0001245A" w:rsidRPr="006F0595">
        <w:rPr>
          <w:sz w:val="28"/>
          <w:szCs w:val="28"/>
        </w:rPr>
        <w:t>округа</w:t>
      </w:r>
      <w:r w:rsidR="0001245A">
        <w:rPr>
          <w:sz w:val="28"/>
          <w:szCs w:val="28"/>
        </w:rPr>
        <w:t xml:space="preserve"> «Комплексное развитие сельских территорий», признать утратившим силу с момента опубликования настоящего постановления.</w:t>
      </w:r>
    </w:p>
    <w:p w14:paraId="2EDCE6AB" w14:textId="2ED84EFF" w:rsidR="0001245A" w:rsidRDefault="00BC6E5F" w:rsidP="0001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245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</w:t>
      </w:r>
      <w:r w:rsidR="0001245A">
        <w:rPr>
          <w:sz w:val="28"/>
          <w:szCs w:val="28"/>
        </w:rPr>
        <w:t>подлежит официальному опубликованию в</w:t>
      </w:r>
      <w:r w:rsidR="00F07B25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 «Новое время»</w:t>
      </w:r>
      <w:r w:rsidR="0001245A">
        <w:rPr>
          <w:sz w:val="28"/>
          <w:szCs w:val="28"/>
        </w:rPr>
        <w:t xml:space="preserve"> и размещению</w:t>
      </w:r>
      <w:r>
        <w:rPr>
          <w:sz w:val="28"/>
          <w:szCs w:val="28"/>
        </w:rPr>
        <w:t xml:space="preserve"> на официальном сайте Администрации Черниговского муниципального округа</w:t>
      </w:r>
      <w:r w:rsidR="0001245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вступает в силу </w:t>
      </w:r>
      <w:r w:rsidR="0001245A">
        <w:rPr>
          <w:sz w:val="28"/>
          <w:szCs w:val="28"/>
        </w:rPr>
        <w:t>с момента опубликования.</w:t>
      </w:r>
    </w:p>
    <w:p w14:paraId="4E1B53D0" w14:textId="176AFA29" w:rsidR="00BC6E5F" w:rsidRDefault="0001245A" w:rsidP="00012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6E5F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Черниговского муниципального округа</w:t>
      </w:r>
      <w:r w:rsidR="00CC7508">
        <w:rPr>
          <w:sz w:val="28"/>
          <w:szCs w:val="28"/>
        </w:rPr>
        <w:t>.</w:t>
      </w:r>
    </w:p>
    <w:p w14:paraId="096B23DD" w14:textId="77777777" w:rsidR="00BC6E5F" w:rsidRDefault="00BC6E5F" w:rsidP="00BC6E5F">
      <w:pPr>
        <w:jc w:val="both"/>
        <w:rPr>
          <w:sz w:val="28"/>
          <w:szCs w:val="28"/>
        </w:rPr>
      </w:pPr>
    </w:p>
    <w:p w14:paraId="7B310A5C" w14:textId="30112F49" w:rsidR="00F07B25" w:rsidRDefault="00CC7508" w:rsidP="00BC6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BC6E5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C6E5F">
        <w:rPr>
          <w:sz w:val="28"/>
          <w:szCs w:val="28"/>
        </w:rPr>
        <w:t xml:space="preserve"> Черниговского </w:t>
      </w:r>
    </w:p>
    <w:p w14:paraId="34DEDA93" w14:textId="503E5A72" w:rsidR="00BC6E5F" w:rsidRDefault="00F07B25" w:rsidP="00BC6E5F">
      <w:pPr>
        <w:jc w:val="both"/>
        <w:rPr>
          <w:sz w:val="20"/>
          <w:szCs w:val="20"/>
        </w:rPr>
      </w:pPr>
      <w:r>
        <w:rPr>
          <w:sz w:val="28"/>
          <w:szCs w:val="28"/>
        </w:rPr>
        <w:t>муниципального округа</w:t>
      </w:r>
      <w:r w:rsidR="00BC6E5F">
        <w:rPr>
          <w:sz w:val="28"/>
          <w:szCs w:val="28"/>
        </w:rPr>
        <w:t xml:space="preserve">                            </w:t>
      </w:r>
      <w:r w:rsidR="00CC7508">
        <w:rPr>
          <w:sz w:val="28"/>
          <w:szCs w:val="28"/>
        </w:rPr>
        <w:t xml:space="preserve">      </w:t>
      </w:r>
      <w:r w:rsidR="00BC6E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C6E5F">
        <w:rPr>
          <w:sz w:val="28"/>
          <w:szCs w:val="28"/>
        </w:rPr>
        <w:t xml:space="preserve">                              </w:t>
      </w:r>
      <w:r w:rsidR="00CC7508">
        <w:rPr>
          <w:sz w:val="28"/>
          <w:szCs w:val="28"/>
        </w:rPr>
        <w:t xml:space="preserve">О. Г. </w:t>
      </w:r>
      <w:proofErr w:type="spellStart"/>
      <w:r w:rsidR="00CC7508">
        <w:rPr>
          <w:sz w:val="28"/>
          <w:szCs w:val="28"/>
        </w:rPr>
        <w:t>Салюк</w:t>
      </w:r>
      <w:proofErr w:type="spellEnd"/>
    </w:p>
    <w:p w14:paraId="4FEE52EA" w14:textId="77777777" w:rsidR="00BC6E5F" w:rsidRPr="00B65E06" w:rsidRDefault="00856EFA" w:rsidP="00896B9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65E0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</w:t>
      </w:r>
      <w:r w:rsidR="00AD30B6" w:rsidRPr="00B65E0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5E06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04EFCCE7" w14:textId="77777777" w:rsidR="00856EFA" w:rsidRPr="00B65E06" w:rsidRDefault="00856EFA" w:rsidP="00BC6E5F">
      <w:pPr>
        <w:ind w:firstLine="540"/>
        <w:jc w:val="right"/>
      </w:pPr>
      <w:r w:rsidRPr="00B65E06">
        <w:t>к постановлению администрации</w:t>
      </w:r>
    </w:p>
    <w:p w14:paraId="7E9470FD" w14:textId="77777777" w:rsidR="00856EFA" w:rsidRPr="00B65E06" w:rsidRDefault="00856EFA" w:rsidP="00BC6E5F">
      <w:pPr>
        <w:ind w:firstLine="540"/>
        <w:jc w:val="right"/>
      </w:pPr>
      <w:r w:rsidRPr="00B65E06">
        <w:t>Черниговского муниципального округа</w:t>
      </w:r>
    </w:p>
    <w:p w14:paraId="1FBF8728" w14:textId="1A8FD675" w:rsidR="00856EFA" w:rsidRPr="00B65E06" w:rsidRDefault="00F07B25" w:rsidP="00856EFA">
      <w:pPr>
        <w:ind w:firstLine="540"/>
        <w:jc w:val="right"/>
      </w:pPr>
      <w:r w:rsidRPr="00B65E06">
        <w:t>о</w:t>
      </w:r>
      <w:r w:rsidR="00856EFA" w:rsidRPr="00B65E06">
        <w:t xml:space="preserve">т </w:t>
      </w:r>
      <w:r w:rsidR="00CC7508">
        <w:t>24.12.</w:t>
      </w:r>
      <w:r w:rsidR="00856EFA" w:rsidRPr="00B65E06">
        <w:t xml:space="preserve">2024 № </w:t>
      </w:r>
      <w:r w:rsidR="00CC7508">
        <w:t xml:space="preserve">1285 </w:t>
      </w:r>
      <w:r w:rsidR="00856EFA" w:rsidRPr="00B65E06">
        <w:t>- па</w:t>
      </w:r>
    </w:p>
    <w:p w14:paraId="11B0DD14" w14:textId="77777777" w:rsidR="00856EFA" w:rsidRPr="00B65E06" w:rsidRDefault="00856EFA" w:rsidP="00856EFA">
      <w:pPr>
        <w:ind w:firstLine="540"/>
        <w:jc w:val="right"/>
      </w:pPr>
    </w:p>
    <w:p w14:paraId="491E100C" w14:textId="77777777" w:rsidR="00856EFA" w:rsidRPr="00372225" w:rsidRDefault="00856EFA" w:rsidP="00856EFA">
      <w:pPr>
        <w:ind w:firstLine="540"/>
        <w:jc w:val="right"/>
      </w:pPr>
      <w:r w:rsidRPr="00B65E06">
        <w:t>Форма 1</w:t>
      </w:r>
    </w:p>
    <w:p w14:paraId="215A76A6" w14:textId="77777777" w:rsidR="00BC6E5F" w:rsidRDefault="00BC6E5F" w:rsidP="00BC6E5F">
      <w:pPr>
        <w:jc w:val="right"/>
      </w:pPr>
    </w:p>
    <w:p w14:paraId="2686936D" w14:textId="77777777" w:rsidR="00BC6E5F" w:rsidRDefault="00BC6E5F" w:rsidP="00BC6E5F">
      <w:pPr>
        <w:pStyle w:val="ConsPlusNormal"/>
        <w:ind w:firstLine="540"/>
        <w:jc w:val="both"/>
      </w:pPr>
    </w:p>
    <w:p w14:paraId="091EEB12" w14:textId="77777777" w:rsidR="00B65E06" w:rsidRDefault="00BC6E5F" w:rsidP="00BC6E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П</w:t>
      </w:r>
      <w:r w:rsidR="00856EFA" w:rsidRPr="00B65E06">
        <w:rPr>
          <w:rFonts w:ascii="Times New Roman" w:hAnsi="Times New Roman" w:cs="Times New Roman"/>
          <w:sz w:val="28"/>
          <w:szCs w:val="28"/>
        </w:rPr>
        <w:t xml:space="preserve">аспорт </w:t>
      </w:r>
    </w:p>
    <w:p w14:paraId="13D27D44" w14:textId="29BB14EF" w:rsidR="00BC6E5F" w:rsidRPr="00B65E06" w:rsidRDefault="00856EFA" w:rsidP="00BC6E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C6E5F" w:rsidRPr="00B65E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C43D1" w14:textId="7DC34B2A" w:rsidR="00BC6E5F" w:rsidRPr="00B65E06" w:rsidRDefault="00BC6E5F" w:rsidP="00BC6E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  <w:r w:rsidR="00FF13A7" w:rsidRPr="00B65E06">
        <w:rPr>
          <w:rFonts w:ascii="Times New Roman" w:hAnsi="Times New Roman" w:cs="Times New Roman"/>
          <w:sz w:val="28"/>
          <w:szCs w:val="28"/>
        </w:rPr>
        <w:t xml:space="preserve"> </w:t>
      </w:r>
      <w:r w:rsidR="001A475D" w:rsidRPr="00B65E06">
        <w:rPr>
          <w:rFonts w:ascii="Times New Roman" w:hAnsi="Times New Roman" w:cs="Times New Roman"/>
          <w:sz w:val="28"/>
          <w:szCs w:val="28"/>
        </w:rPr>
        <w:t>на 2024-2030 годы</w:t>
      </w:r>
    </w:p>
    <w:p w14:paraId="10625F8D" w14:textId="77777777" w:rsidR="00BC6E5F" w:rsidRPr="00B65E06" w:rsidRDefault="00BC6E5F" w:rsidP="00896B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AD8427" w14:textId="50F36ABC" w:rsidR="00856EFA" w:rsidRDefault="00856EFA" w:rsidP="00856EFA">
      <w:pPr>
        <w:jc w:val="center"/>
        <w:rPr>
          <w:rFonts w:eastAsia="font328"/>
          <w:b/>
          <w:sz w:val="28"/>
          <w:szCs w:val="28"/>
        </w:rPr>
      </w:pPr>
      <w:r w:rsidRPr="00B65E06">
        <w:rPr>
          <w:rFonts w:eastAsia="font328"/>
          <w:b/>
          <w:sz w:val="28"/>
          <w:szCs w:val="28"/>
        </w:rPr>
        <w:t>Основные положения</w:t>
      </w:r>
    </w:p>
    <w:p w14:paraId="25529314" w14:textId="77777777" w:rsidR="00AC01D7" w:rsidRPr="00B65E06" w:rsidRDefault="00AC01D7" w:rsidP="00856EFA">
      <w:pPr>
        <w:jc w:val="center"/>
        <w:rPr>
          <w:rFonts w:eastAsia="font328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6E5F" w:rsidRPr="00B65E06" w14:paraId="776C44CA" w14:textId="77777777" w:rsidTr="00BC6E5F">
        <w:tc>
          <w:tcPr>
            <w:tcW w:w="4672" w:type="dxa"/>
          </w:tcPr>
          <w:p w14:paraId="1292854A" w14:textId="77777777" w:rsidR="00BC6E5F" w:rsidRPr="00B65E06" w:rsidRDefault="00BC6E5F" w:rsidP="00BC6E5F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4673" w:type="dxa"/>
          </w:tcPr>
          <w:p w14:paraId="1A101E6F" w14:textId="5B63B252" w:rsidR="00BC6E5F" w:rsidRPr="00B65E06" w:rsidRDefault="00F07B25" w:rsidP="00BC6E5F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П</w:t>
            </w:r>
            <w:r w:rsidR="004F3714" w:rsidRPr="00B65E06">
              <w:rPr>
                <w:sz w:val="28"/>
                <w:szCs w:val="28"/>
              </w:rPr>
              <w:t xml:space="preserve">ервый заместитель </w:t>
            </w:r>
            <w:r w:rsidR="00F644E9" w:rsidRPr="00B65E06">
              <w:rPr>
                <w:sz w:val="28"/>
                <w:szCs w:val="28"/>
              </w:rPr>
              <w:t xml:space="preserve">главы </w:t>
            </w:r>
            <w:r w:rsidR="004F3714" w:rsidRPr="00B65E06">
              <w:rPr>
                <w:sz w:val="28"/>
                <w:szCs w:val="28"/>
              </w:rPr>
              <w:t>Администрации Черниговского муниципального округа</w:t>
            </w:r>
          </w:p>
        </w:tc>
      </w:tr>
      <w:tr w:rsidR="004F3714" w:rsidRPr="00B65E06" w14:paraId="2BC4E6AE" w14:textId="77777777" w:rsidTr="00BC6E5F">
        <w:tc>
          <w:tcPr>
            <w:tcW w:w="4672" w:type="dxa"/>
          </w:tcPr>
          <w:p w14:paraId="0F97E9A1" w14:textId="77777777" w:rsidR="004F3714" w:rsidRPr="00B65E06" w:rsidRDefault="004F3714" w:rsidP="004F3714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673" w:type="dxa"/>
          </w:tcPr>
          <w:p w14:paraId="51EA7CDC" w14:textId="77777777" w:rsidR="004F3714" w:rsidRPr="00B65E06" w:rsidRDefault="004F3714" w:rsidP="004F3714">
            <w:pPr>
              <w:pStyle w:val="TableContents"/>
              <w:snapToGrid w:val="0"/>
              <w:jc w:val="both"/>
              <w:rPr>
                <w:sz w:val="28"/>
                <w:szCs w:val="28"/>
                <w:highlight w:val="yellow"/>
              </w:rPr>
            </w:pPr>
            <w:r w:rsidRPr="00B65E06">
              <w:rPr>
                <w:rFonts w:eastAsia="Arial"/>
                <w:sz w:val="28"/>
                <w:szCs w:val="28"/>
              </w:rPr>
              <w:t xml:space="preserve">Отдел аграрной политики, экологии и муниципального контроля Администрации Черниговского </w:t>
            </w:r>
            <w:r w:rsidRPr="00B65E06">
              <w:rPr>
                <w:sz w:val="28"/>
                <w:szCs w:val="28"/>
              </w:rPr>
              <w:t>муниципального округа</w:t>
            </w:r>
          </w:p>
        </w:tc>
      </w:tr>
      <w:tr w:rsidR="004F3714" w:rsidRPr="00B65E06" w14:paraId="72783089" w14:textId="77777777" w:rsidTr="00BC6E5F">
        <w:tc>
          <w:tcPr>
            <w:tcW w:w="4672" w:type="dxa"/>
          </w:tcPr>
          <w:p w14:paraId="3BD2641F" w14:textId="77777777" w:rsidR="004F3714" w:rsidRPr="00B65E06" w:rsidRDefault="004F3714" w:rsidP="004F3714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673" w:type="dxa"/>
          </w:tcPr>
          <w:p w14:paraId="1157DAF9" w14:textId="77777777" w:rsidR="004F3714" w:rsidRPr="00B65E06" w:rsidRDefault="00D24916" w:rsidP="004F3714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 xml:space="preserve">Нет </w:t>
            </w:r>
          </w:p>
        </w:tc>
      </w:tr>
      <w:tr w:rsidR="004F3714" w:rsidRPr="00B65E06" w14:paraId="37353269" w14:textId="77777777" w:rsidTr="00BC6E5F">
        <w:tc>
          <w:tcPr>
            <w:tcW w:w="4672" w:type="dxa"/>
          </w:tcPr>
          <w:p w14:paraId="07EAECD0" w14:textId="77777777" w:rsidR="004F3714" w:rsidRPr="00B65E06" w:rsidRDefault="004F3714" w:rsidP="004F3714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4673" w:type="dxa"/>
          </w:tcPr>
          <w:p w14:paraId="5A8B908C" w14:textId="624549E3" w:rsidR="004F3714" w:rsidRPr="00B65E06" w:rsidRDefault="003175C7" w:rsidP="004F3714">
            <w:pPr>
              <w:rPr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>2024 - 2030 годы</w:t>
            </w:r>
          </w:p>
        </w:tc>
      </w:tr>
      <w:tr w:rsidR="004F3714" w:rsidRPr="00B65E06" w14:paraId="264636C0" w14:textId="77777777" w:rsidTr="00402890">
        <w:trPr>
          <w:trHeight w:val="1745"/>
        </w:trPr>
        <w:tc>
          <w:tcPr>
            <w:tcW w:w="4672" w:type="dxa"/>
          </w:tcPr>
          <w:p w14:paraId="0EDBC109" w14:textId="77777777" w:rsidR="004F3714" w:rsidRPr="00B65E06" w:rsidRDefault="004F3714" w:rsidP="004F3714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673" w:type="dxa"/>
          </w:tcPr>
          <w:p w14:paraId="03291DA4" w14:textId="317FADA9" w:rsidR="003175C7" w:rsidRPr="00B65E06" w:rsidRDefault="003E421B" w:rsidP="003175C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175C7" w:rsidRPr="00B65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6962" w:rsidRPr="00B65E06">
              <w:rPr>
                <w:rFonts w:ascii="Times New Roman" w:hAnsi="Times New Roman" w:cs="Times New Roman"/>
                <w:sz w:val="28"/>
                <w:szCs w:val="28"/>
              </w:rPr>
              <w:t>оздание комфортных условий жизнедеятельности на сельских территориях</w:t>
            </w:r>
            <w:r w:rsidR="003175C7" w:rsidRPr="00B65E06">
              <w:rPr>
                <w:rFonts w:ascii="Times New Roman" w:hAnsi="Times New Roman" w:cs="Times New Roman"/>
                <w:sz w:val="28"/>
                <w:szCs w:val="28"/>
              </w:rPr>
              <w:t xml:space="preserve"> Черниговского муниципального округа. </w:t>
            </w:r>
          </w:p>
          <w:p w14:paraId="6DF92033" w14:textId="35552596" w:rsidR="00147622" w:rsidRPr="00B65E06" w:rsidRDefault="003E421B" w:rsidP="003175C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175C7" w:rsidRPr="00B65E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6962" w:rsidRPr="00B65E06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рынка труда на сельских территориях </w:t>
            </w:r>
            <w:r w:rsidR="003175C7" w:rsidRPr="00B65E06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Черниговского муниципального округа </w:t>
            </w:r>
            <w:r w:rsidR="00E26962" w:rsidRPr="00B65E06">
              <w:rPr>
                <w:rFonts w:ascii="Times New Roman" w:hAnsi="Times New Roman" w:cs="Times New Roman"/>
                <w:sz w:val="28"/>
                <w:szCs w:val="28"/>
              </w:rPr>
              <w:t>и обеспечение его привлекательности</w:t>
            </w:r>
            <w:r w:rsidR="003175C7" w:rsidRPr="00B6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553E5D" w14:textId="6E6BB69D" w:rsidR="004F3714" w:rsidRPr="00B65E06" w:rsidRDefault="003E421B" w:rsidP="003175C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E0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175C7" w:rsidRPr="00B65E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6962" w:rsidRPr="00B65E06">
              <w:rPr>
                <w:rFonts w:ascii="Times New Roman" w:hAnsi="Times New Roman" w:cs="Times New Roman"/>
                <w:sz w:val="28"/>
                <w:szCs w:val="28"/>
              </w:rPr>
              <w:t>овышение престижности проживания на сельских территориях Черниговского муниципального округа</w:t>
            </w:r>
            <w:r w:rsidR="003175C7" w:rsidRPr="00B65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3714" w:rsidRPr="00B65E06" w14:paraId="5DA9C67B" w14:textId="77777777" w:rsidTr="00BC6E5F">
        <w:tc>
          <w:tcPr>
            <w:tcW w:w="4672" w:type="dxa"/>
          </w:tcPr>
          <w:p w14:paraId="6EAF29BB" w14:textId="77777777" w:rsidR="004F3714" w:rsidRPr="00B65E06" w:rsidRDefault="004F3714" w:rsidP="004F3714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673" w:type="dxa"/>
          </w:tcPr>
          <w:p w14:paraId="50E0DDCC" w14:textId="6F6721CF" w:rsidR="004F3714" w:rsidRPr="00B65E06" w:rsidRDefault="003E421B" w:rsidP="004F3714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Отсутствуют</w:t>
            </w:r>
          </w:p>
        </w:tc>
      </w:tr>
      <w:tr w:rsidR="004F3714" w:rsidRPr="00B65E06" w14:paraId="40CE8B3A" w14:textId="77777777" w:rsidTr="00BC6E5F">
        <w:tc>
          <w:tcPr>
            <w:tcW w:w="4672" w:type="dxa"/>
          </w:tcPr>
          <w:p w14:paraId="553041B0" w14:textId="77777777" w:rsidR="004F3714" w:rsidRPr="00B65E06" w:rsidRDefault="004F3714" w:rsidP="004F3714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Объемы средств бюджета на реализацию муниципальной программы</w:t>
            </w:r>
          </w:p>
        </w:tc>
        <w:tc>
          <w:tcPr>
            <w:tcW w:w="4673" w:type="dxa"/>
          </w:tcPr>
          <w:p w14:paraId="3754D115" w14:textId="1246A20A" w:rsidR="004F3714" w:rsidRPr="00B65E06" w:rsidRDefault="003175C7" w:rsidP="004F3714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Ф</w:t>
            </w:r>
            <w:r w:rsidR="004F3714" w:rsidRPr="00B65E06">
              <w:rPr>
                <w:sz w:val="28"/>
                <w:szCs w:val="28"/>
              </w:rPr>
              <w:t>инансировани</w:t>
            </w:r>
            <w:r w:rsidRPr="00B65E06">
              <w:rPr>
                <w:sz w:val="28"/>
                <w:szCs w:val="28"/>
              </w:rPr>
              <w:t>е</w:t>
            </w:r>
            <w:r w:rsidR="004F3714" w:rsidRPr="00B65E06">
              <w:rPr>
                <w:sz w:val="28"/>
                <w:szCs w:val="28"/>
              </w:rPr>
              <w:t xml:space="preserve"> программы </w:t>
            </w:r>
            <w:r w:rsidRPr="00B65E06">
              <w:rPr>
                <w:sz w:val="28"/>
                <w:szCs w:val="28"/>
              </w:rPr>
              <w:t xml:space="preserve">осуществляется </w:t>
            </w:r>
            <w:r w:rsidR="004F3714" w:rsidRPr="00B65E06">
              <w:rPr>
                <w:sz w:val="28"/>
                <w:szCs w:val="28"/>
              </w:rPr>
              <w:t>за счет средств бюджета Черниговского муниципального округа</w:t>
            </w:r>
            <w:r w:rsidR="004F3714" w:rsidRPr="00B65E06">
              <w:rPr>
                <w:rFonts w:eastAsia="Arial"/>
                <w:sz w:val="28"/>
                <w:szCs w:val="28"/>
              </w:rPr>
              <w:t xml:space="preserve"> составляет</w:t>
            </w:r>
            <w:r w:rsidRPr="00B65E06">
              <w:rPr>
                <w:rFonts w:eastAsia="Arial"/>
                <w:sz w:val="28"/>
                <w:szCs w:val="28"/>
              </w:rPr>
              <w:t xml:space="preserve"> всего</w:t>
            </w:r>
            <w:r w:rsidR="004F3714" w:rsidRPr="00B65E06">
              <w:rPr>
                <w:rFonts w:eastAsia="Arial"/>
                <w:sz w:val="28"/>
                <w:szCs w:val="28"/>
              </w:rPr>
              <w:t xml:space="preserve"> — 3 </w:t>
            </w:r>
            <w:r w:rsidR="003E421B" w:rsidRPr="00B65E06">
              <w:rPr>
                <w:rFonts w:eastAsia="Arial"/>
                <w:sz w:val="28"/>
                <w:szCs w:val="28"/>
              </w:rPr>
              <w:t>0</w:t>
            </w:r>
            <w:r w:rsidR="004F3714" w:rsidRPr="00B65E06">
              <w:rPr>
                <w:rFonts w:eastAsia="Arial"/>
                <w:sz w:val="28"/>
                <w:szCs w:val="28"/>
              </w:rPr>
              <w:t>00 000,00 рублей, в том числе:</w:t>
            </w:r>
          </w:p>
          <w:p w14:paraId="4BE5EBCB" w14:textId="628906D2" w:rsidR="004F3714" w:rsidRPr="00B65E06" w:rsidRDefault="004F3714" w:rsidP="004F3714">
            <w:pPr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>2024 год —0,00 рублей,</w:t>
            </w:r>
          </w:p>
          <w:p w14:paraId="4E93AA6E" w14:textId="77777777" w:rsidR="004F3714" w:rsidRPr="00B65E06" w:rsidRDefault="004F3714" w:rsidP="004F3714">
            <w:pPr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lastRenderedPageBreak/>
              <w:t>2025 год — 500 000,00 рублей,</w:t>
            </w:r>
          </w:p>
          <w:p w14:paraId="11FE1614" w14:textId="77777777" w:rsidR="004F3714" w:rsidRPr="00B65E06" w:rsidRDefault="004F3714" w:rsidP="004F3714">
            <w:pPr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 xml:space="preserve">2026 год — 500 000,00 рублей, </w:t>
            </w:r>
          </w:p>
          <w:p w14:paraId="5BA1C81E" w14:textId="77777777" w:rsidR="004F3714" w:rsidRPr="00B65E06" w:rsidRDefault="004F3714" w:rsidP="004F3714">
            <w:pPr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>2027 год — 500 000,00 рублей,</w:t>
            </w:r>
          </w:p>
          <w:p w14:paraId="68871258" w14:textId="77777777" w:rsidR="004F3714" w:rsidRPr="00B65E06" w:rsidRDefault="004F3714" w:rsidP="004F3714">
            <w:pPr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>2028 год — 500 000,00 рублей,</w:t>
            </w:r>
          </w:p>
          <w:p w14:paraId="20D7A5F1" w14:textId="77777777" w:rsidR="004F3714" w:rsidRPr="00B65E06" w:rsidRDefault="004F3714" w:rsidP="004F3714">
            <w:pPr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>2029 год — 500 000,00 рублей,</w:t>
            </w:r>
          </w:p>
          <w:p w14:paraId="6910B3CC" w14:textId="294CD34E" w:rsidR="004F3714" w:rsidRPr="00B65E06" w:rsidRDefault="004F3714" w:rsidP="00CC7508">
            <w:pPr>
              <w:rPr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>2030 год — 500 000,00 рублей.</w:t>
            </w:r>
          </w:p>
        </w:tc>
      </w:tr>
      <w:tr w:rsidR="004F3714" w:rsidRPr="00B65E06" w14:paraId="1C907FA4" w14:textId="77777777" w:rsidTr="00BC6E5F">
        <w:tc>
          <w:tcPr>
            <w:tcW w:w="4672" w:type="dxa"/>
          </w:tcPr>
          <w:p w14:paraId="4EBFFC0C" w14:textId="77777777" w:rsidR="004F3714" w:rsidRPr="00B65E06" w:rsidRDefault="004F3714" w:rsidP="004F3714">
            <w:pPr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lastRenderedPageBreak/>
              <w:t>Влияние муниципальной программы на достижение целей</w:t>
            </w:r>
          </w:p>
        </w:tc>
        <w:tc>
          <w:tcPr>
            <w:tcW w:w="4673" w:type="dxa"/>
          </w:tcPr>
          <w:p w14:paraId="1CCB5033" w14:textId="5E3B6BE9" w:rsidR="000034C0" w:rsidRPr="00B65E06" w:rsidRDefault="000034C0" w:rsidP="000034C0">
            <w:pPr>
              <w:numPr>
                <w:ilvl w:val="0"/>
                <w:numId w:val="4"/>
              </w:numPr>
              <w:snapToGrid w:val="0"/>
              <w:jc w:val="both"/>
              <w:rPr>
                <w:rFonts w:eastAsia="font508"/>
                <w:sz w:val="28"/>
                <w:szCs w:val="28"/>
              </w:rPr>
            </w:pPr>
            <w:r w:rsidRPr="00B65E06">
              <w:rPr>
                <w:rFonts w:eastAsia="font508"/>
                <w:sz w:val="28"/>
                <w:szCs w:val="28"/>
              </w:rPr>
              <w:t>Обеспечение жильем специалистов агропромышленного комплекса и социальной сферы;</w:t>
            </w:r>
          </w:p>
          <w:p w14:paraId="3ED0738B" w14:textId="4359F0A8" w:rsidR="000034C0" w:rsidRPr="00B65E06" w:rsidRDefault="000034C0" w:rsidP="000034C0">
            <w:pPr>
              <w:numPr>
                <w:ilvl w:val="0"/>
                <w:numId w:val="3"/>
              </w:numPr>
              <w:jc w:val="both"/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font508"/>
                <w:sz w:val="28"/>
                <w:szCs w:val="28"/>
              </w:rPr>
              <w:t xml:space="preserve">Решение кадровых проблем в округе за счет закрепления квалифицированных специалистов </w:t>
            </w:r>
            <w:r w:rsidRPr="00B65E06">
              <w:rPr>
                <w:rFonts w:eastAsia="Arial"/>
                <w:sz w:val="28"/>
                <w:szCs w:val="28"/>
              </w:rPr>
              <w:t>на сельских территориях</w:t>
            </w:r>
            <w:r w:rsidRPr="00B65E06">
              <w:rPr>
                <w:rFonts w:eastAsia="font508"/>
                <w:sz w:val="28"/>
                <w:szCs w:val="28"/>
              </w:rPr>
              <w:t>;</w:t>
            </w:r>
          </w:p>
          <w:p w14:paraId="5DED6C1E" w14:textId="757BF180" w:rsidR="000034C0" w:rsidRPr="00B65E06" w:rsidRDefault="000034C0" w:rsidP="000034C0">
            <w:pPr>
              <w:numPr>
                <w:ilvl w:val="0"/>
                <w:numId w:val="3"/>
              </w:numPr>
              <w:jc w:val="both"/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>Укрепление семейных отношений и снижение социальной напряженности;</w:t>
            </w:r>
          </w:p>
          <w:p w14:paraId="7859A5D1" w14:textId="4740A44C" w:rsidR="000034C0" w:rsidRPr="00B65E06" w:rsidRDefault="000034C0" w:rsidP="000034C0">
            <w:pPr>
              <w:numPr>
                <w:ilvl w:val="0"/>
                <w:numId w:val="3"/>
              </w:numPr>
              <w:jc w:val="both"/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 xml:space="preserve">Улучшение жилищных условий граждан, проживающих в Черниговском </w:t>
            </w:r>
            <w:r w:rsidRPr="00B65E06">
              <w:rPr>
                <w:sz w:val="28"/>
                <w:szCs w:val="28"/>
              </w:rPr>
              <w:t>муниципальном округе</w:t>
            </w:r>
            <w:r w:rsidRPr="00B65E06">
              <w:rPr>
                <w:rFonts w:eastAsia="Arial"/>
                <w:sz w:val="28"/>
                <w:szCs w:val="28"/>
              </w:rPr>
              <w:t>;</w:t>
            </w:r>
          </w:p>
          <w:p w14:paraId="223B4AD9" w14:textId="126DDDBF" w:rsidR="000034C0" w:rsidRPr="00B65E06" w:rsidRDefault="000034C0" w:rsidP="000034C0">
            <w:pPr>
              <w:numPr>
                <w:ilvl w:val="0"/>
                <w:numId w:val="3"/>
              </w:numPr>
              <w:jc w:val="both"/>
              <w:rPr>
                <w:rFonts w:eastAsia="Arial"/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 xml:space="preserve">К 2030 году ввод и приобретение </w:t>
            </w:r>
            <w:r w:rsidR="001A475D" w:rsidRPr="00B65E06">
              <w:rPr>
                <w:rFonts w:eastAsia="Arial"/>
                <w:sz w:val="28"/>
                <w:szCs w:val="28"/>
              </w:rPr>
              <w:t>972</w:t>
            </w:r>
            <w:r w:rsidRPr="00B65E06">
              <w:rPr>
                <w:rFonts w:eastAsia="Arial"/>
                <w:sz w:val="28"/>
                <w:szCs w:val="28"/>
              </w:rPr>
              <w:t xml:space="preserve"> кв. м жилья для граждан, проживающих на сельских территориях Черниговского </w:t>
            </w:r>
            <w:r w:rsidRPr="00B65E06">
              <w:rPr>
                <w:sz w:val="28"/>
                <w:szCs w:val="28"/>
              </w:rPr>
              <w:t>муниципального округа</w:t>
            </w:r>
            <w:r w:rsidRPr="00B65E06">
              <w:rPr>
                <w:rFonts w:eastAsia="Arial"/>
                <w:sz w:val="28"/>
                <w:szCs w:val="28"/>
              </w:rPr>
              <w:t>;</w:t>
            </w:r>
          </w:p>
          <w:p w14:paraId="32E1D40B" w14:textId="7185FEA1" w:rsidR="000034C0" w:rsidRPr="00B65E06" w:rsidRDefault="000034C0" w:rsidP="000034C0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 xml:space="preserve">К 2030 году улучшение жилищных условий </w:t>
            </w:r>
            <w:r w:rsidR="003E421B" w:rsidRPr="00B65E06">
              <w:rPr>
                <w:rFonts w:eastAsia="Arial"/>
                <w:sz w:val="28"/>
                <w:szCs w:val="28"/>
              </w:rPr>
              <w:t>18</w:t>
            </w:r>
            <w:r w:rsidRPr="00B65E06">
              <w:rPr>
                <w:rFonts w:eastAsia="Arial"/>
                <w:sz w:val="28"/>
                <w:szCs w:val="28"/>
              </w:rPr>
              <w:t xml:space="preserve"> сельской семьи Черниговского </w:t>
            </w:r>
            <w:r w:rsidRPr="00B65E06">
              <w:rPr>
                <w:sz w:val="28"/>
                <w:szCs w:val="28"/>
              </w:rPr>
              <w:t>муниципального округа</w:t>
            </w:r>
            <w:r w:rsidRPr="00B65E06">
              <w:rPr>
                <w:rFonts w:eastAsia="Arial"/>
                <w:sz w:val="28"/>
                <w:szCs w:val="28"/>
              </w:rPr>
              <w:t>.</w:t>
            </w:r>
          </w:p>
        </w:tc>
      </w:tr>
    </w:tbl>
    <w:p w14:paraId="6B520D73" w14:textId="77777777" w:rsidR="00874CB9" w:rsidRDefault="00874CB9" w:rsidP="00BC6E5F">
      <w:pPr>
        <w:rPr>
          <w:b/>
          <w:sz w:val="28"/>
          <w:szCs w:val="28"/>
        </w:rPr>
        <w:sectPr w:rsidR="00874CB9" w:rsidSect="00A55C0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915"/>
        <w:tblW w:w="10199" w:type="dxa"/>
        <w:tblLayout w:type="fixed"/>
        <w:tblLook w:val="04A0" w:firstRow="1" w:lastRow="0" w:firstColumn="1" w:lastColumn="0" w:noHBand="0" w:noVBand="1"/>
      </w:tblPr>
      <w:tblGrid>
        <w:gridCol w:w="1840"/>
        <w:gridCol w:w="421"/>
        <w:gridCol w:w="1134"/>
        <w:gridCol w:w="425"/>
        <w:gridCol w:w="4111"/>
        <w:gridCol w:w="2268"/>
      </w:tblGrid>
      <w:tr w:rsidR="00572EF6" w14:paraId="48E6B07F" w14:textId="77777777" w:rsidTr="00572EF6">
        <w:trPr>
          <w:cantSplit/>
          <w:trHeight w:val="1607"/>
        </w:trPr>
        <w:tc>
          <w:tcPr>
            <w:tcW w:w="1840" w:type="dxa"/>
            <w:vMerge w:val="restart"/>
            <w:tcBorders>
              <w:top w:val="nil"/>
              <w:left w:val="nil"/>
            </w:tcBorders>
            <w:textDirection w:val="btLr"/>
          </w:tcPr>
          <w:p w14:paraId="333B6C1A" w14:textId="77777777" w:rsidR="00572EF6" w:rsidRPr="00B65E06" w:rsidRDefault="00572EF6" w:rsidP="00572EF6">
            <w:pPr>
              <w:pStyle w:val="ConsPlusTitle"/>
              <w:ind w:left="113" w:right="11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Форма 2</w:t>
            </w:r>
          </w:p>
          <w:p w14:paraId="09AEF9A4" w14:textId="77777777" w:rsidR="00572EF6" w:rsidRPr="00B65E06" w:rsidRDefault="00572EF6" w:rsidP="00572EF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ABB40A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0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муниципальной программы</w:t>
            </w:r>
          </w:p>
          <w:p w14:paraId="0E26A499" w14:textId="17BF117C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06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«Комплексное развитие сельских территорий</w:t>
            </w:r>
            <w:r w:rsidR="00AE3494" w:rsidRPr="00B65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B65E06">
              <w:rPr>
                <w:rFonts w:ascii="Times New Roman" w:hAnsi="Times New Roman" w:cs="Times New Roman"/>
                <w:b/>
                <w:sz w:val="28"/>
                <w:szCs w:val="28"/>
              </w:rPr>
              <w:t>на 2024-2030 годы</w:t>
            </w:r>
          </w:p>
          <w:p w14:paraId="7B854790" w14:textId="77777777" w:rsidR="00572EF6" w:rsidRPr="00B65E06" w:rsidRDefault="00572EF6" w:rsidP="00572EF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14:paraId="4317522D" w14:textId="77777777" w:rsidR="00572EF6" w:rsidRPr="00B65E06" w:rsidRDefault="00572EF6" w:rsidP="00572EF6">
            <w:pPr>
              <w:pStyle w:val="ConsPlusNormal"/>
              <w:rPr>
                <w:b/>
              </w:rPr>
            </w:pPr>
          </w:p>
          <w:p w14:paraId="70B873B8" w14:textId="77777777" w:rsidR="00572EF6" w:rsidRPr="00B65E06" w:rsidRDefault="00572EF6" w:rsidP="00572EF6">
            <w:pPr>
              <w:rPr>
                <w:b/>
              </w:rPr>
            </w:pPr>
          </w:p>
        </w:tc>
        <w:tc>
          <w:tcPr>
            <w:tcW w:w="1555" w:type="dxa"/>
            <w:gridSpan w:val="2"/>
            <w:textDirection w:val="btLr"/>
          </w:tcPr>
          <w:p w14:paraId="6F3C3ED8" w14:textId="470201A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E06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="00093435" w:rsidRPr="00B65E06">
              <w:rPr>
                <w:rFonts w:ascii="Times New Roman" w:hAnsi="Times New Roman" w:cs="Times New Roman"/>
              </w:rPr>
              <w:t xml:space="preserve">по </w:t>
            </w:r>
            <w:r w:rsidRPr="00B65E06">
              <w:rPr>
                <w:rFonts w:ascii="Times New Roman" w:hAnsi="Times New Roman" w:cs="Times New Roman"/>
              </w:rPr>
              <w:t>улучшени</w:t>
            </w:r>
            <w:r w:rsidR="00093435" w:rsidRPr="00B65E06">
              <w:rPr>
                <w:rFonts w:ascii="Times New Roman" w:hAnsi="Times New Roman" w:cs="Times New Roman"/>
              </w:rPr>
              <w:t>ю</w:t>
            </w:r>
            <w:r w:rsidRPr="00B65E06">
              <w:rPr>
                <w:rFonts w:ascii="Times New Roman" w:hAnsi="Times New Roman" w:cs="Times New Roman"/>
              </w:rPr>
              <w:t xml:space="preserve"> жилищных условий</w:t>
            </w:r>
          </w:p>
        </w:tc>
        <w:tc>
          <w:tcPr>
            <w:tcW w:w="425" w:type="dxa"/>
            <w:textDirection w:val="btLr"/>
          </w:tcPr>
          <w:p w14:paraId="7543DEF9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4111" w:type="dxa"/>
            <w:textDirection w:val="btLr"/>
          </w:tcPr>
          <w:p w14:paraId="47CDF60F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4365842D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288C8D50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3315FD2C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Ввод в эксплуатацию жилых помещений, кв. м</w:t>
            </w:r>
          </w:p>
        </w:tc>
        <w:tc>
          <w:tcPr>
            <w:tcW w:w="2268" w:type="dxa"/>
            <w:textDirection w:val="btLr"/>
          </w:tcPr>
          <w:p w14:paraId="6D9E42EB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6B7A2B94" w14:textId="77777777" w:rsidR="00572EF6" w:rsidRPr="00B65E06" w:rsidRDefault="00572EF6" w:rsidP="00572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65E06">
              <w:rPr>
                <w:rFonts w:ascii="Times New Roman" w:hAnsi="Times New Roman" w:cs="Times New Roman"/>
              </w:rPr>
              <w:t>Снижение количества нуждающихся, в %</w:t>
            </w:r>
          </w:p>
        </w:tc>
      </w:tr>
      <w:tr w:rsidR="00572EF6" w14:paraId="6F857E23" w14:textId="77777777" w:rsidTr="00572EF6">
        <w:trPr>
          <w:cantSplit/>
          <w:trHeight w:val="1769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550DC8FC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5" w:type="dxa"/>
            <w:gridSpan w:val="2"/>
            <w:textDirection w:val="btLr"/>
          </w:tcPr>
          <w:p w14:paraId="0CE44504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E0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425" w:type="dxa"/>
            <w:textDirection w:val="btLr"/>
          </w:tcPr>
          <w:p w14:paraId="2C385949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4111" w:type="dxa"/>
            <w:textDirection w:val="btLr"/>
          </w:tcPr>
          <w:p w14:paraId="08C60D28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30F35D85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035794AE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Отдел аграрной политики, экологии и муниципального контроля Администрации Черниговского муниципального округа</w:t>
            </w:r>
          </w:p>
        </w:tc>
        <w:tc>
          <w:tcPr>
            <w:tcW w:w="2268" w:type="dxa"/>
            <w:textDirection w:val="btLr"/>
          </w:tcPr>
          <w:p w14:paraId="51EF9720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Отдел аграрной политики, экологии и муниципального контроля Администрации Черниговского муниципального округа</w:t>
            </w:r>
          </w:p>
        </w:tc>
      </w:tr>
      <w:tr w:rsidR="00572EF6" w14:paraId="42E05DE6" w14:textId="77777777" w:rsidTr="00572EF6">
        <w:trPr>
          <w:cantSplit/>
          <w:trHeight w:val="1283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6F450AE9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5" w:type="dxa"/>
            <w:gridSpan w:val="2"/>
            <w:textDirection w:val="btLr"/>
          </w:tcPr>
          <w:p w14:paraId="46C072C6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E0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425" w:type="dxa"/>
            <w:textDirection w:val="btLr"/>
          </w:tcPr>
          <w:p w14:paraId="5FFFDF95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4111" w:type="dxa"/>
            <w:textDirection w:val="btLr"/>
          </w:tcPr>
          <w:p w14:paraId="7631462B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5B5DE72A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C7A26BA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352C79B3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Выписка из ЕГРН о собственности на жилое помещение</w:t>
            </w:r>
          </w:p>
          <w:p w14:paraId="0645907D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35C4B153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55D3938B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30D025E5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3C4A9955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14E9353D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51AC1317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51654075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extDirection w:val="btLr"/>
          </w:tcPr>
          <w:p w14:paraId="34669FF2" w14:textId="77777777" w:rsidR="00572EF6" w:rsidRPr="00B65E06" w:rsidRDefault="00572EF6" w:rsidP="00572EF6">
            <w:pPr>
              <w:pStyle w:val="ConsPlusTitle"/>
              <w:ind w:left="113" w:right="113"/>
              <w:rPr>
                <w:rFonts w:ascii="Times New Roman" w:hAnsi="Times New Roman" w:cs="Times New Roman"/>
                <w:b w:val="0"/>
              </w:rPr>
            </w:pPr>
          </w:p>
          <w:p w14:paraId="6012DFC7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Приказ Министерства сельского хозяйства Приморского края</w:t>
            </w:r>
          </w:p>
          <w:p w14:paraId="4F1FBF77" w14:textId="77777777" w:rsidR="00572EF6" w:rsidRPr="00B65E06" w:rsidRDefault="00572EF6" w:rsidP="00572EF6">
            <w:pPr>
              <w:rPr>
                <w:sz w:val="20"/>
                <w:szCs w:val="20"/>
              </w:rPr>
            </w:pPr>
          </w:p>
          <w:p w14:paraId="100120D5" w14:textId="77777777" w:rsidR="00572EF6" w:rsidRPr="00B65E06" w:rsidRDefault="00572EF6" w:rsidP="00572EF6">
            <w:pPr>
              <w:rPr>
                <w:sz w:val="20"/>
                <w:szCs w:val="20"/>
              </w:rPr>
            </w:pPr>
          </w:p>
          <w:p w14:paraId="165554BD" w14:textId="77777777" w:rsidR="00572EF6" w:rsidRPr="00B65E06" w:rsidRDefault="00572EF6" w:rsidP="00572EF6">
            <w:pPr>
              <w:rPr>
                <w:sz w:val="20"/>
                <w:szCs w:val="20"/>
              </w:rPr>
            </w:pPr>
          </w:p>
          <w:p w14:paraId="62A08377" w14:textId="77777777" w:rsidR="00572EF6" w:rsidRPr="00B65E06" w:rsidRDefault="00572EF6" w:rsidP="00572EF6">
            <w:pPr>
              <w:rPr>
                <w:sz w:val="20"/>
                <w:szCs w:val="20"/>
              </w:rPr>
            </w:pPr>
          </w:p>
        </w:tc>
      </w:tr>
      <w:tr w:rsidR="00572EF6" w14:paraId="0978584F" w14:textId="77777777" w:rsidTr="00572EF6">
        <w:trPr>
          <w:cantSplit/>
          <w:trHeight w:val="692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347F0916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21" w:type="dxa"/>
            <w:vMerge w:val="restart"/>
            <w:textDirection w:val="btLr"/>
          </w:tcPr>
          <w:p w14:paraId="088C643E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E0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134" w:type="dxa"/>
            <w:textDirection w:val="btLr"/>
          </w:tcPr>
          <w:p w14:paraId="0CEE4A6F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2030</w:t>
            </w:r>
          </w:p>
        </w:tc>
        <w:tc>
          <w:tcPr>
            <w:tcW w:w="425" w:type="dxa"/>
            <w:textDirection w:val="btLr"/>
          </w:tcPr>
          <w:p w14:paraId="2CAA48BC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4111" w:type="dxa"/>
            <w:textDirection w:val="btLr"/>
          </w:tcPr>
          <w:p w14:paraId="1BB527EB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0FC93120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46E486E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05DD7975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1C893AA6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162</w:t>
            </w:r>
          </w:p>
        </w:tc>
        <w:tc>
          <w:tcPr>
            <w:tcW w:w="2268" w:type="dxa"/>
            <w:textDirection w:val="btLr"/>
          </w:tcPr>
          <w:p w14:paraId="579BAE2C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0A75ACD9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F74B2A8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1AF6CF38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3</w:t>
            </w:r>
          </w:p>
        </w:tc>
      </w:tr>
      <w:tr w:rsidR="00572EF6" w14:paraId="1C7FFE7A" w14:textId="77777777" w:rsidTr="00572EF6">
        <w:trPr>
          <w:cantSplit/>
          <w:trHeight w:val="683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68E094AE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21" w:type="dxa"/>
            <w:vMerge/>
            <w:textDirection w:val="btLr"/>
          </w:tcPr>
          <w:p w14:paraId="0AB4CA14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14:paraId="54B92633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2029</w:t>
            </w:r>
          </w:p>
        </w:tc>
        <w:tc>
          <w:tcPr>
            <w:tcW w:w="425" w:type="dxa"/>
            <w:textDirection w:val="btLr"/>
          </w:tcPr>
          <w:p w14:paraId="5DFB5090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4111" w:type="dxa"/>
            <w:textDirection w:val="btLr"/>
          </w:tcPr>
          <w:p w14:paraId="0D4E7C95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170E128F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1EAB4CB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7426961A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075952CB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162</w:t>
            </w:r>
          </w:p>
        </w:tc>
        <w:tc>
          <w:tcPr>
            <w:tcW w:w="2268" w:type="dxa"/>
            <w:textDirection w:val="btLr"/>
          </w:tcPr>
          <w:p w14:paraId="08C9E63A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4492068D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1123401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2261C99B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3</w:t>
            </w:r>
          </w:p>
        </w:tc>
      </w:tr>
      <w:tr w:rsidR="00572EF6" w14:paraId="50C17E7B" w14:textId="77777777" w:rsidTr="00572EF6">
        <w:trPr>
          <w:cantSplit/>
          <w:trHeight w:val="644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75524683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21" w:type="dxa"/>
            <w:vMerge/>
            <w:textDirection w:val="btLr"/>
          </w:tcPr>
          <w:p w14:paraId="706818A2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14:paraId="6485E13B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2028</w:t>
            </w:r>
          </w:p>
        </w:tc>
        <w:tc>
          <w:tcPr>
            <w:tcW w:w="425" w:type="dxa"/>
            <w:textDirection w:val="btLr"/>
          </w:tcPr>
          <w:p w14:paraId="7F1E814D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4111" w:type="dxa"/>
            <w:textDirection w:val="btLr"/>
          </w:tcPr>
          <w:p w14:paraId="50536441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2A39E011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55A679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35E02F92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748DD60B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162</w:t>
            </w:r>
          </w:p>
        </w:tc>
        <w:tc>
          <w:tcPr>
            <w:tcW w:w="2268" w:type="dxa"/>
            <w:textDirection w:val="btLr"/>
          </w:tcPr>
          <w:p w14:paraId="00595451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7E0465B0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BE0EF9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5B5115E3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3</w:t>
            </w:r>
          </w:p>
        </w:tc>
      </w:tr>
      <w:tr w:rsidR="00572EF6" w14:paraId="667CFAA0" w14:textId="77777777" w:rsidTr="00572EF6">
        <w:trPr>
          <w:cantSplit/>
          <w:trHeight w:val="635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2A1E066F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21" w:type="dxa"/>
            <w:vMerge/>
            <w:textDirection w:val="btLr"/>
          </w:tcPr>
          <w:p w14:paraId="5CE98A51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14:paraId="066C35E6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2027</w:t>
            </w:r>
          </w:p>
        </w:tc>
        <w:tc>
          <w:tcPr>
            <w:tcW w:w="425" w:type="dxa"/>
            <w:textDirection w:val="btLr"/>
          </w:tcPr>
          <w:p w14:paraId="005C5E53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4111" w:type="dxa"/>
            <w:textDirection w:val="btLr"/>
          </w:tcPr>
          <w:p w14:paraId="729B383E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47C9952A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B6C510A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256DABE0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7B676F89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162</w:t>
            </w:r>
          </w:p>
        </w:tc>
        <w:tc>
          <w:tcPr>
            <w:tcW w:w="2268" w:type="dxa"/>
            <w:textDirection w:val="btLr"/>
          </w:tcPr>
          <w:p w14:paraId="4A2EDFB1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03486C23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C691E3C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37B99B06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3</w:t>
            </w:r>
          </w:p>
        </w:tc>
      </w:tr>
      <w:tr w:rsidR="00572EF6" w14:paraId="4592AF1D" w14:textId="77777777" w:rsidTr="00572EF6">
        <w:trPr>
          <w:cantSplit/>
          <w:trHeight w:val="753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63A7CBA7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21" w:type="dxa"/>
            <w:vMerge/>
            <w:textDirection w:val="btLr"/>
          </w:tcPr>
          <w:p w14:paraId="373CA55A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14:paraId="2CA045D0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2026</w:t>
            </w:r>
          </w:p>
        </w:tc>
        <w:tc>
          <w:tcPr>
            <w:tcW w:w="425" w:type="dxa"/>
            <w:textDirection w:val="btLr"/>
          </w:tcPr>
          <w:p w14:paraId="1BA3076B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4111" w:type="dxa"/>
            <w:textDirection w:val="btLr"/>
          </w:tcPr>
          <w:p w14:paraId="586058F4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0341749E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1237B10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4934C7FE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08E92813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162</w:t>
            </w:r>
          </w:p>
        </w:tc>
        <w:tc>
          <w:tcPr>
            <w:tcW w:w="2268" w:type="dxa"/>
            <w:textDirection w:val="btLr"/>
          </w:tcPr>
          <w:p w14:paraId="73B3083D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364FF3DD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44B27BF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4240A8A6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3</w:t>
            </w:r>
          </w:p>
        </w:tc>
      </w:tr>
      <w:tr w:rsidR="00572EF6" w14:paraId="7B999143" w14:textId="77777777" w:rsidTr="00572EF6">
        <w:trPr>
          <w:cantSplit/>
          <w:trHeight w:val="874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2754B7F7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21" w:type="dxa"/>
            <w:vMerge/>
            <w:textDirection w:val="btLr"/>
          </w:tcPr>
          <w:p w14:paraId="78223CB1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14:paraId="547F5AD2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425" w:type="dxa"/>
            <w:textDirection w:val="btLr"/>
          </w:tcPr>
          <w:p w14:paraId="34CC0255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4111" w:type="dxa"/>
            <w:textDirection w:val="btLr"/>
          </w:tcPr>
          <w:p w14:paraId="11823AC4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4C153A68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56E9360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5E18C3C8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771BBDCC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162</w:t>
            </w:r>
          </w:p>
        </w:tc>
        <w:tc>
          <w:tcPr>
            <w:tcW w:w="2268" w:type="dxa"/>
            <w:textDirection w:val="btLr"/>
          </w:tcPr>
          <w:p w14:paraId="7E4D3BC2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73FA7D08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B9B89F9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49090F37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3</w:t>
            </w:r>
          </w:p>
        </w:tc>
      </w:tr>
      <w:tr w:rsidR="00572EF6" w14:paraId="25BB4723" w14:textId="77777777" w:rsidTr="00572EF6">
        <w:trPr>
          <w:cantSplit/>
          <w:trHeight w:val="1136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4D66A0D7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421" w:type="dxa"/>
            <w:vMerge/>
            <w:textDirection w:val="btLr"/>
          </w:tcPr>
          <w:p w14:paraId="7535285A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14:paraId="1359F325" w14:textId="290674DC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E06">
              <w:rPr>
                <w:rFonts w:ascii="Times New Roman" w:hAnsi="Times New Roman" w:cs="Times New Roman"/>
              </w:rPr>
              <w:t>Базовое значение на 202</w:t>
            </w:r>
            <w:r w:rsidR="00093435" w:rsidRPr="00B65E06">
              <w:rPr>
                <w:rFonts w:ascii="Times New Roman" w:hAnsi="Times New Roman" w:cs="Times New Roman"/>
              </w:rPr>
              <w:t>4</w:t>
            </w:r>
            <w:r w:rsidRPr="00B65E0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" w:type="dxa"/>
            <w:textDirection w:val="btLr"/>
          </w:tcPr>
          <w:p w14:paraId="7CD17C06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4111" w:type="dxa"/>
            <w:textDirection w:val="btLr"/>
          </w:tcPr>
          <w:p w14:paraId="0B8FEB1E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2B3B97F8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841D62B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00C1F7A2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2C45A452" w14:textId="12C55F17" w:rsidR="00572EF6" w:rsidRPr="00B65E06" w:rsidRDefault="001A475D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extDirection w:val="btLr"/>
          </w:tcPr>
          <w:p w14:paraId="06BDA68D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34AB1626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27D845D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444BA9BB" w14:textId="2B2F9EB7" w:rsidR="00572EF6" w:rsidRPr="00B65E06" w:rsidRDefault="001A475D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0</w:t>
            </w:r>
          </w:p>
        </w:tc>
      </w:tr>
      <w:tr w:rsidR="00572EF6" w14:paraId="649CEF4A" w14:textId="77777777" w:rsidTr="00572EF6">
        <w:trPr>
          <w:cantSplit/>
          <w:trHeight w:val="1421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1CA4BD91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5" w:type="dxa"/>
            <w:gridSpan w:val="2"/>
            <w:textDirection w:val="btLr"/>
          </w:tcPr>
          <w:p w14:paraId="770931D3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E0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" w:type="dxa"/>
            <w:textDirection w:val="btLr"/>
          </w:tcPr>
          <w:p w14:paraId="36C956CD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111" w:type="dxa"/>
            <w:textDirection w:val="btLr"/>
          </w:tcPr>
          <w:p w14:paraId="6513C6B8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42BB6F4A" w14:textId="77777777" w:rsidR="00572EF6" w:rsidRPr="00B65E06" w:rsidRDefault="00572EF6" w:rsidP="00572EF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BA939AF" w14:textId="77777777" w:rsidR="00572EF6" w:rsidRPr="00B65E06" w:rsidRDefault="00572EF6" w:rsidP="00572EF6">
            <w:pPr>
              <w:rPr>
                <w:sz w:val="20"/>
                <w:szCs w:val="20"/>
              </w:rPr>
            </w:pPr>
          </w:p>
          <w:p w14:paraId="1616B336" w14:textId="77777777" w:rsidR="00572EF6" w:rsidRPr="00B65E06" w:rsidRDefault="00572EF6" w:rsidP="00572EF6">
            <w:pPr>
              <w:rPr>
                <w:sz w:val="20"/>
                <w:szCs w:val="20"/>
              </w:rPr>
            </w:pPr>
          </w:p>
          <w:p w14:paraId="7FE5E0C6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кв. метр</w:t>
            </w:r>
          </w:p>
        </w:tc>
        <w:tc>
          <w:tcPr>
            <w:tcW w:w="2268" w:type="dxa"/>
            <w:textDirection w:val="btLr"/>
          </w:tcPr>
          <w:p w14:paraId="30ED1B0B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13334C71" w14:textId="77777777" w:rsidR="00572EF6" w:rsidRPr="00B65E06" w:rsidRDefault="00572EF6" w:rsidP="00572E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2083D8E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</w:p>
          <w:p w14:paraId="012E3466" w14:textId="77777777" w:rsidR="00572EF6" w:rsidRPr="00B65E06" w:rsidRDefault="00572EF6" w:rsidP="00572EF6">
            <w:pPr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ед.</w:t>
            </w:r>
          </w:p>
        </w:tc>
      </w:tr>
      <w:tr w:rsidR="00572EF6" w14:paraId="2CA05BB1" w14:textId="77777777" w:rsidTr="00572EF6">
        <w:trPr>
          <w:cantSplit/>
          <w:trHeight w:val="1868"/>
        </w:trPr>
        <w:tc>
          <w:tcPr>
            <w:tcW w:w="1840" w:type="dxa"/>
            <w:vMerge/>
            <w:tcBorders>
              <w:left w:val="nil"/>
            </w:tcBorders>
            <w:textDirection w:val="btLr"/>
          </w:tcPr>
          <w:p w14:paraId="7394D999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5" w:type="dxa"/>
            <w:gridSpan w:val="2"/>
            <w:textDirection w:val="btLr"/>
          </w:tcPr>
          <w:p w14:paraId="306CC795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65E0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25" w:type="dxa"/>
            <w:textDirection w:val="btLr"/>
          </w:tcPr>
          <w:p w14:paraId="5831627D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111" w:type="dxa"/>
            <w:textDirection w:val="btLr"/>
          </w:tcPr>
          <w:p w14:paraId="799C3A8F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Общее количество жилых помещений для граждан, проживающих на сельских территориях, изъявивших желание участвовать в мероприятиях по улучшению жилищных условий на территории Черниговского муниципального округа</w:t>
            </w:r>
          </w:p>
        </w:tc>
        <w:tc>
          <w:tcPr>
            <w:tcW w:w="2268" w:type="dxa"/>
            <w:textDirection w:val="btLr"/>
          </w:tcPr>
          <w:p w14:paraId="797F8864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Улучшение жилищных условий сельских семей Черниговского муниципального округа</w:t>
            </w:r>
          </w:p>
        </w:tc>
      </w:tr>
      <w:tr w:rsidR="00572EF6" w14:paraId="00A90A36" w14:textId="77777777" w:rsidTr="00572EF6">
        <w:trPr>
          <w:cantSplit/>
          <w:trHeight w:val="720"/>
        </w:trPr>
        <w:tc>
          <w:tcPr>
            <w:tcW w:w="1840" w:type="dxa"/>
            <w:vMerge/>
            <w:tcBorders>
              <w:left w:val="nil"/>
              <w:bottom w:val="nil"/>
            </w:tcBorders>
            <w:textDirection w:val="btLr"/>
          </w:tcPr>
          <w:p w14:paraId="1EEA566A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5" w:type="dxa"/>
            <w:gridSpan w:val="2"/>
            <w:textDirection w:val="btLr"/>
          </w:tcPr>
          <w:p w14:paraId="1F01F46E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Cs w:val="0"/>
              </w:rPr>
            </w:pPr>
            <w:r w:rsidRPr="00B65E06">
              <w:rPr>
                <w:rFonts w:ascii="Times New Roman" w:hAnsi="Times New Roman" w:cs="Times New Roman"/>
                <w:bCs w:val="0"/>
              </w:rPr>
              <w:t>№ п/п</w:t>
            </w:r>
          </w:p>
        </w:tc>
        <w:tc>
          <w:tcPr>
            <w:tcW w:w="425" w:type="dxa"/>
            <w:textDirection w:val="btLr"/>
          </w:tcPr>
          <w:p w14:paraId="290AE439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111" w:type="dxa"/>
            <w:textDirection w:val="btLr"/>
          </w:tcPr>
          <w:p w14:paraId="21E22464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68" w:type="dxa"/>
            <w:textDirection w:val="btLr"/>
          </w:tcPr>
          <w:p w14:paraId="7B9AE751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</w:rPr>
            </w:pPr>
            <w:r w:rsidRPr="00B65E06">
              <w:rPr>
                <w:rFonts w:ascii="Times New Roman" w:hAnsi="Times New Roman" w:cs="Times New Roman"/>
                <w:b w:val="0"/>
              </w:rPr>
              <w:t>2.</w:t>
            </w:r>
          </w:p>
        </w:tc>
      </w:tr>
    </w:tbl>
    <w:p w14:paraId="197D890D" w14:textId="714F493C" w:rsidR="00DA72A9" w:rsidRDefault="00DA72A9" w:rsidP="00BC6E5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423E65" w14:textId="77777777" w:rsidR="00372225" w:rsidRPr="00B65E06" w:rsidRDefault="00372225" w:rsidP="002F27F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65E06">
        <w:rPr>
          <w:rFonts w:ascii="Times New Roman" w:hAnsi="Times New Roman" w:cs="Times New Roman"/>
          <w:color w:val="auto"/>
          <w:sz w:val="24"/>
          <w:szCs w:val="24"/>
        </w:rPr>
        <w:lastRenderedPageBreak/>
        <w:t>Форма 3</w:t>
      </w:r>
    </w:p>
    <w:p w14:paraId="5D6096D6" w14:textId="77777777" w:rsidR="00372225" w:rsidRPr="00372225" w:rsidRDefault="00372225" w:rsidP="00372225">
      <w:pPr>
        <w:jc w:val="right"/>
      </w:pPr>
    </w:p>
    <w:p w14:paraId="5D876A08" w14:textId="77777777" w:rsidR="00064554" w:rsidRPr="00B65E06" w:rsidRDefault="009E1772" w:rsidP="009E1772">
      <w:pPr>
        <w:jc w:val="center"/>
        <w:rPr>
          <w:b/>
          <w:sz w:val="28"/>
          <w:szCs w:val="28"/>
        </w:rPr>
      </w:pPr>
      <w:r w:rsidRPr="00B65E06">
        <w:rPr>
          <w:b/>
          <w:sz w:val="28"/>
          <w:szCs w:val="28"/>
        </w:rPr>
        <w:t>Структура муниципальной программы</w:t>
      </w:r>
    </w:p>
    <w:p w14:paraId="0F7FF3FF" w14:textId="77777777" w:rsidR="00AE3494" w:rsidRPr="00B65E06" w:rsidRDefault="00AE3494" w:rsidP="00AE34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E06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территорий» на 2024-2030 годы</w:t>
      </w:r>
    </w:p>
    <w:p w14:paraId="02EAEF36" w14:textId="3AC02B58" w:rsidR="009E1772" w:rsidRDefault="009E1772" w:rsidP="002F2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E794BB" w14:textId="77777777" w:rsidR="00FE0876" w:rsidRDefault="00FE0876" w:rsidP="00FE0876">
      <w:pPr>
        <w:pStyle w:val="ConsPlusNormal"/>
      </w:pPr>
    </w:p>
    <w:tbl>
      <w:tblPr>
        <w:tblStyle w:val="a3"/>
        <w:tblW w:w="10632" w:type="dxa"/>
        <w:tblInd w:w="-1073" w:type="dxa"/>
        <w:tblLook w:val="04A0" w:firstRow="1" w:lastRow="0" w:firstColumn="1" w:lastColumn="0" w:noHBand="0" w:noVBand="1"/>
      </w:tblPr>
      <w:tblGrid>
        <w:gridCol w:w="697"/>
        <w:gridCol w:w="2945"/>
        <w:gridCol w:w="4166"/>
        <w:gridCol w:w="2824"/>
      </w:tblGrid>
      <w:tr w:rsidR="00FE0876" w14:paraId="0527B758" w14:textId="77777777" w:rsidTr="004A525A">
        <w:tc>
          <w:tcPr>
            <w:tcW w:w="697" w:type="dxa"/>
          </w:tcPr>
          <w:p w14:paraId="14418090" w14:textId="77777777" w:rsidR="00FE0876" w:rsidRPr="00B65E06" w:rsidRDefault="001E079A" w:rsidP="001E079A">
            <w:pPr>
              <w:jc w:val="center"/>
            </w:pPr>
            <w:r w:rsidRPr="00B65E06">
              <w:t>№ п/п</w:t>
            </w:r>
          </w:p>
        </w:tc>
        <w:tc>
          <w:tcPr>
            <w:tcW w:w="2945" w:type="dxa"/>
          </w:tcPr>
          <w:p w14:paraId="2FEDC861" w14:textId="226AE6FB" w:rsidR="00FE0876" w:rsidRPr="00B65E06" w:rsidRDefault="001E079A" w:rsidP="00146F46">
            <w:pPr>
              <w:jc w:val="center"/>
            </w:pPr>
            <w:r w:rsidRPr="00B65E06">
              <w:t xml:space="preserve">Наименование </w:t>
            </w:r>
            <w:r w:rsidR="00146F46" w:rsidRPr="00B65E06">
              <w:t>мероприятий</w:t>
            </w:r>
            <w:r w:rsidRPr="00B65E06">
              <w:t xml:space="preserve"> структурного элемента</w:t>
            </w:r>
          </w:p>
        </w:tc>
        <w:tc>
          <w:tcPr>
            <w:tcW w:w="4166" w:type="dxa"/>
          </w:tcPr>
          <w:p w14:paraId="502D050B" w14:textId="77777777" w:rsidR="00FE0876" w:rsidRPr="00B65E06" w:rsidRDefault="001E079A" w:rsidP="001E079A">
            <w:pPr>
              <w:jc w:val="center"/>
            </w:pPr>
            <w:r w:rsidRPr="00B65E06"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824" w:type="dxa"/>
          </w:tcPr>
          <w:p w14:paraId="6A276A59" w14:textId="77777777" w:rsidR="00FE0876" w:rsidRPr="00146F46" w:rsidRDefault="001E079A" w:rsidP="001E079A">
            <w:pPr>
              <w:jc w:val="center"/>
            </w:pPr>
            <w:r w:rsidRPr="00146F46">
              <w:t>Связь мероприятия с показателями муниципальной программы</w:t>
            </w:r>
          </w:p>
        </w:tc>
      </w:tr>
      <w:tr w:rsidR="00FE0876" w14:paraId="136C4049" w14:textId="77777777" w:rsidTr="004A525A">
        <w:tc>
          <w:tcPr>
            <w:tcW w:w="697" w:type="dxa"/>
          </w:tcPr>
          <w:p w14:paraId="5FB16ABB" w14:textId="77777777" w:rsidR="00FE0876" w:rsidRPr="00B65E06" w:rsidRDefault="001E079A" w:rsidP="001E079A">
            <w:pPr>
              <w:jc w:val="center"/>
            </w:pPr>
            <w:r w:rsidRPr="00B65E06">
              <w:t>1</w:t>
            </w:r>
          </w:p>
        </w:tc>
        <w:tc>
          <w:tcPr>
            <w:tcW w:w="2945" w:type="dxa"/>
          </w:tcPr>
          <w:p w14:paraId="345877E1" w14:textId="77777777" w:rsidR="00FE0876" w:rsidRPr="00B65E06" w:rsidRDefault="001E079A" w:rsidP="001E079A">
            <w:pPr>
              <w:jc w:val="center"/>
            </w:pPr>
            <w:r w:rsidRPr="00B65E06">
              <w:t>2</w:t>
            </w:r>
          </w:p>
        </w:tc>
        <w:tc>
          <w:tcPr>
            <w:tcW w:w="4166" w:type="dxa"/>
          </w:tcPr>
          <w:p w14:paraId="40FBB473" w14:textId="77777777" w:rsidR="00FE0876" w:rsidRPr="00B65E06" w:rsidRDefault="001E079A" w:rsidP="001E079A">
            <w:pPr>
              <w:jc w:val="center"/>
            </w:pPr>
            <w:r w:rsidRPr="00B65E06">
              <w:t>3</w:t>
            </w:r>
          </w:p>
        </w:tc>
        <w:tc>
          <w:tcPr>
            <w:tcW w:w="2824" w:type="dxa"/>
          </w:tcPr>
          <w:p w14:paraId="13468515" w14:textId="77777777" w:rsidR="00FE0876" w:rsidRPr="00146F46" w:rsidRDefault="001E079A" w:rsidP="001E079A">
            <w:pPr>
              <w:jc w:val="center"/>
            </w:pPr>
            <w:r w:rsidRPr="00146F46">
              <w:t>4</w:t>
            </w:r>
          </w:p>
        </w:tc>
      </w:tr>
      <w:tr w:rsidR="001E079A" w14:paraId="036C90F8" w14:textId="77777777" w:rsidTr="004A525A">
        <w:trPr>
          <w:trHeight w:val="663"/>
        </w:trPr>
        <w:tc>
          <w:tcPr>
            <w:tcW w:w="697" w:type="dxa"/>
          </w:tcPr>
          <w:p w14:paraId="3AEAF933" w14:textId="77777777" w:rsidR="001E079A" w:rsidRPr="00B65E06" w:rsidRDefault="001E079A" w:rsidP="001E079A">
            <w:pPr>
              <w:jc w:val="center"/>
            </w:pPr>
            <w:r w:rsidRPr="00B65E06">
              <w:t>1.</w:t>
            </w:r>
          </w:p>
        </w:tc>
        <w:tc>
          <w:tcPr>
            <w:tcW w:w="9935" w:type="dxa"/>
            <w:gridSpan w:val="3"/>
          </w:tcPr>
          <w:p w14:paraId="0700979B" w14:textId="77777777" w:rsidR="00334E09" w:rsidRPr="00B65E06" w:rsidRDefault="001E079A" w:rsidP="001E07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«Комплексное развитие сельских территорий</w:t>
            </w:r>
            <w:r w:rsidR="00334E09"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2024-2030 годы</w:t>
            </w:r>
            <w:r w:rsidR="00334E09"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00ACE227" w14:textId="37CFBC2A" w:rsidR="001E079A" w:rsidRPr="00B65E06" w:rsidRDefault="001E079A" w:rsidP="00334E0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Куратор программы </w:t>
            </w:r>
            <w:r w:rsidR="00334E09"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первый </w:t>
            </w:r>
            <w:r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главы </w:t>
            </w:r>
            <w:r w:rsidR="00334E09"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Pr="00B65E06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Черниговского муниципального округа</w:t>
            </w:r>
          </w:p>
        </w:tc>
      </w:tr>
      <w:tr w:rsidR="00146F46" w14:paraId="224615D4" w14:textId="77777777" w:rsidTr="004A525A">
        <w:tc>
          <w:tcPr>
            <w:tcW w:w="697" w:type="dxa"/>
          </w:tcPr>
          <w:p w14:paraId="7702204E" w14:textId="32D6F629" w:rsidR="00146F46" w:rsidRPr="00B65E06" w:rsidRDefault="00146F46" w:rsidP="001E079A">
            <w:pPr>
              <w:jc w:val="center"/>
            </w:pPr>
          </w:p>
        </w:tc>
        <w:tc>
          <w:tcPr>
            <w:tcW w:w="7111" w:type="dxa"/>
            <w:gridSpan w:val="2"/>
          </w:tcPr>
          <w:p w14:paraId="7F26F61C" w14:textId="3DE7EC8E" w:rsidR="00146F46" w:rsidRPr="00B65E06" w:rsidRDefault="00146F46" w:rsidP="00FE0876">
            <w:r w:rsidRPr="00B65E06">
              <w:t xml:space="preserve">Ответственный за реализацию программы - отдел аграрной политики, экологии и муниципального контроля </w:t>
            </w:r>
            <w:r w:rsidR="00334E09" w:rsidRPr="00B65E06">
              <w:t>А</w:t>
            </w:r>
            <w:r w:rsidRPr="00B65E06">
              <w:t>дминистрации Черниговского муниципального округа</w:t>
            </w:r>
          </w:p>
        </w:tc>
        <w:tc>
          <w:tcPr>
            <w:tcW w:w="2824" w:type="dxa"/>
          </w:tcPr>
          <w:p w14:paraId="6E05A40E" w14:textId="77777777" w:rsidR="00334E09" w:rsidRDefault="00146F46" w:rsidP="00146F46">
            <w:pPr>
              <w:jc w:val="center"/>
            </w:pPr>
            <w:r w:rsidRPr="00146F46">
              <w:t xml:space="preserve">Срок реализации </w:t>
            </w:r>
          </w:p>
          <w:p w14:paraId="14BC98FE" w14:textId="056AD1F7" w:rsidR="00146F46" w:rsidRPr="00146F46" w:rsidRDefault="00146F46" w:rsidP="00146F46">
            <w:pPr>
              <w:jc w:val="center"/>
            </w:pPr>
            <w:r w:rsidRPr="00146F46">
              <w:t>(2024-2030 годы)</w:t>
            </w:r>
          </w:p>
        </w:tc>
      </w:tr>
      <w:tr w:rsidR="006E5C3F" w14:paraId="1F73A6E9" w14:textId="77777777" w:rsidTr="00CC5416">
        <w:tc>
          <w:tcPr>
            <w:tcW w:w="697" w:type="dxa"/>
          </w:tcPr>
          <w:p w14:paraId="43DF023B" w14:textId="0E5F2867" w:rsidR="006E5C3F" w:rsidRPr="00B65E06" w:rsidRDefault="006E5C3F" w:rsidP="001E079A">
            <w:pPr>
              <w:jc w:val="center"/>
            </w:pPr>
            <w:r w:rsidRPr="00B65E06">
              <w:t>1.1.</w:t>
            </w:r>
          </w:p>
        </w:tc>
        <w:tc>
          <w:tcPr>
            <w:tcW w:w="9935" w:type="dxa"/>
            <w:gridSpan w:val="3"/>
          </w:tcPr>
          <w:p w14:paraId="152AA11E" w14:textId="57F15C77" w:rsidR="006E5C3F" w:rsidRPr="00B65E06" w:rsidRDefault="006E5C3F" w:rsidP="00146F46">
            <w:pPr>
              <w:jc w:val="center"/>
            </w:pPr>
            <w:r w:rsidRPr="00B65E06">
              <w:t>Комплекс процессных мероприятий</w:t>
            </w:r>
          </w:p>
        </w:tc>
      </w:tr>
      <w:tr w:rsidR="00FE0876" w14:paraId="32D06316" w14:textId="77777777" w:rsidTr="004A525A">
        <w:tc>
          <w:tcPr>
            <w:tcW w:w="697" w:type="dxa"/>
          </w:tcPr>
          <w:p w14:paraId="75C0196A" w14:textId="7AE33641" w:rsidR="00FE0876" w:rsidRPr="00B65E06" w:rsidRDefault="00146F46" w:rsidP="001E079A">
            <w:pPr>
              <w:jc w:val="center"/>
            </w:pPr>
            <w:r w:rsidRPr="00B65E06">
              <w:t>1.1.1</w:t>
            </w:r>
          </w:p>
        </w:tc>
        <w:tc>
          <w:tcPr>
            <w:tcW w:w="2945" w:type="dxa"/>
          </w:tcPr>
          <w:p w14:paraId="659BE893" w14:textId="4C4C9377" w:rsidR="00FE0876" w:rsidRPr="00B65E06" w:rsidRDefault="00146F46" w:rsidP="00FE0876">
            <w:r w:rsidRPr="00B65E06">
              <w:t>Формирование списков граждан, изъявивших желание участвовать в мероприятиях по улучшению жилищных условий граждан, проживающих на сельских территориях</w:t>
            </w:r>
          </w:p>
        </w:tc>
        <w:tc>
          <w:tcPr>
            <w:tcW w:w="4166" w:type="dxa"/>
          </w:tcPr>
          <w:p w14:paraId="5D7712A6" w14:textId="2993A80B" w:rsidR="00721100" w:rsidRPr="00B65E06" w:rsidRDefault="00721100" w:rsidP="00721100">
            <w:pPr>
              <w:jc w:val="both"/>
            </w:pPr>
            <w:r w:rsidRPr="00B65E06">
              <w:rPr>
                <w:rFonts w:eastAsia="Arial"/>
              </w:rPr>
              <w:t>Комиссия</w:t>
            </w:r>
            <w:r w:rsidRPr="00B65E06">
              <w:t xml:space="preserve"> по формированию списка граждан, изъявивших улучшить жилищные условия с использованием социальных выплат, проживающих на сельских территориях Черниговского муниципального округа</w:t>
            </w:r>
            <w:r w:rsidRPr="00B65E06">
              <w:rPr>
                <w:rFonts w:eastAsia="Arial"/>
              </w:rPr>
              <w:t xml:space="preserve"> (Приложение № </w:t>
            </w:r>
            <w:r w:rsidR="0038248D" w:rsidRPr="00B65E06">
              <w:rPr>
                <w:rFonts w:eastAsia="Arial"/>
              </w:rPr>
              <w:t>5</w:t>
            </w:r>
            <w:r w:rsidRPr="00B65E06">
              <w:rPr>
                <w:rFonts w:eastAsia="Arial"/>
              </w:rPr>
              <w:t xml:space="preserve"> настоящей программы) осуществляет:</w:t>
            </w:r>
          </w:p>
          <w:p w14:paraId="3C133F80" w14:textId="77777777" w:rsidR="00721100" w:rsidRPr="00B65E06" w:rsidRDefault="00721100" w:rsidP="00721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прием и ведение учета документов граждан, изъявивших желание участвовать в мероприятиях по улучшению жилищных условий, проживающих на сельских территориях Черниговского муниципального округа; </w:t>
            </w:r>
          </w:p>
          <w:p w14:paraId="4977D922" w14:textId="77777777" w:rsidR="00721100" w:rsidRPr="00B65E06" w:rsidRDefault="00721100" w:rsidP="007211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06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списка граждан, изъявивших желание участвовать в мероприятиях по улучшению жилищных условий, проживающих на сельских территориях Черниговского муниципального округа на текущий финансовый год;</w:t>
            </w:r>
          </w:p>
          <w:p w14:paraId="29362CFD" w14:textId="6145EB26" w:rsidR="00FE0876" w:rsidRPr="00B65E06" w:rsidRDefault="00721100" w:rsidP="00521BFD">
            <w:pPr>
              <w:jc w:val="both"/>
            </w:pPr>
            <w:r w:rsidRPr="00B65E06">
              <w:rPr>
                <w:rFonts w:eastAsia="Arial"/>
              </w:rPr>
              <w:tab/>
              <w:t xml:space="preserve">подготовку и направление документов для предоставления социальной выплаты гражданам, изъявившим желание участвовать в мероприятиях по улучшению жилищных условий, проживающих на сельских территориях  Черниговского </w:t>
            </w:r>
            <w:r w:rsidRPr="00B65E06">
              <w:t>муниципального округа</w:t>
            </w:r>
            <w:r w:rsidRPr="00B65E06">
              <w:rPr>
                <w:rFonts w:eastAsia="Arial"/>
              </w:rPr>
              <w:t xml:space="preserve"> за счет средств бюджетов всех уровней в министерство сельского хозяйства Приморского края.</w:t>
            </w:r>
          </w:p>
        </w:tc>
        <w:tc>
          <w:tcPr>
            <w:tcW w:w="2824" w:type="dxa"/>
          </w:tcPr>
          <w:p w14:paraId="1E68BABB" w14:textId="5FD6C792" w:rsidR="00FE0876" w:rsidRPr="0038248D" w:rsidRDefault="002C658A" w:rsidP="00FE0876">
            <w:r w:rsidRPr="0038248D">
              <w:t xml:space="preserve">Улучшение жилищных условий на территории Черниговского муниципального </w:t>
            </w:r>
            <w:r w:rsidR="00721100" w:rsidRPr="0038248D">
              <w:t>округ</w:t>
            </w:r>
            <w:r w:rsidRPr="0038248D">
              <w:t>а</w:t>
            </w:r>
          </w:p>
        </w:tc>
      </w:tr>
      <w:tr w:rsidR="00FE0876" w14:paraId="1674C169" w14:textId="77777777" w:rsidTr="004A525A">
        <w:tc>
          <w:tcPr>
            <w:tcW w:w="697" w:type="dxa"/>
          </w:tcPr>
          <w:p w14:paraId="7F7623F2" w14:textId="79A5578B" w:rsidR="00FE0876" w:rsidRPr="00B65E06" w:rsidRDefault="00146F46" w:rsidP="001E079A">
            <w:pPr>
              <w:jc w:val="center"/>
            </w:pPr>
            <w:r w:rsidRPr="00B65E06">
              <w:lastRenderedPageBreak/>
              <w:t>1.1.2</w:t>
            </w:r>
          </w:p>
        </w:tc>
        <w:tc>
          <w:tcPr>
            <w:tcW w:w="2945" w:type="dxa"/>
          </w:tcPr>
          <w:p w14:paraId="724DFCC3" w14:textId="1C045EAC" w:rsidR="00FE0876" w:rsidRPr="00B65E06" w:rsidRDefault="00146F46" w:rsidP="00FE0876">
            <w:r w:rsidRPr="00B65E06">
              <w:t>Предоставление социальной выплаты из местного бюджета</w:t>
            </w:r>
          </w:p>
        </w:tc>
        <w:tc>
          <w:tcPr>
            <w:tcW w:w="4166" w:type="dxa"/>
          </w:tcPr>
          <w:p w14:paraId="16D73E34" w14:textId="77777777" w:rsidR="00721100" w:rsidRPr="00B65E06" w:rsidRDefault="00721100" w:rsidP="0072110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06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получение социальной выплаты из бюджетов всех уровней имеют граждане, отвечающие в совокупности условиям, установленным </w:t>
            </w:r>
            <w:hyperlink r:id="rId7">
              <w:r w:rsidRPr="00B65E06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B65E06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социальных выплат на строительство (приобретение) жилья гражданам, проживающим на сельских территориях, являющимся приложением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являющимся </w:t>
            </w:r>
            <w:hyperlink w:anchor="P6158">
              <w:r w:rsidRPr="00B65E06">
                <w:rPr>
                  <w:rFonts w:ascii="Times New Roman" w:hAnsi="Times New Roman" w:cs="Times New Roman"/>
                  <w:sz w:val="24"/>
                  <w:szCs w:val="24"/>
                </w:rPr>
                <w:t>приложением N 3</w:t>
              </w:r>
            </w:hyperlink>
            <w:r w:rsidRPr="00B65E06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Федерации". </w:t>
            </w:r>
          </w:p>
          <w:p w14:paraId="34E6BCCD" w14:textId="753895C9" w:rsidR="00FE0876" w:rsidRPr="00B65E06" w:rsidRDefault="00FE0876" w:rsidP="002C658A">
            <w:pPr>
              <w:rPr>
                <w:highlight w:val="yellow"/>
              </w:rPr>
            </w:pPr>
          </w:p>
        </w:tc>
        <w:tc>
          <w:tcPr>
            <w:tcW w:w="2824" w:type="dxa"/>
          </w:tcPr>
          <w:p w14:paraId="12E5D6F9" w14:textId="7E895468" w:rsidR="00FE0876" w:rsidRPr="00A23A70" w:rsidRDefault="002C658A" w:rsidP="00FE0876">
            <w:pPr>
              <w:rPr>
                <w:highlight w:val="yellow"/>
              </w:rPr>
            </w:pPr>
            <w:r>
              <w:t xml:space="preserve">Обеспечение </w:t>
            </w:r>
            <w:r w:rsidR="0039166C">
              <w:t xml:space="preserve">жильем </w:t>
            </w:r>
            <w:r>
              <w:t xml:space="preserve">специалистов социальной сферы и агропромышленного комплекса Черниговского муниципального </w:t>
            </w:r>
            <w:r w:rsidR="00521BFD">
              <w:t>округа</w:t>
            </w:r>
          </w:p>
        </w:tc>
      </w:tr>
      <w:tr w:rsidR="00FE0876" w14:paraId="6A8545FF" w14:textId="77777777" w:rsidTr="004A525A">
        <w:tc>
          <w:tcPr>
            <w:tcW w:w="697" w:type="dxa"/>
          </w:tcPr>
          <w:p w14:paraId="182CA067" w14:textId="571C5A1E" w:rsidR="00FE0876" w:rsidRPr="00B65E06" w:rsidRDefault="00146F46" w:rsidP="001E079A">
            <w:pPr>
              <w:jc w:val="center"/>
            </w:pPr>
            <w:r w:rsidRPr="00B65E06">
              <w:t>1.1.3</w:t>
            </w:r>
          </w:p>
        </w:tc>
        <w:tc>
          <w:tcPr>
            <w:tcW w:w="2945" w:type="dxa"/>
          </w:tcPr>
          <w:p w14:paraId="03125F4C" w14:textId="765C4124" w:rsidR="00FE0876" w:rsidRPr="00B65E06" w:rsidRDefault="00146F46" w:rsidP="00FE0876">
            <w:r w:rsidRPr="00B65E06">
              <w:t>Освещение целей и задач Программы в средствах массовой информации Черниговского муниципального округа</w:t>
            </w:r>
          </w:p>
        </w:tc>
        <w:tc>
          <w:tcPr>
            <w:tcW w:w="4166" w:type="dxa"/>
          </w:tcPr>
          <w:p w14:paraId="2584802A" w14:textId="77777777" w:rsidR="00721100" w:rsidRPr="00B65E06" w:rsidRDefault="00721100" w:rsidP="00721100">
            <w:pPr>
              <w:jc w:val="both"/>
              <w:rPr>
                <w:rFonts w:eastAsia="Arial"/>
              </w:rPr>
            </w:pPr>
            <w:r w:rsidRPr="00B65E06">
              <w:rPr>
                <w:rFonts w:eastAsia="Arial"/>
              </w:rPr>
              <w:t>Программа разработана для достижения главных целей:</w:t>
            </w:r>
          </w:p>
          <w:p w14:paraId="673597E8" w14:textId="77777777" w:rsidR="00721100" w:rsidRPr="00B65E06" w:rsidRDefault="00721100" w:rsidP="00721100">
            <w:pPr>
              <w:pStyle w:val="ConsPlusNonformat"/>
              <w:snapToGrid w:val="0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06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создание комфортных условий жизнедеятельности на сельских территориях;</w:t>
            </w:r>
          </w:p>
          <w:p w14:paraId="0E119885" w14:textId="77777777" w:rsidR="00721100" w:rsidRPr="00B65E06" w:rsidRDefault="00721100" w:rsidP="00721100">
            <w:pPr>
              <w:pStyle w:val="ConsPlusNormal"/>
              <w:snapToGrid w:val="0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06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содействие созданию высокотехнологичных рабочих мест на селе;</w:t>
            </w:r>
          </w:p>
          <w:p w14:paraId="5414D5BF" w14:textId="77777777" w:rsidR="00721100" w:rsidRPr="00B65E06" w:rsidRDefault="00721100" w:rsidP="00721100">
            <w:pPr>
              <w:pStyle w:val="ConsPlusNonformat"/>
              <w:snapToGrid w:val="0"/>
              <w:ind w:firstLine="1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5E06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расширение рынка труда на сельских территориях и обеспечение его привлекательности;</w:t>
            </w:r>
          </w:p>
          <w:p w14:paraId="3E58D967" w14:textId="77777777" w:rsidR="00721100" w:rsidRPr="00B65E06" w:rsidRDefault="00721100" w:rsidP="00721100">
            <w:pPr>
              <w:pStyle w:val="ConsPlusNonformat"/>
              <w:snapToGrid w:val="0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06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повышение престижности проживания на сельских территориях Черниговского </w:t>
            </w:r>
            <w:r w:rsidRPr="00B65E0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65E06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71991629" w14:textId="77777777" w:rsidR="00721100" w:rsidRPr="00B65E06" w:rsidRDefault="00721100" w:rsidP="00721100">
            <w:pPr>
              <w:pStyle w:val="ConsPlusNormal"/>
              <w:snapToGrid w:val="0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E06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 программы направлены на решение следующих основных задач:</w:t>
            </w:r>
          </w:p>
          <w:p w14:paraId="18F4299E" w14:textId="77777777" w:rsidR="00721100" w:rsidRPr="00B65E06" w:rsidRDefault="00721100" w:rsidP="00721100">
            <w:pPr>
              <w:snapToGrid w:val="0"/>
              <w:ind w:firstLine="16"/>
              <w:jc w:val="both"/>
              <w:rPr>
                <w:rFonts w:eastAsia="Arial"/>
              </w:rPr>
            </w:pPr>
            <w:r w:rsidRPr="00B65E06">
              <w:rPr>
                <w:rFonts w:eastAsia="Arial"/>
              </w:rPr>
              <w:tab/>
              <w:t xml:space="preserve">улучшить жилищные условия граждан, проживающих на сельских территориях, обеспечить доступным </w:t>
            </w:r>
            <w:r w:rsidRPr="00B65E06">
              <w:rPr>
                <w:rFonts w:eastAsia="Arial"/>
              </w:rPr>
              <w:lastRenderedPageBreak/>
              <w:t xml:space="preserve">жильем молодые семьи и молодых специалистов на селе; </w:t>
            </w:r>
          </w:p>
          <w:p w14:paraId="69ED5CA6" w14:textId="77777777" w:rsidR="00721100" w:rsidRPr="00B65E06" w:rsidRDefault="00721100" w:rsidP="00721100">
            <w:pPr>
              <w:snapToGrid w:val="0"/>
              <w:ind w:firstLine="16"/>
              <w:jc w:val="both"/>
              <w:rPr>
                <w:rFonts w:eastAsia="Arial"/>
              </w:rPr>
            </w:pPr>
            <w:r w:rsidRPr="00B65E06">
              <w:rPr>
                <w:rFonts w:eastAsia="Arial"/>
              </w:rPr>
              <w:tab/>
              <w:t xml:space="preserve">стимулирование привлечения и закрепления для работы в социальной сфере, агропромышленном комплексе и других секторах сельской экономики Черниговского </w:t>
            </w:r>
            <w:r w:rsidRPr="00B65E06">
              <w:t>муниципального округа</w:t>
            </w:r>
            <w:r w:rsidRPr="00B65E06">
              <w:rPr>
                <w:rFonts w:eastAsia="Arial"/>
              </w:rPr>
              <w:t xml:space="preserve"> выпускников высших учебных и средних профессиональных заведений, молодых специалистов.</w:t>
            </w:r>
          </w:p>
          <w:p w14:paraId="72DE8BD9" w14:textId="3310C5E4" w:rsidR="00FE0876" w:rsidRPr="00B65E06" w:rsidRDefault="00FE0876" w:rsidP="00D6743D">
            <w:pPr>
              <w:rPr>
                <w:highlight w:val="yellow"/>
              </w:rPr>
            </w:pPr>
          </w:p>
        </w:tc>
        <w:tc>
          <w:tcPr>
            <w:tcW w:w="2824" w:type="dxa"/>
          </w:tcPr>
          <w:p w14:paraId="5EA7E83D" w14:textId="1B9288E8" w:rsidR="002C658A" w:rsidRPr="00A23A70" w:rsidRDefault="004F6422" w:rsidP="004F6422">
            <w:pPr>
              <w:rPr>
                <w:highlight w:val="yellow"/>
              </w:rPr>
            </w:pPr>
            <w:r w:rsidRPr="00A17943">
              <w:lastRenderedPageBreak/>
              <w:t xml:space="preserve">Улучшение жилищных условий на территории Черниговского муниципального </w:t>
            </w:r>
            <w:r w:rsidR="00721100">
              <w:t>округа</w:t>
            </w:r>
          </w:p>
        </w:tc>
      </w:tr>
    </w:tbl>
    <w:p w14:paraId="73165D57" w14:textId="309572BC" w:rsidR="001576DE" w:rsidRDefault="001576DE" w:rsidP="001576DE">
      <w:pPr>
        <w:rPr>
          <w:b/>
          <w:sz w:val="28"/>
          <w:szCs w:val="28"/>
        </w:rPr>
      </w:pPr>
    </w:p>
    <w:p w14:paraId="55AB71FB" w14:textId="00EB301D" w:rsidR="00DA72A9" w:rsidRDefault="00482AC7" w:rsidP="008A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XSpec="center" w:tblpY="-14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538"/>
        <w:gridCol w:w="763"/>
        <w:gridCol w:w="1069"/>
        <w:gridCol w:w="615"/>
        <w:gridCol w:w="768"/>
        <w:gridCol w:w="2193"/>
        <w:gridCol w:w="584"/>
        <w:gridCol w:w="1821"/>
      </w:tblGrid>
      <w:tr w:rsidR="00572EF6" w:rsidRPr="00E6082D" w14:paraId="32EA6D34" w14:textId="77777777" w:rsidTr="0038248D">
        <w:trPr>
          <w:cantSplit/>
          <w:trHeight w:val="845"/>
        </w:trPr>
        <w:tc>
          <w:tcPr>
            <w:tcW w:w="1538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14:paraId="5DA8D1E4" w14:textId="77777777" w:rsidR="00572EF6" w:rsidRPr="00B65E06" w:rsidRDefault="00572EF6" w:rsidP="00572EF6">
            <w:pPr>
              <w:jc w:val="right"/>
            </w:pPr>
            <w:r w:rsidRPr="00B65E06">
              <w:lastRenderedPageBreak/>
              <w:t>Форма 4</w:t>
            </w:r>
          </w:p>
          <w:p w14:paraId="30890646" w14:textId="77777777" w:rsidR="00572EF6" w:rsidRPr="00B65E06" w:rsidRDefault="00572EF6" w:rsidP="00572EF6">
            <w:pPr>
              <w:jc w:val="center"/>
              <w:rPr>
                <w:b/>
                <w:sz w:val="28"/>
                <w:szCs w:val="28"/>
              </w:rPr>
            </w:pPr>
            <w:r w:rsidRPr="00B65E06">
              <w:rPr>
                <w:b/>
                <w:sz w:val="28"/>
                <w:szCs w:val="28"/>
              </w:rPr>
              <w:t>Финансовое обеспечение муниципальной программы</w:t>
            </w:r>
          </w:p>
          <w:p w14:paraId="7AB4539C" w14:textId="77777777" w:rsidR="00AE3494" w:rsidRPr="00B65E06" w:rsidRDefault="00AE3494" w:rsidP="00AE3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06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«Комплексное развитие сельских территорий» на 2024-2030 годы</w:t>
            </w:r>
          </w:p>
          <w:p w14:paraId="13C27B3B" w14:textId="323AD3E7" w:rsidR="00572EF6" w:rsidRPr="00AE32FC" w:rsidRDefault="00572EF6" w:rsidP="00572E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63" w:type="dxa"/>
            <w:vMerge w:val="restart"/>
            <w:textDirection w:val="btLr"/>
          </w:tcPr>
          <w:p w14:paraId="26FE4B12" w14:textId="77777777" w:rsidR="00572EF6" w:rsidRPr="00B65E06" w:rsidRDefault="00572EF6" w:rsidP="00572EF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69" w:type="dxa"/>
            <w:textDirection w:val="btLr"/>
          </w:tcPr>
          <w:p w14:paraId="0492B3B4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15" w:type="dxa"/>
            <w:textDirection w:val="btLr"/>
          </w:tcPr>
          <w:p w14:paraId="0B04C2C8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11</w:t>
            </w:r>
          </w:p>
        </w:tc>
        <w:tc>
          <w:tcPr>
            <w:tcW w:w="768" w:type="dxa"/>
            <w:textDirection w:val="btLr"/>
          </w:tcPr>
          <w:p w14:paraId="50B12395" w14:textId="448AAAA2" w:rsidR="00572EF6" w:rsidRPr="00B65E06" w:rsidRDefault="00CC7508" w:rsidP="00572E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9166C" w:rsidRPr="00B65E06">
              <w:rPr>
                <w:b/>
                <w:sz w:val="22"/>
                <w:szCs w:val="22"/>
              </w:rPr>
              <w:t>0</w:t>
            </w:r>
            <w:r w:rsidR="00572EF6" w:rsidRPr="00B65E06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2193" w:type="dxa"/>
            <w:textDirection w:val="btLr"/>
          </w:tcPr>
          <w:p w14:paraId="36AEFC6C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</w:p>
          <w:p w14:paraId="72168749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</w:p>
          <w:p w14:paraId="6550E35E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extDirection w:val="btLr"/>
          </w:tcPr>
          <w:p w14:paraId="6B2F840F" w14:textId="43F97FB9" w:rsidR="00572EF6" w:rsidRPr="00B65E06" w:rsidRDefault="00CC7508" w:rsidP="00572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textDirection w:val="btLr"/>
          </w:tcPr>
          <w:p w14:paraId="18EA1768" w14:textId="77777777" w:rsidR="00572EF6" w:rsidRPr="00B65E06" w:rsidRDefault="00572EF6" w:rsidP="00572EF6">
            <w:pPr>
              <w:jc w:val="center"/>
              <w:rPr>
                <w:b/>
                <w:sz w:val="22"/>
                <w:szCs w:val="22"/>
              </w:rPr>
            </w:pPr>
          </w:p>
          <w:p w14:paraId="6790B03E" w14:textId="77777777" w:rsidR="00572EF6" w:rsidRPr="00B65E06" w:rsidRDefault="00572EF6" w:rsidP="00572EF6">
            <w:pPr>
              <w:jc w:val="center"/>
              <w:rPr>
                <w:b/>
                <w:sz w:val="22"/>
                <w:szCs w:val="22"/>
              </w:rPr>
            </w:pPr>
          </w:p>
          <w:p w14:paraId="34C634F5" w14:textId="4E932B44" w:rsidR="00572EF6" w:rsidRPr="00B65E06" w:rsidRDefault="00572EF6" w:rsidP="00572EF6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3</w:t>
            </w:r>
            <w:r w:rsidR="0039166C" w:rsidRPr="00B65E06">
              <w:rPr>
                <w:b/>
                <w:sz w:val="22"/>
                <w:szCs w:val="22"/>
              </w:rPr>
              <w:t>0</w:t>
            </w:r>
            <w:r w:rsidRPr="00B65E06">
              <w:rPr>
                <w:b/>
                <w:sz w:val="22"/>
                <w:szCs w:val="22"/>
              </w:rPr>
              <w:t>00,0</w:t>
            </w:r>
          </w:p>
        </w:tc>
      </w:tr>
      <w:tr w:rsidR="00093435" w:rsidRPr="00E6082D" w14:paraId="46AFCD3E" w14:textId="77777777" w:rsidTr="0038248D">
        <w:trPr>
          <w:cantSplit/>
          <w:trHeight w:val="842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666C2154" w14:textId="77777777" w:rsidR="00093435" w:rsidRPr="00AE32FC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5D47919E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nil"/>
            </w:tcBorders>
            <w:textDirection w:val="btLr"/>
          </w:tcPr>
          <w:p w14:paraId="1DAA4F24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2030</w:t>
            </w:r>
          </w:p>
        </w:tc>
        <w:tc>
          <w:tcPr>
            <w:tcW w:w="615" w:type="dxa"/>
            <w:textDirection w:val="btLr"/>
          </w:tcPr>
          <w:p w14:paraId="29AACB68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  <w:textDirection w:val="btLr"/>
          </w:tcPr>
          <w:p w14:paraId="184A1885" w14:textId="440B80B3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2193" w:type="dxa"/>
            <w:textDirection w:val="btLr"/>
          </w:tcPr>
          <w:p w14:paraId="6D9B6195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7CFB84F7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5828F10A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extDirection w:val="btLr"/>
          </w:tcPr>
          <w:p w14:paraId="35B3E978" w14:textId="291FCC9E" w:rsidR="00093435" w:rsidRPr="00B65E06" w:rsidRDefault="00CC7508" w:rsidP="0009343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textDirection w:val="btLr"/>
          </w:tcPr>
          <w:p w14:paraId="52107C74" w14:textId="77777777" w:rsidR="00093435" w:rsidRPr="00B65E06" w:rsidRDefault="00093435" w:rsidP="00093435">
            <w:pPr>
              <w:rPr>
                <w:b/>
                <w:sz w:val="22"/>
                <w:szCs w:val="22"/>
              </w:rPr>
            </w:pPr>
          </w:p>
          <w:p w14:paraId="5D836281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1466CC14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</w:tr>
      <w:tr w:rsidR="00093435" w:rsidRPr="00E6082D" w14:paraId="21F4337E" w14:textId="77777777" w:rsidTr="0038248D">
        <w:trPr>
          <w:cantSplit/>
          <w:trHeight w:val="968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6161A348" w14:textId="77777777" w:rsidR="00093435" w:rsidRPr="00AE32FC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79C1E03D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69" w:type="dxa"/>
            <w:textDirection w:val="btLr"/>
          </w:tcPr>
          <w:p w14:paraId="1DC47142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2029</w:t>
            </w:r>
          </w:p>
        </w:tc>
        <w:tc>
          <w:tcPr>
            <w:tcW w:w="615" w:type="dxa"/>
            <w:textDirection w:val="btLr"/>
          </w:tcPr>
          <w:p w14:paraId="1439B670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9</w:t>
            </w:r>
          </w:p>
        </w:tc>
        <w:tc>
          <w:tcPr>
            <w:tcW w:w="768" w:type="dxa"/>
            <w:textDirection w:val="btLr"/>
          </w:tcPr>
          <w:p w14:paraId="0518A8C7" w14:textId="332C42CD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2193" w:type="dxa"/>
            <w:textDirection w:val="btLr"/>
          </w:tcPr>
          <w:p w14:paraId="1E0F95B7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56EF4287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33D825F6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extDirection w:val="btLr"/>
          </w:tcPr>
          <w:p w14:paraId="06351DF2" w14:textId="16D29EB9" w:rsidR="00093435" w:rsidRPr="00B65E06" w:rsidRDefault="00CC7508" w:rsidP="0009343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textDirection w:val="btLr"/>
          </w:tcPr>
          <w:p w14:paraId="3ECA7CA5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791C9477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587880DB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</w:tr>
      <w:tr w:rsidR="00093435" w:rsidRPr="00E6082D" w14:paraId="4176B7C5" w14:textId="77777777" w:rsidTr="0038248D">
        <w:trPr>
          <w:cantSplit/>
          <w:trHeight w:val="979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30682BC3" w14:textId="77777777" w:rsidR="00093435" w:rsidRPr="00AE32FC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27639A27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69" w:type="dxa"/>
            <w:textDirection w:val="btLr"/>
          </w:tcPr>
          <w:p w14:paraId="331D9A7E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2028</w:t>
            </w:r>
          </w:p>
        </w:tc>
        <w:tc>
          <w:tcPr>
            <w:tcW w:w="615" w:type="dxa"/>
            <w:textDirection w:val="btLr"/>
          </w:tcPr>
          <w:p w14:paraId="11BCA2D3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8</w:t>
            </w:r>
          </w:p>
        </w:tc>
        <w:tc>
          <w:tcPr>
            <w:tcW w:w="768" w:type="dxa"/>
            <w:textDirection w:val="btLr"/>
          </w:tcPr>
          <w:p w14:paraId="0CBF4455" w14:textId="6458867D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2193" w:type="dxa"/>
            <w:textDirection w:val="btLr"/>
          </w:tcPr>
          <w:p w14:paraId="20AD35E4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2FF92A78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04DF11BE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extDirection w:val="btLr"/>
          </w:tcPr>
          <w:p w14:paraId="7CB858D2" w14:textId="04930279" w:rsidR="00093435" w:rsidRPr="00B65E06" w:rsidRDefault="00CC7508" w:rsidP="0009343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textDirection w:val="btLr"/>
          </w:tcPr>
          <w:p w14:paraId="47347656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42AC996F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72870925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</w:tr>
      <w:tr w:rsidR="00093435" w:rsidRPr="00E6082D" w14:paraId="17E3B709" w14:textId="77777777" w:rsidTr="0038248D">
        <w:trPr>
          <w:cantSplit/>
          <w:trHeight w:val="1134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0274C6A1" w14:textId="77777777" w:rsidR="00093435" w:rsidRPr="00AE32FC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54F4BB98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69" w:type="dxa"/>
            <w:textDirection w:val="btLr"/>
          </w:tcPr>
          <w:p w14:paraId="4BCD9D66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2027</w:t>
            </w:r>
          </w:p>
        </w:tc>
        <w:tc>
          <w:tcPr>
            <w:tcW w:w="615" w:type="dxa"/>
            <w:textDirection w:val="btLr"/>
          </w:tcPr>
          <w:p w14:paraId="2A1C211B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7</w:t>
            </w:r>
          </w:p>
        </w:tc>
        <w:tc>
          <w:tcPr>
            <w:tcW w:w="768" w:type="dxa"/>
            <w:textDirection w:val="btLr"/>
          </w:tcPr>
          <w:p w14:paraId="142ED47D" w14:textId="2F3D7905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2193" w:type="dxa"/>
            <w:textDirection w:val="btLr"/>
          </w:tcPr>
          <w:p w14:paraId="639A846B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39D6E1E0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03A42286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extDirection w:val="btLr"/>
          </w:tcPr>
          <w:p w14:paraId="4ACD217B" w14:textId="6EEC9167" w:rsidR="00093435" w:rsidRPr="00B65E06" w:rsidRDefault="00CC7508" w:rsidP="0009343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textDirection w:val="btLr"/>
          </w:tcPr>
          <w:p w14:paraId="3A8A4B5E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667A2D43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7827548E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</w:tr>
      <w:tr w:rsidR="00093435" w:rsidRPr="00E6082D" w14:paraId="504FD729" w14:textId="77777777" w:rsidTr="0038248D">
        <w:trPr>
          <w:cantSplit/>
          <w:trHeight w:val="1134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15F19A08" w14:textId="77777777" w:rsidR="00093435" w:rsidRPr="00AE32FC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70AEDC80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69" w:type="dxa"/>
            <w:textDirection w:val="btLr"/>
          </w:tcPr>
          <w:p w14:paraId="7F4E1228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615" w:type="dxa"/>
            <w:textDirection w:val="btLr"/>
          </w:tcPr>
          <w:p w14:paraId="711B8BE1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  <w:textDirection w:val="btLr"/>
          </w:tcPr>
          <w:p w14:paraId="48D2209D" w14:textId="1D610D0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2193" w:type="dxa"/>
            <w:textDirection w:val="btLr"/>
          </w:tcPr>
          <w:p w14:paraId="4039F3D6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0A4C398E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2948A3C6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extDirection w:val="btLr"/>
          </w:tcPr>
          <w:p w14:paraId="62BFBCB1" w14:textId="48B1FABA" w:rsidR="00093435" w:rsidRPr="00B65E06" w:rsidRDefault="00CC7508" w:rsidP="0009343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textDirection w:val="btLr"/>
          </w:tcPr>
          <w:p w14:paraId="70B6C35D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2E71CAA9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5E78833E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</w:tr>
      <w:tr w:rsidR="00093435" w:rsidRPr="00E6082D" w14:paraId="699A4342" w14:textId="77777777" w:rsidTr="0038248D">
        <w:trPr>
          <w:cantSplit/>
          <w:trHeight w:val="1134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21FE207B" w14:textId="77777777" w:rsidR="00093435" w:rsidRPr="00AE32FC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2D30C755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69" w:type="dxa"/>
            <w:textDirection w:val="btLr"/>
          </w:tcPr>
          <w:p w14:paraId="435BC7A5" w14:textId="77777777" w:rsidR="00093435" w:rsidRPr="00B65E06" w:rsidRDefault="00093435" w:rsidP="00093435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615" w:type="dxa"/>
            <w:textDirection w:val="btLr"/>
          </w:tcPr>
          <w:p w14:paraId="3306CE86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5</w:t>
            </w:r>
          </w:p>
        </w:tc>
        <w:tc>
          <w:tcPr>
            <w:tcW w:w="768" w:type="dxa"/>
            <w:textDirection w:val="btLr"/>
          </w:tcPr>
          <w:p w14:paraId="272DAC65" w14:textId="79C533CC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2193" w:type="dxa"/>
            <w:textDirection w:val="btLr"/>
          </w:tcPr>
          <w:p w14:paraId="1E3B5DA2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6683D981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</w:p>
          <w:p w14:paraId="6B3C18E8" w14:textId="77777777" w:rsidR="00093435" w:rsidRPr="00B65E06" w:rsidRDefault="00093435" w:rsidP="00093435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extDirection w:val="btLr"/>
          </w:tcPr>
          <w:p w14:paraId="7B945D76" w14:textId="6C926ECF" w:rsidR="00093435" w:rsidRPr="00B65E06" w:rsidRDefault="00CC7508" w:rsidP="0009343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textDirection w:val="btLr"/>
          </w:tcPr>
          <w:p w14:paraId="05D26857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73F97771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</w:p>
          <w:p w14:paraId="44681FD7" w14:textId="77777777" w:rsidR="00093435" w:rsidRPr="00B65E06" w:rsidRDefault="00093435" w:rsidP="00093435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500,0</w:t>
            </w:r>
          </w:p>
        </w:tc>
      </w:tr>
      <w:tr w:rsidR="00572EF6" w:rsidRPr="00E6082D" w14:paraId="322BD3C5" w14:textId="77777777" w:rsidTr="0038248D">
        <w:trPr>
          <w:cantSplit/>
          <w:trHeight w:val="984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E13381B" w14:textId="77777777" w:rsidR="00572EF6" w:rsidRPr="00AE32FC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14:paraId="225C4AB0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069" w:type="dxa"/>
            <w:textDirection w:val="btLr"/>
          </w:tcPr>
          <w:p w14:paraId="49AA0479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615" w:type="dxa"/>
            <w:textDirection w:val="btLr"/>
          </w:tcPr>
          <w:p w14:paraId="1A7A7B30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4</w:t>
            </w:r>
          </w:p>
        </w:tc>
        <w:tc>
          <w:tcPr>
            <w:tcW w:w="768" w:type="dxa"/>
            <w:textDirection w:val="btLr"/>
          </w:tcPr>
          <w:p w14:paraId="67D4A31F" w14:textId="0609EFA8" w:rsidR="00572EF6" w:rsidRPr="00B65E06" w:rsidRDefault="0039166C" w:rsidP="00572EF6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193" w:type="dxa"/>
            <w:textDirection w:val="btLr"/>
          </w:tcPr>
          <w:p w14:paraId="6382CF6D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</w:p>
          <w:p w14:paraId="2C5C6968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</w:p>
          <w:p w14:paraId="70448854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extDirection w:val="btLr"/>
          </w:tcPr>
          <w:p w14:paraId="102EFEA5" w14:textId="3CADA4A7" w:rsidR="00572EF6" w:rsidRPr="00B65E06" w:rsidRDefault="00CC7508" w:rsidP="00572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1" w:type="dxa"/>
            <w:textDirection w:val="btLr"/>
          </w:tcPr>
          <w:p w14:paraId="63393E7E" w14:textId="77777777" w:rsidR="002F04D0" w:rsidRPr="00B65E06" w:rsidRDefault="002F04D0" w:rsidP="00572EF6">
            <w:pPr>
              <w:jc w:val="center"/>
              <w:rPr>
                <w:b/>
                <w:sz w:val="22"/>
                <w:szCs w:val="22"/>
              </w:rPr>
            </w:pPr>
          </w:p>
          <w:p w14:paraId="1C832367" w14:textId="77777777" w:rsidR="002F04D0" w:rsidRPr="00B65E06" w:rsidRDefault="002F04D0" w:rsidP="00572EF6">
            <w:pPr>
              <w:jc w:val="center"/>
              <w:rPr>
                <w:b/>
                <w:sz w:val="22"/>
                <w:szCs w:val="22"/>
              </w:rPr>
            </w:pPr>
          </w:p>
          <w:p w14:paraId="490078EC" w14:textId="261F5EC3" w:rsidR="00572EF6" w:rsidRPr="00B65E06" w:rsidRDefault="0039166C" w:rsidP="00572EF6">
            <w:pPr>
              <w:jc w:val="center"/>
              <w:rPr>
                <w:b/>
                <w:sz w:val="22"/>
                <w:szCs w:val="22"/>
              </w:rPr>
            </w:pPr>
            <w:r w:rsidRPr="00B65E06">
              <w:rPr>
                <w:b/>
                <w:sz w:val="22"/>
                <w:szCs w:val="22"/>
              </w:rPr>
              <w:t>0,0</w:t>
            </w:r>
          </w:p>
        </w:tc>
      </w:tr>
      <w:tr w:rsidR="00572EF6" w:rsidRPr="00E6082D" w14:paraId="3E299C8D" w14:textId="77777777" w:rsidTr="0038248D">
        <w:trPr>
          <w:cantSplit/>
          <w:trHeight w:val="1625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66804D5" w14:textId="77777777" w:rsidR="00572EF6" w:rsidRPr="00AE32FC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extDirection w:val="btLr"/>
          </w:tcPr>
          <w:p w14:paraId="6F8E382B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15" w:type="dxa"/>
            <w:textDirection w:val="btLr"/>
          </w:tcPr>
          <w:p w14:paraId="3E0DACD4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68" w:type="dxa"/>
            <w:textDirection w:val="btLr"/>
          </w:tcPr>
          <w:p w14:paraId="2DAC0760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2193" w:type="dxa"/>
            <w:textDirection w:val="btLr"/>
          </w:tcPr>
          <w:p w14:paraId="3BA3B6DB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84" w:type="dxa"/>
            <w:textDirection w:val="btLr"/>
          </w:tcPr>
          <w:p w14:paraId="12AAC641" w14:textId="77777777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21" w:type="dxa"/>
            <w:textDirection w:val="btLr"/>
          </w:tcPr>
          <w:p w14:paraId="3C846529" w14:textId="16C0E9BD" w:rsidR="00572EF6" w:rsidRPr="00B65E06" w:rsidRDefault="00572EF6" w:rsidP="00572EF6">
            <w:pPr>
              <w:jc w:val="center"/>
              <w:rPr>
                <w:sz w:val="22"/>
                <w:szCs w:val="22"/>
              </w:rPr>
            </w:pPr>
            <w:r w:rsidRPr="00B65E06">
              <w:rPr>
                <w:sz w:val="22"/>
                <w:szCs w:val="22"/>
              </w:rPr>
              <w:t>объем средств бюджета Черниговского муниципального округа</w:t>
            </w:r>
          </w:p>
        </w:tc>
      </w:tr>
      <w:tr w:rsidR="00572EF6" w:rsidRPr="00E6082D" w14:paraId="4E86CE14" w14:textId="77777777" w:rsidTr="00572EF6">
        <w:trPr>
          <w:cantSplit/>
          <w:trHeight w:val="3524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5D67B213" w14:textId="77777777" w:rsidR="00572EF6" w:rsidRPr="00AE32FC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extDirection w:val="btLr"/>
          </w:tcPr>
          <w:p w14:paraId="6E276F79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структурного элемента, мероприятия (результата)</w:t>
            </w:r>
          </w:p>
        </w:tc>
        <w:tc>
          <w:tcPr>
            <w:tcW w:w="615" w:type="dxa"/>
            <w:textDirection w:val="btLr"/>
          </w:tcPr>
          <w:p w14:paraId="79EC565C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366" w:type="dxa"/>
            <w:gridSpan w:val="4"/>
            <w:textDirection w:val="btLr"/>
          </w:tcPr>
          <w:p w14:paraId="7ABA0CB7" w14:textId="0C65CF23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«Комплексное развитие сельских территорий</w:t>
            </w:r>
            <w:r w:rsidR="00093435"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» </w:t>
            </w: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Черниговском муниципальном </w:t>
            </w:r>
            <w:r w:rsidR="00093435"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округ</w:t>
            </w: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е на 2024-2030 годы</w:t>
            </w:r>
          </w:p>
        </w:tc>
      </w:tr>
      <w:tr w:rsidR="00572EF6" w:rsidRPr="00E6082D" w14:paraId="44D9EBA6" w14:textId="77777777" w:rsidTr="00093435">
        <w:trPr>
          <w:cantSplit/>
          <w:trHeight w:val="699"/>
        </w:trPr>
        <w:tc>
          <w:tcPr>
            <w:tcW w:w="1538" w:type="dxa"/>
            <w:vMerge/>
            <w:tcBorders>
              <w:top w:val="nil"/>
              <w:left w:val="nil"/>
              <w:bottom w:val="nil"/>
            </w:tcBorders>
            <w:textDirection w:val="btLr"/>
          </w:tcPr>
          <w:p w14:paraId="249CAA03" w14:textId="77777777" w:rsidR="00572EF6" w:rsidRPr="00AE32FC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extDirection w:val="btLr"/>
          </w:tcPr>
          <w:p w14:paraId="2932F947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15" w:type="dxa"/>
            <w:textDirection w:val="btLr"/>
          </w:tcPr>
          <w:p w14:paraId="2391D783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5366" w:type="dxa"/>
            <w:gridSpan w:val="4"/>
            <w:textDirection w:val="btLr"/>
          </w:tcPr>
          <w:p w14:paraId="2D057157" w14:textId="77777777" w:rsidR="00572EF6" w:rsidRPr="00B65E06" w:rsidRDefault="00572EF6" w:rsidP="00572EF6">
            <w:pPr>
              <w:pStyle w:val="ConsPlusTitle"/>
              <w:ind w:left="113" w:right="11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65E06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</w:tr>
    </w:tbl>
    <w:p w14:paraId="20797CDB" w14:textId="59A17F02" w:rsidR="001576DE" w:rsidRDefault="008A7255" w:rsidP="00F855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434C9CB" w14:textId="77777777" w:rsidR="00C40B52" w:rsidRPr="00B65E06" w:rsidRDefault="00C40B52" w:rsidP="002F27F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65E06">
        <w:rPr>
          <w:rFonts w:ascii="Times New Roman" w:hAnsi="Times New Roman" w:cs="Times New Roman"/>
          <w:color w:val="auto"/>
          <w:sz w:val="24"/>
          <w:szCs w:val="24"/>
        </w:rPr>
        <w:lastRenderedPageBreak/>
        <w:t>Форма 5</w:t>
      </w:r>
    </w:p>
    <w:p w14:paraId="1DFC8733" w14:textId="5E63AB1A" w:rsidR="00482AC7" w:rsidRPr="00B65E06" w:rsidRDefault="001B33CF" w:rsidP="001B33CF">
      <w:pPr>
        <w:jc w:val="center"/>
        <w:rPr>
          <w:b/>
          <w:sz w:val="28"/>
          <w:szCs w:val="28"/>
        </w:rPr>
      </w:pPr>
      <w:r w:rsidRPr="00B65E06">
        <w:rPr>
          <w:b/>
          <w:sz w:val="28"/>
          <w:szCs w:val="28"/>
        </w:rPr>
        <w:t xml:space="preserve">Содержание проблемы и обоснование необходимости ее решения программными </w:t>
      </w:r>
      <w:r w:rsidR="00CC5416" w:rsidRPr="00B65E06">
        <w:rPr>
          <w:b/>
          <w:sz w:val="28"/>
          <w:szCs w:val="28"/>
        </w:rPr>
        <w:t>методам</w:t>
      </w:r>
      <w:r w:rsidRPr="00B65E06">
        <w:rPr>
          <w:b/>
          <w:sz w:val="28"/>
          <w:szCs w:val="28"/>
        </w:rPr>
        <w:t>и</w:t>
      </w:r>
    </w:p>
    <w:p w14:paraId="2C8896FB" w14:textId="30A7DFC9" w:rsidR="00DF2FB3" w:rsidRDefault="00DF2FB3" w:rsidP="00F8550D">
      <w:pPr>
        <w:rPr>
          <w:b/>
          <w:sz w:val="28"/>
          <w:szCs w:val="28"/>
        </w:rPr>
      </w:pPr>
    </w:p>
    <w:p w14:paraId="3340E59B" w14:textId="4EFBE864" w:rsidR="00CC5416" w:rsidRPr="00B65E06" w:rsidRDefault="00CC5416" w:rsidP="00CC5416">
      <w:pPr>
        <w:jc w:val="center"/>
        <w:rPr>
          <w:b/>
          <w:i/>
          <w:iCs/>
          <w:sz w:val="28"/>
          <w:szCs w:val="28"/>
        </w:rPr>
      </w:pPr>
      <w:r w:rsidRPr="00B65E06">
        <w:rPr>
          <w:b/>
          <w:i/>
          <w:iCs/>
          <w:sz w:val="28"/>
          <w:szCs w:val="28"/>
        </w:rPr>
        <w:t>1. Характеристика проблемы</w:t>
      </w:r>
      <w:r w:rsidR="00AC01D7">
        <w:rPr>
          <w:b/>
          <w:i/>
          <w:iCs/>
          <w:sz w:val="28"/>
          <w:szCs w:val="28"/>
        </w:rPr>
        <w:t xml:space="preserve"> </w:t>
      </w:r>
      <w:r w:rsidRPr="00B65E06">
        <w:rPr>
          <w:b/>
          <w:i/>
          <w:iCs/>
          <w:sz w:val="28"/>
          <w:szCs w:val="28"/>
        </w:rPr>
        <w:t>и обоснование</w:t>
      </w:r>
      <w:r w:rsidR="00AC01D7">
        <w:rPr>
          <w:b/>
          <w:i/>
          <w:iCs/>
          <w:sz w:val="28"/>
          <w:szCs w:val="28"/>
        </w:rPr>
        <w:t xml:space="preserve"> необходимости</w:t>
      </w:r>
      <w:r w:rsidRPr="00B65E06">
        <w:rPr>
          <w:b/>
          <w:i/>
          <w:iCs/>
          <w:sz w:val="28"/>
          <w:szCs w:val="28"/>
        </w:rPr>
        <w:t xml:space="preserve"> ее решения программными методами</w:t>
      </w:r>
    </w:p>
    <w:p w14:paraId="124CD91F" w14:textId="77777777" w:rsidR="00FC76DB" w:rsidRPr="00B65E06" w:rsidRDefault="00FC76DB" w:rsidP="00CC5416">
      <w:pPr>
        <w:jc w:val="center"/>
        <w:rPr>
          <w:b/>
          <w:i/>
          <w:iCs/>
          <w:sz w:val="28"/>
          <w:szCs w:val="28"/>
        </w:rPr>
      </w:pPr>
    </w:p>
    <w:p w14:paraId="18E69F74" w14:textId="429D9A16" w:rsidR="004A292F" w:rsidRPr="00B65E06" w:rsidRDefault="0082284D" w:rsidP="004A292F">
      <w:pPr>
        <w:ind w:firstLine="709"/>
        <w:jc w:val="both"/>
        <w:rPr>
          <w:sz w:val="28"/>
          <w:szCs w:val="28"/>
        </w:rPr>
      </w:pPr>
      <w:r w:rsidRPr="00B65E06">
        <w:rPr>
          <w:sz w:val="28"/>
          <w:szCs w:val="28"/>
        </w:rPr>
        <w:t xml:space="preserve">Необходимость разработки </w:t>
      </w:r>
      <w:r w:rsidR="00FC76DB" w:rsidRPr="00B65E06">
        <w:rPr>
          <w:sz w:val="28"/>
          <w:szCs w:val="28"/>
        </w:rPr>
        <w:t>П</w:t>
      </w:r>
      <w:r w:rsidRPr="00B65E06">
        <w:rPr>
          <w:sz w:val="28"/>
          <w:szCs w:val="28"/>
        </w:rPr>
        <w:t xml:space="preserve">рограммы связана с кадровой проблемой в отрасли агропромышленного комплекса, образования и здравоохранения. В муниципальном округе не хватает таких специалистов как агрономы, инженеры, врачи, учителя, механизаторы. </w:t>
      </w:r>
    </w:p>
    <w:p w14:paraId="5F583D84" w14:textId="627FD28C" w:rsidR="0082284D" w:rsidRPr="00B65E06" w:rsidRDefault="004A292F" w:rsidP="004A292F">
      <w:pPr>
        <w:ind w:firstLine="709"/>
        <w:jc w:val="both"/>
        <w:rPr>
          <w:sz w:val="28"/>
          <w:szCs w:val="28"/>
        </w:rPr>
      </w:pPr>
      <w:r w:rsidRPr="00B65E06">
        <w:rPr>
          <w:sz w:val="28"/>
          <w:szCs w:val="28"/>
        </w:rPr>
        <w:t xml:space="preserve">Стоимость благоустроенного жилья в муниципальном округе постоянно растет и является одной из самых высоких среди сельскохозяйственных районов края. </w:t>
      </w:r>
    </w:p>
    <w:p w14:paraId="6E4A0867" w14:textId="38ECF9D6" w:rsidR="0082284D" w:rsidRPr="00B65E06" w:rsidRDefault="00DF2FB3" w:rsidP="008E08F0">
      <w:pPr>
        <w:ind w:firstLine="709"/>
        <w:jc w:val="both"/>
        <w:rPr>
          <w:sz w:val="28"/>
          <w:szCs w:val="28"/>
        </w:rPr>
      </w:pPr>
      <w:r w:rsidRPr="00B65E06">
        <w:rPr>
          <w:sz w:val="28"/>
          <w:szCs w:val="28"/>
        </w:rPr>
        <w:t>За время реализации федеральной целевой программы «Социальное развитие села до 2013 года», краевой целевой программы «О социальном развитии села до 2013 года» за 2006-2012 годы,  федеральной программы «Устойчивое развитие сельских территорий на 2014-2017 годы и на период до 2020 года», государственной программы Приморского края «Развитие сельского хозяйства и регулирования рынков сельскохозяйственной продукции, сырья и продовольствия» на территории Черниговского района смогли улучшить жилищные условия 11</w:t>
      </w:r>
      <w:r w:rsidR="000034C0" w:rsidRPr="00B65E06">
        <w:rPr>
          <w:sz w:val="28"/>
          <w:szCs w:val="28"/>
        </w:rPr>
        <w:t>4</w:t>
      </w:r>
      <w:r w:rsidRPr="00B65E06">
        <w:rPr>
          <w:sz w:val="28"/>
          <w:szCs w:val="28"/>
        </w:rPr>
        <w:t xml:space="preserve"> участников. Общая площадь приобретенного (строящегося) жилья составила 8</w:t>
      </w:r>
      <w:r w:rsidR="000034C0" w:rsidRPr="00B65E06">
        <w:rPr>
          <w:sz w:val="28"/>
          <w:szCs w:val="28"/>
        </w:rPr>
        <w:t>300</w:t>
      </w:r>
      <w:r w:rsidRPr="00B65E06">
        <w:rPr>
          <w:sz w:val="28"/>
          <w:szCs w:val="28"/>
        </w:rPr>
        <w:t xml:space="preserve"> кв. метров. Стоимость приобретенного (строящегося) жилья составила </w:t>
      </w:r>
      <w:r w:rsidR="000034C0" w:rsidRPr="00B65E06">
        <w:rPr>
          <w:rFonts w:eastAsia="Arial"/>
          <w:sz w:val="28"/>
          <w:szCs w:val="28"/>
        </w:rPr>
        <w:t>248,7 млн. руб., из них социальная выплата (субсидия) 131 млн. руб. (в том числе федеральный бюджет — 44 млн. руб., краевой — 77,9 млн. руб., местный — 9,08 млн. руб.).</w:t>
      </w:r>
      <w:r w:rsidRPr="00B65E06">
        <w:rPr>
          <w:sz w:val="28"/>
          <w:szCs w:val="28"/>
        </w:rPr>
        <w:t xml:space="preserve">, собственные средства граждан — </w:t>
      </w:r>
      <w:r w:rsidR="000034C0" w:rsidRPr="00B65E06">
        <w:rPr>
          <w:sz w:val="28"/>
          <w:szCs w:val="28"/>
        </w:rPr>
        <w:t>117,7</w:t>
      </w:r>
      <w:r w:rsidRPr="00B65E06">
        <w:rPr>
          <w:sz w:val="28"/>
          <w:szCs w:val="28"/>
        </w:rPr>
        <w:t xml:space="preserve"> млн. рублей. </w:t>
      </w:r>
    </w:p>
    <w:p w14:paraId="4CC20426" w14:textId="77777777" w:rsidR="00DF2FB3" w:rsidRPr="00B65E06" w:rsidRDefault="00DF2FB3" w:rsidP="00DF2FB3">
      <w:pPr>
        <w:ind w:firstLine="709"/>
        <w:jc w:val="both"/>
        <w:rPr>
          <w:sz w:val="28"/>
          <w:szCs w:val="28"/>
        </w:rPr>
      </w:pPr>
      <w:r w:rsidRPr="00B65E06">
        <w:rPr>
          <w:sz w:val="28"/>
          <w:szCs w:val="28"/>
        </w:rPr>
        <w:t>Несмотря на положительную динамику за последние годы в доходах населения Черниговского муниципального округа, реально располагаемые денежные доходы населения не позволяют накопить средства на приобретение (строительство) жилья.</w:t>
      </w:r>
    </w:p>
    <w:p w14:paraId="2D492013" w14:textId="37289C8B" w:rsidR="00DF2FB3" w:rsidRPr="00B65E06" w:rsidRDefault="00DF2FB3" w:rsidP="00B5725D">
      <w:pPr>
        <w:ind w:firstLine="709"/>
        <w:jc w:val="both"/>
        <w:rPr>
          <w:sz w:val="28"/>
          <w:szCs w:val="28"/>
        </w:rPr>
      </w:pPr>
      <w:r w:rsidRPr="00B65E06">
        <w:rPr>
          <w:sz w:val="28"/>
          <w:szCs w:val="28"/>
        </w:rPr>
        <w:t>Для решения этих проблем необходимо участие и взаимодействие органов государственной власти всех уровней, а также органов местного самоуправления, что обуславливает необходимость применения программных методов.</w:t>
      </w:r>
    </w:p>
    <w:p w14:paraId="23924B98" w14:textId="3C5E6FCA" w:rsidR="008A7255" w:rsidRDefault="008E08F0" w:rsidP="00B57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FC76DB" w:rsidRPr="00B65E06">
        <w:rPr>
          <w:rFonts w:ascii="Times New Roman" w:hAnsi="Times New Roman" w:cs="Times New Roman"/>
          <w:sz w:val="28"/>
          <w:szCs w:val="28"/>
        </w:rPr>
        <w:t>П</w:t>
      </w:r>
      <w:r w:rsidRPr="00B65E06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5725D" w:rsidRPr="00B65E06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территорий» на 2024-2030 годы </w:t>
      </w:r>
      <w:r w:rsidRPr="00B65E06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4A292F" w:rsidRPr="00B65E06">
        <w:rPr>
          <w:rFonts w:ascii="Times New Roman" w:hAnsi="Times New Roman" w:cs="Times New Roman"/>
          <w:sz w:val="28"/>
          <w:szCs w:val="28"/>
        </w:rPr>
        <w:t>улучш</w:t>
      </w:r>
      <w:r w:rsidR="007E2D1A">
        <w:rPr>
          <w:rFonts w:ascii="Times New Roman" w:hAnsi="Times New Roman" w:cs="Times New Roman"/>
          <w:sz w:val="28"/>
          <w:szCs w:val="28"/>
        </w:rPr>
        <w:t>ить</w:t>
      </w:r>
      <w:r w:rsidR="004A292F" w:rsidRPr="00B65E06">
        <w:rPr>
          <w:rFonts w:ascii="Times New Roman" w:hAnsi="Times New Roman" w:cs="Times New Roman"/>
          <w:sz w:val="28"/>
          <w:szCs w:val="28"/>
        </w:rPr>
        <w:t xml:space="preserve"> жилищны</w:t>
      </w:r>
      <w:r w:rsidR="007E2D1A">
        <w:rPr>
          <w:rFonts w:ascii="Times New Roman" w:hAnsi="Times New Roman" w:cs="Times New Roman"/>
          <w:sz w:val="28"/>
          <w:szCs w:val="28"/>
        </w:rPr>
        <w:t>е</w:t>
      </w:r>
      <w:r w:rsidR="004A292F" w:rsidRPr="00B65E0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7E2D1A">
        <w:rPr>
          <w:rFonts w:ascii="Times New Roman" w:hAnsi="Times New Roman" w:cs="Times New Roman"/>
          <w:sz w:val="28"/>
          <w:szCs w:val="28"/>
        </w:rPr>
        <w:t>я</w:t>
      </w:r>
      <w:r w:rsidR="004A292F" w:rsidRPr="00B65E06">
        <w:rPr>
          <w:rFonts w:ascii="Times New Roman" w:hAnsi="Times New Roman" w:cs="Times New Roman"/>
          <w:sz w:val="28"/>
          <w:szCs w:val="28"/>
        </w:rPr>
        <w:t xml:space="preserve"> граждан, проживающих на сельских территориях, стимулирова</w:t>
      </w:r>
      <w:r w:rsidR="007E2D1A">
        <w:rPr>
          <w:rFonts w:ascii="Times New Roman" w:hAnsi="Times New Roman" w:cs="Times New Roman"/>
          <w:sz w:val="28"/>
          <w:szCs w:val="28"/>
        </w:rPr>
        <w:t>ть</w:t>
      </w:r>
      <w:r w:rsidR="004A292F" w:rsidRPr="00B65E06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7E2D1A">
        <w:rPr>
          <w:rFonts w:ascii="Times New Roman" w:hAnsi="Times New Roman" w:cs="Times New Roman"/>
          <w:sz w:val="28"/>
          <w:szCs w:val="28"/>
        </w:rPr>
        <w:t>е</w:t>
      </w:r>
      <w:r w:rsidR="004A292F" w:rsidRPr="00B65E06">
        <w:rPr>
          <w:rFonts w:ascii="Times New Roman" w:hAnsi="Times New Roman" w:cs="Times New Roman"/>
          <w:sz w:val="28"/>
          <w:szCs w:val="28"/>
        </w:rPr>
        <w:t xml:space="preserve"> и закреплени</w:t>
      </w:r>
      <w:r w:rsidR="007E2D1A">
        <w:rPr>
          <w:rFonts w:ascii="Times New Roman" w:hAnsi="Times New Roman" w:cs="Times New Roman"/>
          <w:sz w:val="28"/>
          <w:szCs w:val="28"/>
        </w:rPr>
        <w:t>е</w:t>
      </w:r>
      <w:r w:rsidR="004A292F" w:rsidRPr="00B65E06">
        <w:rPr>
          <w:rFonts w:ascii="Times New Roman" w:hAnsi="Times New Roman" w:cs="Times New Roman"/>
          <w:sz w:val="28"/>
          <w:szCs w:val="28"/>
        </w:rPr>
        <w:t xml:space="preserve"> выпускников образовательных учреждений высшего и среднего профессионального образования, молодых специалистов для работы в социальной сфере и других секторах экономики посредством предоставления социальной выплаты гражданам, молодым семьям и молодым специалистам за счет средств федерального бюджета, краевого бюджета и (или) средств бюджета Черниговского муниципального округа.</w:t>
      </w:r>
    </w:p>
    <w:p w14:paraId="0DF35EF8" w14:textId="77777777" w:rsidR="007E2D1A" w:rsidRPr="007E2D1A" w:rsidRDefault="007E2D1A" w:rsidP="007E2D1A"/>
    <w:p w14:paraId="3F4B6290" w14:textId="171331E6" w:rsidR="002F04D0" w:rsidRPr="00B65E06" w:rsidRDefault="002F04D0" w:rsidP="002F04D0">
      <w:pPr>
        <w:pStyle w:val="ConsPlusNormal"/>
        <w:numPr>
          <w:ilvl w:val="1"/>
          <w:numId w:val="5"/>
        </w:num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65E0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Цели и задачи </w:t>
      </w:r>
      <w:r w:rsidR="0086093D" w:rsidRPr="00B65E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B65E0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рограммы</w:t>
      </w:r>
    </w:p>
    <w:p w14:paraId="4A1102AE" w14:textId="77777777" w:rsidR="002F04D0" w:rsidRPr="00B65E06" w:rsidRDefault="002F04D0" w:rsidP="002F04D0">
      <w:pPr>
        <w:ind w:firstLine="540"/>
        <w:jc w:val="center"/>
        <w:rPr>
          <w:rFonts w:eastAsia="Arial"/>
          <w:sz w:val="28"/>
          <w:szCs w:val="28"/>
        </w:rPr>
      </w:pPr>
    </w:p>
    <w:p w14:paraId="09A0BB49" w14:textId="77777777" w:rsidR="002F04D0" w:rsidRPr="00B65E06" w:rsidRDefault="002F04D0" w:rsidP="002F04D0">
      <w:pPr>
        <w:jc w:val="both"/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  <w:t>Программа разработана для достижения главных целей:</w:t>
      </w:r>
    </w:p>
    <w:p w14:paraId="763D8C79" w14:textId="77777777" w:rsidR="002F04D0" w:rsidRPr="00B65E06" w:rsidRDefault="002F04D0" w:rsidP="002F04D0">
      <w:pPr>
        <w:pStyle w:val="ConsPlusNonformat"/>
        <w:snapToGrid w:val="0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eastAsia="Arial" w:hAnsi="Times New Roman" w:cs="Times New Roman"/>
          <w:sz w:val="28"/>
          <w:szCs w:val="28"/>
        </w:rPr>
        <w:tab/>
        <w:t>создание комфортных условий жизнедеятельности на сельских территориях;</w:t>
      </w:r>
    </w:p>
    <w:p w14:paraId="3242FD90" w14:textId="77777777" w:rsidR="002F04D0" w:rsidRPr="00B65E06" w:rsidRDefault="002F04D0" w:rsidP="002F04D0">
      <w:pPr>
        <w:pStyle w:val="ConsPlusNormal"/>
        <w:snapToGrid w:val="0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>содействие созданию высокотехнологичных рабочих мест на селе;</w:t>
      </w:r>
    </w:p>
    <w:p w14:paraId="4F063DAD" w14:textId="77777777" w:rsidR="002F04D0" w:rsidRPr="00B65E06" w:rsidRDefault="002F04D0" w:rsidP="002F04D0">
      <w:pPr>
        <w:pStyle w:val="ConsPlusNonformat"/>
        <w:snapToGrid w:val="0"/>
        <w:ind w:firstLine="1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65E06">
        <w:rPr>
          <w:rFonts w:ascii="Times New Roman" w:eastAsia="Arial" w:hAnsi="Times New Roman" w:cs="Times New Roman"/>
          <w:sz w:val="28"/>
          <w:szCs w:val="28"/>
        </w:rPr>
        <w:tab/>
        <w:t>расширение рынка труда на сельских территориях и обеспечение его привлекательности;</w:t>
      </w:r>
    </w:p>
    <w:p w14:paraId="3D78F0D0" w14:textId="77777777" w:rsidR="002F04D0" w:rsidRPr="00B65E06" w:rsidRDefault="002F04D0" w:rsidP="002F04D0">
      <w:pPr>
        <w:pStyle w:val="ConsPlusNonformat"/>
        <w:snapToGrid w:val="0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eastAsia="Arial" w:hAnsi="Times New Roman" w:cs="Times New Roman"/>
          <w:sz w:val="28"/>
          <w:szCs w:val="28"/>
        </w:rPr>
        <w:tab/>
        <w:t xml:space="preserve">повышение престижности проживания на сельских территориях Черниговского </w:t>
      </w:r>
      <w:r w:rsidRPr="00B65E0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65E06">
        <w:rPr>
          <w:rFonts w:ascii="Times New Roman" w:eastAsia="Arial" w:hAnsi="Times New Roman" w:cs="Times New Roman"/>
          <w:sz w:val="28"/>
          <w:szCs w:val="28"/>
        </w:rPr>
        <w:t>.</w:t>
      </w:r>
    </w:p>
    <w:p w14:paraId="63BB22AB" w14:textId="0F2299EF" w:rsidR="002F04D0" w:rsidRPr="00B65E06" w:rsidRDefault="002F04D0" w:rsidP="002F04D0">
      <w:pPr>
        <w:pStyle w:val="ConsPlusNormal"/>
        <w:snapToGrid w:val="0"/>
        <w:ind w:firstLine="16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 xml:space="preserve">Мероприятия </w:t>
      </w:r>
      <w:r w:rsidR="00FC76DB" w:rsidRPr="00B65E06">
        <w:rPr>
          <w:rFonts w:ascii="Times New Roman" w:hAnsi="Times New Roman" w:cs="Times New Roman"/>
          <w:sz w:val="28"/>
          <w:szCs w:val="28"/>
        </w:rPr>
        <w:t>П</w:t>
      </w:r>
      <w:r w:rsidRPr="00B65E06">
        <w:rPr>
          <w:rFonts w:ascii="Times New Roman" w:hAnsi="Times New Roman" w:cs="Times New Roman"/>
          <w:sz w:val="28"/>
          <w:szCs w:val="28"/>
        </w:rPr>
        <w:t>рограммы направлены на решение следующих основных задач:</w:t>
      </w:r>
    </w:p>
    <w:p w14:paraId="1D2DE26C" w14:textId="77777777" w:rsidR="002F04D0" w:rsidRPr="00B65E06" w:rsidRDefault="002F04D0" w:rsidP="002F04D0">
      <w:pPr>
        <w:snapToGrid w:val="0"/>
        <w:ind w:firstLine="16"/>
        <w:jc w:val="both"/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  <w:t xml:space="preserve">улучшить жилищные условия граждан, проживающих на сельских территориях, обеспечить доступным жильем молодые семьи и молодых специалистов на селе; </w:t>
      </w:r>
    </w:p>
    <w:p w14:paraId="04541D15" w14:textId="6C4C5A29" w:rsidR="002F04D0" w:rsidRPr="00B65E06" w:rsidRDefault="002F04D0" w:rsidP="002F04D0">
      <w:pPr>
        <w:snapToGrid w:val="0"/>
        <w:ind w:firstLine="16"/>
        <w:jc w:val="both"/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  <w:t xml:space="preserve">стимулирование привлечения и закрепления для работы в социальной сфере, агропромышленном комплексе и других секторах сельской экономики Черниговского </w:t>
      </w:r>
      <w:r w:rsidRPr="00B65E06">
        <w:rPr>
          <w:sz w:val="28"/>
          <w:szCs w:val="28"/>
        </w:rPr>
        <w:t>муниципального округа</w:t>
      </w:r>
      <w:r w:rsidRPr="00B65E06">
        <w:rPr>
          <w:rFonts w:eastAsia="Arial"/>
          <w:sz w:val="28"/>
          <w:szCs w:val="28"/>
        </w:rPr>
        <w:t xml:space="preserve"> выпускников высших учебных и средних профессиональных заведений, молодых специалистов.</w:t>
      </w:r>
    </w:p>
    <w:p w14:paraId="482BD9CB" w14:textId="77777777" w:rsidR="002F04D0" w:rsidRPr="00B65E06" w:rsidRDefault="002F04D0" w:rsidP="002F04D0">
      <w:pPr>
        <w:snapToGrid w:val="0"/>
        <w:ind w:firstLine="16"/>
        <w:jc w:val="both"/>
        <w:rPr>
          <w:rFonts w:eastAsia="Arial"/>
          <w:sz w:val="28"/>
          <w:szCs w:val="28"/>
        </w:rPr>
      </w:pPr>
    </w:p>
    <w:p w14:paraId="07AB771F" w14:textId="77777777" w:rsidR="0086093D" w:rsidRPr="00B65E06" w:rsidRDefault="0086093D" w:rsidP="0086093D">
      <w:pPr>
        <w:ind w:left="720"/>
        <w:jc w:val="center"/>
        <w:rPr>
          <w:rFonts w:eastAsia="Arial"/>
          <w:i/>
          <w:iCs/>
          <w:sz w:val="28"/>
          <w:szCs w:val="28"/>
        </w:rPr>
      </w:pPr>
      <w:r w:rsidRPr="00B65E06">
        <w:rPr>
          <w:rFonts w:eastAsia="Arial"/>
          <w:b/>
          <w:bCs/>
          <w:i/>
          <w:iCs/>
          <w:sz w:val="28"/>
          <w:szCs w:val="28"/>
        </w:rPr>
        <w:t>3. Перечень показателей (индикаторов) П</w:t>
      </w:r>
      <w:r w:rsidRPr="00B65E06">
        <w:rPr>
          <w:rFonts w:eastAsia="Arial"/>
          <w:b/>
          <w:bCs/>
          <w:i/>
          <w:iCs/>
          <w:color w:val="000000"/>
          <w:sz w:val="28"/>
          <w:szCs w:val="28"/>
        </w:rPr>
        <w:t>рограммы и ожидаемые результаты ее реализации</w:t>
      </w:r>
    </w:p>
    <w:p w14:paraId="5805A784" w14:textId="77777777" w:rsidR="0086093D" w:rsidRPr="00B65E06" w:rsidRDefault="0086093D" w:rsidP="0086093D">
      <w:pPr>
        <w:ind w:firstLine="540"/>
        <w:jc w:val="center"/>
        <w:rPr>
          <w:rFonts w:eastAsia="Arial"/>
          <w:i/>
          <w:iCs/>
          <w:sz w:val="28"/>
          <w:szCs w:val="28"/>
        </w:rPr>
      </w:pPr>
    </w:p>
    <w:p w14:paraId="05EED70D" w14:textId="015E4EF2" w:rsidR="00B165FE" w:rsidRPr="00B165FE" w:rsidRDefault="0086093D" w:rsidP="00B16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</w:r>
      <w:r w:rsidR="00B165FE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к 2030 году позволит достижение следующих показателей:</w:t>
      </w:r>
    </w:p>
    <w:p w14:paraId="36BCB2BD" w14:textId="77777777" w:rsidR="00B165FE" w:rsidRDefault="00B165FE" w:rsidP="00B165FE">
      <w:pPr>
        <w:ind w:firstLine="540"/>
        <w:jc w:val="both"/>
      </w:pPr>
      <w:r>
        <w:rPr>
          <w:rFonts w:eastAsia="Arial"/>
          <w:sz w:val="26"/>
          <w:szCs w:val="26"/>
        </w:rPr>
        <w:t>1. О</w:t>
      </w:r>
      <w:r>
        <w:rPr>
          <w:rFonts w:eastAsia="Arial"/>
          <w:sz w:val="28"/>
          <w:szCs w:val="28"/>
        </w:rPr>
        <w:t xml:space="preserve">бщее количество жилых помещений для граждан, проживающих на сельских территориях, изъявивших желание участвовать в мероприятиях по улучшению жилищных условий на территории Черниговского </w:t>
      </w:r>
      <w:r>
        <w:rPr>
          <w:sz w:val="28"/>
          <w:szCs w:val="28"/>
        </w:rPr>
        <w:t>муниципального округа</w:t>
      </w:r>
      <w:r>
        <w:rPr>
          <w:rFonts w:eastAsia="Arial"/>
          <w:sz w:val="28"/>
          <w:szCs w:val="28"/>
        </w:rPr>
        <w:t>, кв. метров</w:t>
      </w:r>
    </w:p>
    <w:p w14:paraId="0021CC2A" w14:textId="77777777" w:rsidR="00B165FE" w:rsidRDefault="00B165FE" w:rsidP="00B165FE">
      <w:pPr>
        <w:ind w:firstLine="540"/>
        <w:jc w:val="both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B165FE" w14:paraId="5F00C6AB" w14:textId="77777777" w:rsidTr="00FF772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21005" w14:textId="77777777" w:rsidR="00B165FE" w:rsidRDefault="00B165FE" w:rsidP="00FF772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граждан/ годы 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D6278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73E81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5BB72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4FA6D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804A9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  <w:p w14:paraId="4E8791CC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1271C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763B81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5B800" w14:textId="77777777" w:rsidR="00B165FE" w:rsidRDefault="00B165FE" w:rsidP="00FF7724">
            <w:pPr>
              <w:pStyle w:val="a4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165FE" w14:paraId="262D1301" w14:textId="77777777" w:rsidTr="00FF7724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272D3" w14:textId="77777777" w:rsidR="00B165FE" w:rsidRDefault="00B165FE" w:rsidP="00FF7724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Граждане, проживающие на сельских территориях Черниговского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BE74A" w14:textId="26D4741F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4C52A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CE0CE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9251C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1A120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F2F6E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06BB4A88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70664" w14:textId="557EDA1D" w:rsidR="00B165FE" w:rsidRDefault="00B165FE" w:rsidP="00FF7724">
            <w:pPr>
              <w:pStyle w:val="a4"/>
              <w:jc w:val="center"/>
            </w:pPr>
            <w:r>
              <w:t>972</w:t>
            </w:r>
          </w:p>
        </w:tc>
      </w:tr>
    </w:tbl>
    <w:p w14:paraId="2A3EDDB0" w14:textId="77777777" w:rsidR="00B165FE" w:rsidRDefault="00B165FE" w:rsidP="00B165FE">
      <w:pPr>
        <w:ind w:firstLine="540"/>
        <w:jc w:val="both"/>
      </w:pPr>
    </w:p>
    <w:p w14:paraId="48CB77FD" w14:textId="77777777" w:rsidR="00B165FE" w:rsidRDefault="00B165FE" w:rsidP="00B165FE">
      <w:pPr>
        <w:ind w:firstLine="540"/>
        <w:jc w:val="both"/>
      </w:pPr>
      <w:r>
        <w:rPr>
          <w:rFonts w:eastAsia="Arial"/>
          <w:sz w:val="28"/>
          <w:szCs w:val="28"/>
        </w:rPr>
        <w:t xml:space="preserve">2. Улучшение жилищных условий сельских семей Черниговского </w:t>
      </w:r>
      <w:r>
        <w:rPr>
          <w:sz w:val="28"/>
          <w:szCs w:val="28"/>
        </w:rPr>
        <w:t>муниципального округа</w:t>
      </w:r>
      <w:r>
        <w:rPr>
          <w:rFonts w:eastAsia="Arial"/>
          <w:sz w:val="28"/>
          <w:szCs w:val="28"/>
        </w:rPr>
        <w:t>:</w:t>
      </w:r>
    </w:p>
    <w:p w14:paraId="40C6F097" w14:textId="77777777" w:rsidR="00B165FE" w:rsidRDefault="00B165FE" w:rsidP="00B165FE">
      <w:pPr>
        <w:ind w:firstLine="540"/>
        <w:jc w:val="both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B165FE" w14:paraId="6329516D" w14:textId="77777777" w:rsidTr="00FF7724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895DE" w14:textId="77777777" w:rsidR="00B165FE" w:rsidRDefault="00B165FE" w:rsidP="00FF772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Наименование категории граждан/ годы 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A244B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EFF08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8A88B5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AB676F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AC0BCE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4DA8B0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4D5362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4C293" w14:textId="77777777" w:rsidR="00B165FE" w:rsidRDefault="00B165FE" w:rsidP="00FF7724">
            <w:pPr>
              <w:pStyle w:val="a4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165FE" w14:paraId="718A0080" w14:textId="77777777" w:rsidTr="00FF7724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59C23" w14:textId="77777777" w:rsidR="00B165FE" w:rsidRDefault="00B165FE" w:rsidP="00FF7724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Граждане, проживающие на сельских территориях Черниговского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3C6E1" w14:textId="6A09D74A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16941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2B3F88FA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3F76B8A9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48970891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65308AAD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1244ED2F" w14:textId="77777777" w:rsidR="00B165FE" w:rsidRDefault="00B165FE" w:rsidP="00FF77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BF1D9" w14:textId="278AF902" w:rsidR="00B165FE" w:rsidRDefault="00B165FE" w:rsidP="00FF7724">
            <w:pPr>
              <w:pStyle w:val="a4"/>
              <w:jc w:val="center"/>
            </w:pPr>
            <w:r>
              <w:t>18</w:t>
            </w:r>
          </w:p>
        </w:tc>
      </w:tr>
    </w:tbl>
    <w:p w14:paraId="56421347" w14:textId="77777777" w:rsidR="00B165FE" w:rsidRDefault="00B165FE" w:rsidP="00B165FE">
      <w:pPr>
        <w:jc w:val="both"/>
        <w:rPr>
          <w:rFonts w:eastAsia="Arial"/>
          <w:sz w:val="28"/>
          <w:szCs w:val="28"/>
        </w:rPr>
      </w:pPr>
    </w:p>
    <w:p w14:paraId="1859DC94" w14:textId="15C267D4" w:rsidR="002F04D0" w:rsidRPr="00B65E06" w:rsidRDefault="0086093D" w:rsidP="002F04D0">
      <w:pPr>
        <w:ind w:left="720"/>
        <w:jc w:val="center"/>
        <w:rPr>
          <w:rFonts w:eastAsia="Arial"/>
          <w:i/>
          <w:iCs/>
          <w:sz w:val="28"/>
          <w:szCs w:val="28"/>
        </w:rPr>
      </w:pPr>
      <w:r w:rsidRPr="00B65E06">
        <w:rPr>
          <w:rFonts w:eastAsia="Arial"/>
          <w:b/>
          <w:bCs/>
          <w:i/>
          <w:iCs/>
          <w:sz w:val="28"/>
          <w:szCs w:val="28"/>
        </w:rPr>
        <w:t>4</w:t>
      </w:r>
      <w:r w:rsidR="002F04D0" w:rsidRPr="00B65E06">
        <w:rPr>
          <w:rFonts w:eastAsia="Arial"/>
          <w:b/>
          <w:bCs/>
          <w:i/>
          <w:iCs/>
          <w:sz w:val="28"/>
          <w:szCs w:val="28"/>
        </w:rPr>
        <w:t xml:space="preserve">. Сроки и этапы реализации </w:t>
      </w:r>
      <w:r w:rsidRPr="00B65E06">
        <w:rPr>
          <w:rFonts w:eastAsia="Arial"/>
          <w:b/>
          <w:bCs/>
          <w:i/>
          <w:iCs/>
          <w:sz w:val="28"/>
          <w:szCs w:val="28"/>
        </w:rPr>
        <w:t>П</w:t>
      </w:r>
      <w:r w:rsidR="002F04D0" w:rsidRPr="00B65E06">
        <w:rPr>
          <w:rFonts w:eastAsia="Arial"/>
          <w:b/>
          <w:bCs/>
          <w:i/>
          <w:iCs/>
          <w:color w:val="000000"/>
          <w:sz w:val="28"/>
          <w:szCs w:val="28"/>
        </w:rPr>
        <w:t>рограммы</w:t>
      </w:r>
    </w:p>
    <w:p w14:paraId="4A6FC752" w14:textId="77777777" w:rsidR="002F04D0" w:rsidRPr="00B65E06" w:rsidRDefault="002F04D0" w:rsidP="002F04D0">
      <w:pPr>
        <w:ind w:firstLine="540"/>
        <w:jc w:val="center"/>
        <w:rPr>
          <w:rFonts w:eastAsia="Arial"/>
          <w:sz w:val="28"/>
          <w:szCs w:val="28"/>
        </w:rPr>
      </w:pPr>
    </w:p>
    <w:p w14:paraId="3D3E7F6A" w14:textId="1033CB0E" w:rsidR="002F04D0" w:rsidRPr="00B65E06" w:rsidRDefault="002F04D0" w:rsidP="002F04D0">
      <w:pPr>
        <w:jc w:val="both"/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  <w:t>Программа реализуется в 2024-2030 годах в один этап, что обеспечивает непрерывность выполнения мероприятий по достижению цели и расширению задач программы.</w:t>
      </w:r>
    </w:p>
    <w:p w14:paraId="014A7D2D" w14:textId="21B0EA3C" w:rsidR="002F04D0" w:rsidRPr="00B65E06" w:rsidRDefault="002F04D0" w:rsidP="002F04D0">
      <w:pPr>
        <w:jc w:val="both"/>
        <w:rPr>
          <w:rFonts w:eastAsia="Arial"/>
          <w:sz w:val="28"/>
          <w:szCs w:val="28"/>
        </w:rPr>
      </w:pPr>
    </w:p>
    <w:p w14:paraId="66903721" w14:textId="64A4626D" w:rsidR="002F04D0" w:rsidRPr="00B65E06" w:rsidRDefault="0086093D" w:rsidP="0086093D">
      <w:pPr>
        <w:jc w:val="center"/>
        <w:rPr>
          <w:rFonts w:eastAsia="Arial"/>
          <w:b/>
          <w:bCs/>
          <w:i/>
          <w:iCs/>
          <w:sz w:val="28"/>
          <w:szCs w:val="28"/>
        </w:rPr>
      </w:pPr>
      <w:r w:rsidRPr="00B65E06">
        <w:rPr>
          <w:rFonts w:eastAsia="Arial"/>
          <w:b/>
          <w:bCs/>
          <w:i/>
          <w:iCs/>
          <w:sz w:val="28"/>
          <w:szCs w:val="28"/>
        </w:rPr>
        <w:t>5. Перечень мероприятий Программы</w:t>
      </w:r>
    </w:p>
    <w:p w14:paraId="1160ED08" w14:textId="2932457E" w:rsidR="0086093D" w:rsidRPr="00B65E06" w:rsidRDefault="0086093D" w:rsidP="0086093D">
      <w:pPr>
        <w:jc w:val="center"/>
        <w:rPr>
          <w:rFonts w:eastAsia="Arial"/>
          <w:sz w:val="28"/>
          <w:szCs w:val="28"/>
        </w:rPr>
      </w:pPr>
    </w:p>
    <w:p w14:paraId="08A0B457" w14:textId="269D6F29" w:rsidR="00FC76DB" w:rsidRPr="00B65E06" w:rsidRDefault="00FA44EF" w:rsidP="00FA44EF">
      <w:pPr>
        <w:ind w:firstLine="708"/>
        <w:jc w:val="both"/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>Перечень основных мероприятий программы с указанием сроков реализации приведен в Форме 3.</w:t>
      </w:r>
    </w:p>
    <w:p w14:paraId="1D64299F" w14:textId="77777777" w:rsidR="00FA44EF" w:rsidRPr="00B65E06" w:rsidRDefault="00FA44EF" w:rsidP="00FA44EF">
      <w:pPr>
        <w:ind w:firstLine="708"/>
        <w:jc w:val="both"/>
        <w:rPr>
          <w:rFonts w:eastAsia="Arial"/>
          <w:sz w:val="28"/>
          <w:szCs w:val="28"/>
        </w:rPr>
      </w:pPr>
    </w:p>
    <w:p w14:paraId="5E7E960C" w14:textId="73D46F68" w:rsidR="002F04D0" w:rsidRPr="00B65E06" w:rsidRDefault="0086093D" w:rsidP="002F04D0">
      <w:pPr>
        <w:ind w:left="720"/>
        <w:jc w:val="center"/>
        <w:rPr>
          <w:rFonts w:eastAsia="Arial"/>
          <w:b/>
          <w:bCs/>
          <w:i/>
          <w:iCs/>
          <w:sz w:val="28"/>
          <w:szCs w:val="28"/>
        </w:rPr>
      </w:pPr>
      <w:r w:rsidRPr="00B65E06">
        <w:rPr>
          <w:rFonts w:eastAsia="Arial"/>
          <w:b/>
          <w:bCs/>
          <w:i/>
          <w:iCs/>
          <w:sz w:val="28"/>
          <w:szCs w:val="28"/>
        </w:rPr>
        <w:t>6</w:t>
      </w:r>
      <w:r w:rsidR="002F04D0" w:rsidRPr="00B65E06">
        <w:rPr>
          <w:rFonts w:eastAsia="Arial"/>
          <w:b/>
          <w:bCs/>
          <w:i/>
          <w:iCs/>
          <w:sz w:val="28"/>
          <w:szCs w:val="28"/>
        </w:rPr>
        <w:t xml:space="preserve">. Механизм реализации </w:t>
      </w:r>
      <w:r w:rsidRPr="00B65E06">
        <w:rPr>
          <w:rFonts w:eastAsia="Arial"/>
          <w:b/>
          <w:bCs/>
          <w:i/>
          <w:iCs/>
          <w:sz w:val="28"/>
          <w:szCs w:val="28"/>
        </w:rPr>
        <w:t>П</w:t>
      </w:r>
      <w:r w:rsidR="002F04D0" w:rsidRPr="00B65E06">
        <w:rPr>
          <w:rFonts w:eastAsia="Arial"/>
          <w:b/>
          <w:bCs/>
          <w:i/>
          <w:iCs/>
          <w:color w:val="000000"/>
          <w:sz w:val="28"/>
          <w:szCs w:val="28"/>
        </w:rPr>
        <w:t>рограммы</w:t>
      </w:r>
    </w:p>
    <w:p w14:paraId="394F23D3" w14:textId="77777777" w:rsidR="002F04D0" w:rsidRPr="00B65E06" w:rsidRDefault="002F04D0" w:rsidP="002F04D0">
      <w:pPr>
        <w:ind w:firstLine="540"/>
        <w:jc w:val="center"/>
        <w:rPr>
          <w:rFonts w:eastAsia="Arial"/>
          <w:sz w:val="28"/>
          <w:szCs w:val="28"/>
        </w:rPr>
      </w:pPr>
    </w:p>
    <w:p w14:paraId="2C1E2AD9" w14:textId="07AFC8F2" w:rsidR="002F04D0" w:rsidRPr="00B65E06" w:rsidRDefault="002F04D0" w:rsidP="002F0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В рамках мероприятий </w:t>
      </w:r>
      <w:r w:rsidR="00FC76DB" w:rsidRPr="00B65E06">
        <w:rPr>
          <w:rFonts w:ascii="Times New Roman" w:hAnsi="Times New Roman" w:cs="Times New Roman"/>
          <w:sz w:val="28"/>
          <w:szCs w:val="28"/>
        </w:rPr>
        <w:t>П</w:t>
      </w:r>
      <w:r w:rsidRPr="00B65E06">
        <w:rPr>
          <w:rFonts w:ascii="Times New Roman" w:hAnsi="Times New Roman" w:cs="Times New Roman"/>
          <w:sz w:val="28"/>
          <w:szCs w:val="28"/>
        </w:rPr>
        <w:t>рограммы предусматриваются мероприятия по улучшению жилищных условий граждан, проживающих на сельских территориях, по стимулированию привлечения и закрепления выпускников образовательных учреждений высшего и среднего профессионального образования, молодых специалистов для работы в социальной сфере и других секторах экономики посредством предоставления социальной  выплаты гражданам, молодым семьям и молодым специалистам за счет средств федерального бюджета, краевого бюджета и (или) средств бюджета Черниговского муниципального округа.</w:t>
      </w:r>
    </w:p>
    <w:p w14:paraId="1C5E8E77" w14:textId="77777777" w:rsidR="002F04D0" w:rsidRPr="00B65E06" w:rsidRDefault="002F04D0" w:rsidP="002F0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Право на получение социальной выплаты из бюджетов всех уровней имеют граждане, отвечающие в совокупности условиям, установленным </w:t>
      </w:r>
      <w:hyperlink r:id="rId8">
        <w:r w:rsidRPr="00B65E0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65E06">
        <w:rPr>
          <w:rFonts w:ascii="Times New Roman" w:hAnsi="Times New Roman" w:cs="Times New Roman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на сельских территориях, являющимся приложением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являющимся </w:t>
      </w:r>
      <w:hyperlink w:anchor="P6158">
        <w:r w:rsidRPr="00B65E06">
          <w:rPr>
            <w:rFonts w:ascii="Times New Roman" w:hAnsi="Times New Roman" w:cs="Times New Roman"/>
            <w:sz w:val="28"/>
            <w:szCs w:val="28"/>
          </w:rPr>
          <w:t>приложением N 3</w:t>
        </w:r>
      </w:hyperlink>
      <w:r w:rsidRPr="00B65E0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</w:t>
      </w:r>
      <w:r w:rsidRPr="00B65E06">
        <w:rPr>
          <w:rFonts w:ascii="Times New Roman" w:hAnsi="Times New Roman" w:cs="Times New Roman"/>
          <w:sz w:val="28"/>
          <w:szCs w:val="28"/>
        </w:rPr>
        <w:lastRenderedPageBreak/>
        <w:t xml:space="preserve">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Федерации". </w:t>
      </w:r>
    </w:p>
    <w:p w14:paraId="728C3794" w14:textId="3207F772" w:rsidR="002F04D0" w:rsidRPr="00B65E06" w:rsidRDefault="002F04D0" w:rsidP="002F04D0">
      <w:pPr>
        <w:jc w:val="both"/>
        <w:rPr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  <w:t>Комиссия</w:t>
      </w:r>
      <w:r w:rsidRPr="00B65E06">
        <w:rPr>
          <w:sz w:val="28"/>
          <w:szCs w:val="28"/>
        </w:rPr>
        <w:t xml:space="preserve"> по формированию списка граждан, изъявивших улучшить жилищные условия с использованием социальных выплат, проживающих на сельских территориях Черниговского муниципального округа</w:t>
      </w:r>
      <w:r w:rsidRPr="00B65E06">
        <w:rPr>
          <w:rFonts w:eastAsia="Arial"/>
          <w:sz w:val="28"/>
          <w:szCs w:val="28"/>
        </w:rPr>
        <w:t xml:space="preserve"> (Приложение № 5 настоящего постановления) осуществляет:</w:t>
      </w:r>
    </w:p>
    <w:p w14:paraId="083D2C7E" w14:textId="77777777" w:rsidR="002F04D0" w:rsidRPr="00B65E06" w:rsidRDefault="002F04D0" w:rsidP="002F04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 xml:space="preserve">прием и ведение учета документов граждан, изъявивших желание участвовать в мероприятиях по улучшению жилищных условий, проживающих на сельских территориях Черниговского муниципального округа; </w:t>
      </w:r>
    </w:p>
    <w:p w14:paraId="2DE09DD7" w14:textId="77777777" w:rsidR="002F04D0" w:rsidRPr="00B65E06" w:rsidRDefault="002F04D0" w:rsidP="002F04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>формирование списка граждан, изъявивших желание участвовать в мероприятиях по улучшению жилищных условий, проживающих на сельских территориях Черниговского муниципального округа на текущий финансовый год;</w:t>
      </w:r>
    </w:p>
    <w:p w14:paraId="1D140033" w14:textId="77777777" w:rsidR="002F04D0" w:rsidRPr="00B65E06" w:rsidRDefault="002F04D0" w:rsidP="002F04D0">
      <w:pPr>
        <w:jc w:val="both"/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  <w:t xml:space="preserve">подготовку и направление документов для предоставления социальной выплаты гражданам, изъявившим желание участвовать в мероприятиях по улучшению жилищных условий, проживающих на сельских территориях  Черниговского </w:t>
      </w:r>
      <w:r w:rsidRPr="00B65E06">
        <w:rPr>
          <w:sz w:val="28"/>
          <w:szCs w:val="28"/>
        </w:rPr>
        <w:t>муниципального округа</w:t>
      </w:r>
      <w:r w:rsidRPr="00B65E06">
        <w:rPr>
          <w:rFonts w:eastAsia="Arial"/>
          <w:sz w:val="28"/>
          <w:szCs w:val="28"/>
        </w:rPr>
        <w:t xml:space="preserve"> за счет средств бюджетов всех уровней в министерство сельского хозяйства Приморского края.</w:t>
      </w:r>
    </w:p>
    <w:p w14:paraId="235855C2" w14:textId="77777777" w:rsidR="002F04D0" w:rsidRPr="00B65E06" w:rsidRDefault="002F04D0" w:rsidP="002F04D0">
      <w:pPr>
        <w:jc w:val="both"/>
        <w:rPr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  <w:t>Администрация Черниговского муниципального округа осуществляет:</w:t>
      </w:r>
    </w:p>
    <w:p w14:paraId="0EDEB3EB" w14:textId="619B5BDD" w:rsidR="002F04D0" w:rsidRPr="00B65E06" w:rsidRDefault="002F04D0" w:rsidP="002F04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 xml:space="preserve">общее руководство ходом реализации </w:t>
      </w:r>
      <w:r w:rsidR="00FC76DB" w:rsidRPr="00B65E06">
        <w:rPr>
          <w:rFonts w:ascii="Times New Roman" w:hAnsi="Times New Roman" w:cs="Times New Roman"/>
          <w:sz w:val="28"/>
          <w:szCs w:val="28"/>
        </w:rPr>
        <w:t>П</w:t>
      </w:r>
      <w:r w:rsidRPr="00B65E06">
        <w:rPr>
          <w:rFonts w:ascii="Times New Roman" w:hAnsi="Times New Roman" w:cs="Times New Roman"/>
          <w:sz w:val="28"/>
          <w:szCs w:val="28"/>
        </w:rPr>
        <w:t>рограммы;</w:t>
      </w:r>
    </w:p>
    <w:p w14:paraId="10A8F9F1" w14:textId="77777777" w:rsidR="002F04D0" w:rsidRPr="00B65E06" w:rsidRDefault="002F04D0" w:rsidP="002F04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>контроль за целевым использованием выделенных бюджетных средств (совместно с финансовым управлением Администрации Черниговского муниципального округа);</w:t>
      </w:r>
    </w:p>
    <w:p w14:paraId="3D89558A" w14:textId="197F969F" w:rsidR="002F04D0" w:rsidRDefault="002F04D0" w:rsidP="002F04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 xml:space="preserve">мониторинг реализации </w:t>
      </w:r>
      <w:r w:rsidR="00FC76DB" w:rsidRPr="00B65E06">
        <w:rPr>
          <w:rFonts w:ascii="Times New Roman" w:hAnsi="Times New Roman" w:cs="Times New Roman"/>
          <w:sz w:val="28"/>
          <w:szCs w:val="28"/>
        </w:rPr>
        <w:t>П</w:t>
      </w:r>
      <w:r w:rsidRPr="00B65E06">
        <w:rPr>
          <w:rFonts w:ascii="Times New Roman" w:hAnsi="Times New Roman" w:cs="Times New Roman"/>
          <w:sz w:val="28"/>
          <w:szCs w:val="28"/>
        </w:rPr>
        <w:t>рограммы.</w:t>
      </w:r>
    </w:p>
    <w:p w14:paraId="4EC223E2" w14:textId="77777777" w:rsidR="00B165FE" w:rsidRPr="00B165FE" w:rsidRDefault="00B165FE" w:rsidP="00B165FE"/>
    <w:p w14:paraId="4D98FF35" w14:textId="576D37B9" w:rsidR="008111F6" w:rsidRPr="00B65E06" w:rsidRDefault="0086093D" w:rsidP="008111F6">
      <w:pPr>
        <w:ind w:left="720"/>
        <w:jc w:val="center"/>
        <w:rPr>
          <w:rFonts w:eastAsia="Arial"/>
          <w:sz w:val="28"/>
          <w:szCs w:val="28"/>
        </w:rPr>
      </w:pPr>
      <w:r w:rsidRPr="00B65E06">
        <w:rPr>
          <w:rFonts w:eastAsia="Arial"/>
          <w:b/>
          <w:bCs/>
          <w:sz w:val="28"/>
          <w:szCs w:val="28"/>
        </w:rPr>
        <w:t>8</w:t>
      </w:r>
      <w:r w:rsidR="008111F6" w:rsidRPr="00B65E06">
        <w:rPr>
          <w:rFonts w:eastAsia="Arial"/>
          <w:b/>
          <w:bCs/>
          <w:sz w:val="28"/>
          <w:szCs w:val="28"/>
        </w:rPr>
        <w:t xml:space="preserve">. Ресурсное </w:t>
      </w:r>
      <w:r w:rsidR="00AC01D7">
        <w:rPr>
          <w:rFonts w:eastAsia="Arial"/>
          <w:b/>
          <w:bCs/>
          <w:sz w:val="28"/>
          <w:szCs w:val="28"/>
        </w:rPr>
        <w:t xml:space="preserve">(финансовое) </w:t>
      </w:r>
      <w:r w:rsidR="008111F6" w:rsidRPr="00B65E06">
        <w:rPr>
          <w:rFonts w:eastAsia="Arial"/>
          <w:b/>
          <w:bCs/>
          <w:sz w:val="28"/>
          <w:szCs w:val="28"/>
        </w:rPr>
        <w:t xml:space="preserve">обеспечение </w:t>
      </w:r>
      <w:r w:rsidRPr="00B65E06">
        <w:rPr>
          <w:rFonts w:eastAsia="Arial"/>
          <w:b/>
          <w:bCs/>
          <w:sz w:val="28"/>
          <w:szCs w:val="28"/>
        </w:rPr>
        <w:t>П</w:t>
      </w:r>
      <w:r w:rsidR="008111F6" w:rsidRPr="00B65E06">
        <w:rPr>
          <w:rFonts w:eastAsia="Arial"/>
          <w:b/>
          <w:bCs/>
          <w:color w:val="000000"/>
          <w:sz w:val="28"/>
          <w:szCs w:val="28"/>
        </w:rPr>
        <w:t>рограммы</w:t>
      </w:r>
    </w:p>
    <w:p w14:paraId="018366FB" w14:textId="77777777" w:rsidR="008111F6" w:rsidRPr="00B65E06" w:rsidRDefault="008111F6" w:rsidP="008111F6">
      <w:pPr>
        <w:ind w:left="1080"/>
        <w:rPr>
          <w:rFonts w:eastAsia="Arial"/>
          <w:sz w:val="28"/>
          <w:szCs w:val="28"/>
        </w:rPr>
      </w:pPr>
    </w:p>
    <w:p w14:paraId="29124CAE" w14:textId="77777777" w:rsidR="008111F6" w:rsidRPr="00B65E06" w:rsidRDefault="008111F6" w:rsidP="008111F6">
      <w:pPr>
        <w:jc w:val="both"/>
        <w:rPr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  <w:t>Основными источниками финансирования программы являются средства:</w:t>
      </w:r>
    </w:p>
    <w:p w14:paraId="3E146A1B" w14:textId="77777777" w:rsidR="008111F6" w:rsidRPr="00B65E06" w:rsidRDefault="008111F6" w:rsidP="008111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>краевого бюджета и бюджета Черниговского муниципального округа;</w:t>
      </w:r>
    </w:p>
    <w:p w14:paraId="30376A4F" w14:textId="77777777" w:rsidR="008111F6" w:rsidRPr="00B65E06" w:rsidRDefault="008111F6" w:rsidP="008111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>собственные и (или) заемные средства, средства (часть средств) материнского (семейного) капитала граждан, используемые для частичной оплаты стоимости приобретения (строительства) жилья.</w:t>
      </w:r>
    </w:p>
    <w:p w14:paraId="58F6286C" w14:textId="512E8CA6" w:rsidR="008111F6" w:rsidRPr="00B65E06" w:rsidRDefault="008111F6" w:rsidP="008111F6">
      <w:pPr>
        <w:jc w:val="both"/>
        <w:rPr>
          <w:rFonts w:eastAsia="Arial"/>
          <w:sz w:val="28"/>
          <w:szCs w:val="28"/>
        </w:rPr>
      </w:pPr>
      <w:r w:rsidRPr="00B65E06">
        <w:rPr>
          <w:sz w:val="28"/>
          <w:szCs w:val="28"/>
        </w:rPr>
        <w:tab/>
      </w:r>
      <w:r w:rsidRPr="00B65E06">
        <w:rPr>
          <w:rFonts w:eastAsia="Arial"/>
          <w:sz w:val="28"/>
          <w:szCs w:val="28"/>
        </w:rPr>
        <w:t xml:space="preserve">Общий объем финансирования мероприятий программы за счет средств бюджета Черниговского </w:t>
      </w:r>
      <w:r w:rsidRPr="00B65E06">
        <w:rPr>
          <w:sz w:val="28"/>
          <w:szCs w:val="28"/>
        </w:rPr>
        <w:t>муниципального округа</w:t>
      </w:r>
      <w:r w:rsidRPr="00B65E06">
        <w:rPr>
          <w:rFonts w:eastAsia="Arial"/>
          <w:sz w:val="28"/>
          <w:szCs w:val="28"/>
        </w:rPr>
        <w:t xml:space="preserve"> составляет всего 3 000 000,00 рублей, в том числе:</w:t>
      </w:r>
    </w:p>
    <w:p w14:paraId="76799B43" w14:textId="1FBE0174" w:rsidR="008111F6" w:rsidRPr="00B65E06" w:rsidRDefault="008111F6" w:rsidP="008111F6">
      <w:pPr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>2024 год — 0,00 рублей,</w:t>
      </w:r>
    </w:p>
    <w:p w14:paraId="324645FD" w14:textId="77777777" w:rsidR="008111F6" w:rsidRPr="00B65E06" w:rsidRDefault="008111F6" w:rsidP="008111F6">
      <w:pPr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>2025 год — 500 000,00 рублей,</w:t>
      </w:r>
    </w:p>
    <w:p w14:paraId="4CF7BD12" w14:textId="77777777" w:rsidR="008111F6" w:rsidRPr="00B65E06" w:rsidRDefault="008111F6" w:rsidP="008111F6">
      <w:pPr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 xml:space="preserve">2026 год — 500 000,00 рублей, </w:t>
      </w:r>
    </w:p>
    <w:p w14:paraId="571D444A" w14:textId="77777777" w:rsidR="008111F6" w:rsidRPr="00B65E06" w:rsidRDefault="008111F6" w:rsidP="008111F6">
      <w:pPr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>2027 год — 500 000,00 рублей,</w:t>
      </w:r>
    </w:p>
    <w:p w14:paraId="18D1A22D" w14:textId="77777777" w:rsidR="008111F6" w:rsidRPr="00B65E06" w:rsidRDefault="008111F6" w:rsidP="008111F6">
      <w:pPr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>2028 год — 500 000,00 рублей,</w:t>
      </w:r>
    </w:p>
    <w:p w14:paraId="3D476347" w14:textId="77777777" w:rsidR="008111F6" w:rsidRPr="00B65E06" w:rsidRDefault="008111F6" w:rsidP="008111F6">
      <w:pPr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>2029 год — 500 000,00 рублей,</w:t>
      </w:r>
    </w:p>
    <w:p w14:paraId="76B866D8" w14:textId="77777777" w:rsidR="008111F6" w:rsidRPr="00B65E06" w:rsidRDefault="008111F6" w:rsidP="008111F6">
      <w:pPr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>2030 год — 500 000,00 рублей.</w:t>
      </w:r>
    </w:p>
    <w:p w14:paraId="5DCBC21C" w14:textId="2F8D1892" w:rsidR="008111F6" w:rsidRPr="00B65E06" w:rsidRDefault="008111F6" w:rsidP="00CC7508">
      <w:pPr>
        <w:jc w:val="both"/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lastRenderedPageBreak/>
        <w:tab/>
        <w:t xml:space="preserve">Расчет исходит из задачи обеспечить жильем 18 сельских семей, изъявивших желание участвовать в мероприятиях по улучшению жилищных условий, проживающих на сельских территориях Черниговского </w:t>
      </w:r>
      <w:r w:rsidRPr="00B65E06">
        <w:rPr>
          <w:sz w:val="28"/>
          <w:szCs w:val="28"/>
        </w:rPr>
        <w:t>муниципального округа</w:t>
      </w:r>
      <w:r w:rsidRPr="00B65E06">
        <w:rPr>
          <w:rFonts w:eastAsia="Arial"/>
          <w:sz w:val="28"/>
          <w:szCs w:val="28"/>
        </w:rPr>
        <w:t xml:space="preserve"> в течение срока реализации программы.</w:t>
      </w:r>
    </w:p>
    <w:p w14:paraId="4A55A616" w14:textId="3054BA5B" w:rsidR="008111F6" w:rsidRPr="00B65E06" w:rsidRDefault="008111F6" w:rsidP="008111F6">
      <w:pPr>
        <w:jc w:val="both"/>
        <w:rPr>
          <w:rFonts w:eastAsia="Arial"/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</w:r>
    </w:p>
    <w:p w14:paraId="2FBF7FC6" w14:textId="2A22135F" w:rsidR="00E104BD" w:rsidRPr="00B65E06" w:rsidRDefault="0086093D" w:rsidP="00E104BD">
      <w:pPr>
        <w:ind w:left="720"/>
        <w:jc w:val="center"/>
        <w:rPr>
          <w:rFonts w:eastAsia="Arial"/>
          <w:sz w:val="28"/>
          <w:szCs w:val="28"/>
        </w:rPr>
      </w:pPr>
      <w:r w:rsidRPr="00B65E06">
        <w:rPr>
          <w:rFonts w:eastAsia="Arial"/>
          <w:b/>
          <w:bCs/>
          <w:sz w:val="28"/>
          <w:szCs w:val="28"/>
        </w:rPr>
        <w:t>9</w:t>
      </w:r>
      <w:r w:rsidR="00E104BD" w:rsidRPr="00B65E06">
        <w:rPr>
          <w:rFonts w:eastAsia="Arial"/>
          <w:b/>
          <w:bCs/>
          <w:sz w:val="28"/>
          <w:szCs w:val="28"/>
        </w:rPr>
        <w:t xml:space="preserve">. Управление и контроль за </w:t>
      </w:r>
      <w:r w:rsidRPr="00B65E06">
        <w:rPr>
          <w:rFonts w:eastAsia="Arial"/>
          <w:b/>
          <w:bCs/>
          <w:sz w:val="28"/>
          <w:szCs w:val="28"/>
        </w:rPr>
        <w:t>р</w:t>
      </w:r>
      <w:r w:rsidR="00E104BD" w:rsidRPr="00B65E06">
        <w:rPr>
          <w:rFonts w:eastAsia="Arial"/>
          <w:b/>
          <w:bCs/>
          <w:sz w:val="28"/>
          <w:szCs w:val="28"/>
        </w:rPr>
        <w:t>еализаци</w:t>
      </w:r>
      <w:r w:rsidRPr="00B65E06">
        <w:rPr>
          <w:rFonts w:eastAsia="Arial"/>
          <w:b/>
          <w:bCs/>
          <w:sz w:val="28"/>
          <w:szCs w:val="28"/>
        </w:rPr>
        <w:t>ей П</w:t>
      </w:r>
      <w:r w:rsidR="00E104BD" w:rsidRPr="00B65E06">
        <w:rPr>
          <w:rFonts w:eastAsia="Arial"/>
          <w:b/>
          <w:bCs/>
          <w:color w:val="000000"/>
          <w:sz w:val="28"/>
          <w:szCs w:val="28"/>
        </w:rPr>
        <w:t>рограммы</w:t>
      </w:r>
    </w:p>
    <w:p w14:paraId="60959D4E" w14:textId="77777777" w:rsidR="00E104BD" w:rsidRPr="00B65E06" w:rsidRDefault="00E104BD" w:rsidP="00E104BD">
      <w:pPr>
        <w:ind w:firstLine="540"/>
        <w:jc w:val="center"/>
        <w:rPr>
          <w:rFonts w:eastAsia="Arial"/>
          <w:sz w:val="28"/>
          <w:szCs w:val="28"/>
        </w:rPr>
      </w:pPr>
    </w:p>
    <w:p w14:paraId="66C09306" w14:textId="093B89F2" w:rsidR="00E104BD" w:rsidRPr="00B65E06" w:rsidRDefault="00E104BD" w:rsidP="00E104BD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 xml:space="preserve">Управление процессом реализации </w:t>
      </w:r>
      <w:r w:rsidR="0086093D" w:rsidRPr="00B65E06">
        <w:rPr>
          <w:rFonts w:ascii="Times New Roman" w:hAnsi="Times New Roman" w:cs="Times New Roman"/>
          <w:sz w:val="28"/>
          <w:szCs w:val="28"/>
        </w:rPr>
        <w:t>П</w:t>
      </w:r>
      <w:r w:rsidRPr="00B65E06">
        <w:rPr>
          <w:rFonts w:ascii="Times New Roman" w:hAnsi="Times New Roman" w:cs="Times New Roman"/>
          <w:sz w:val="28"/>
          <w:szCs w:val="28"/>
        </w:rPr>
        <w:t>рограммы осуществляет заказчик программы.</w:t>
      </w:r>
    </w:p>
    <w:p w14:paraId="04D53748" w14:textId="77777777" w:rsidR="00E104BD" w:rsidRPr="00B65E06" w:rsidRDefault="00E104BD" w:rsidP="00E104BD">
      <w:pPr>
        <w:pStyle w:val="ConsPlusNormal"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ab/>
        <w:t xml:space="preserve">Для обеспечения мониторинга и анализа хода реализации программы ежегодно до 1 марта года следующего за отчетным, предоставление отчета о ходе выполнения программных мероприятий в отдел экономики Администрации Черниговского муниципального округа. </w:t>
      </w:r>
    </w:p>
    <w:p w14:paraId="6C5293D5" w14:textId="77777777" w:rsidR="0086093D" w:rsidRPr="00B65E06" w:rsidRDefault="0086093D" w:rsidP="00E104BD">
      <w:pPr>
        <w:ind w:left="720"/>
        <w:jc w:val="center"/>
        <w:rPr>
          <w:rFonts w:eastAsia="Arial"/>
          <w:b/>
          <w:bCs/>
          <w:sz w:val="28"/>
          <w:szCs w:val="28"/>
        </w:rPr>
      </w:pPr>
    </w:p>
    <w:p w14:paraId="7C0B26CA" w14:textId="2DB3F88A" w:rsidR="00E104BD" w:rsidRPr="00B65E06" w:rsidRDefault="0086093D" w:rsidP="00E104BD">
      <w:pPr>
        <w:ind w:left="720"/>
        <w:jc w:val="center"/>
        <w:rPr>
          <w:rFonts w:eastAsia="Arial"/>
          <w:b/>
          <w:bCs/>
          <w:sz w:val="28"/>
          <w:szCs w:val="28"/>
        </w:rPr>
      </w:pPr>
      <w:r w:rsidRPr="00B65E06">
        <w:rPr>
          <w:rFonts w:eastAsia="Arial"/>
          <w:b/>
          <w:bCs/>
          <w:sz w:val="28"/>
          <w:szCs w:val="28"/>
        </w:rPr>
        <w:t>10</w:t>
      </w:r>
      <w:r w:rsidR="00E104BD" w:rsidRPr="00B65E06">
        <w:rPr>
          <w:rFonts w:eastAsia="Arial"/>
          <w:b/>
          <w:bCs/>
          <w:sz w:val="28"/>
          <w:szCs w:val="28"/>
        </w:rPr>
        <w:t xml:space="preserve">. Оценка эффективности реализации </w:t>
      </w:r>
      <w:r w:rsidRPr="00B65E06">
        <w:rPr>
          <w:rFonts w:eastAsia="Arial"/>
          <w:b/>
          <w:bCs/>
          <w:sz w:val="28"/>
          <w:szCs w:val="28"/>
        </w:rPr>
        <w:t>П</w:t>
      </w:r>
      <w:r w:rsidR="00E104BD" w:rsidRPr="00B65E06">
        <w:rPr>
          <w:rFonts w:eastAsia="Arial"/>
          <w:b/>
          <w:bCs/>
          <w:color w:val="000000"/>
          <w:sz w:val="28"/>
          <w:szCs w:val="28"/>
        </w:rPr>
        <w:t>рограммы</w:t>
      </w:r>
    </w:p>
    <w:p w14:paraId="52DC03ED" w14:textId="77777777" w:rsidR="00E104BD" w:rsidRPr="00B65E06" w:rsidRDefault="00E104BD" w:rsidP="00E104BD">
      <w:pPr>
        <w:ind w:firstLine="540"/>
        <w:jc w:val="center"/>
        <w:rPr>
          <w:rFonts w:eastAsia="Arial"/>
          <w:b/>
          <w:bCs/>
          <w:i/>
          <w:iCs/>
          <w:sz w:val="28"/>
          <w:szCs w:val="28"/>
        </w:rPr>
      </w:pPr>
    </w:p>
    <w:p w14:paraId="5D8F6E57" w14:textId="63CA73D3" w:rsidR="00E104BD" w:rsidRPr="00B65E06" w:rsidRDefault="00E104BD" w:rsidP="00E1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Успешное выполнение мероприятий </w:t>
      </w:r>
      <w:r w:rsidR="0086093D" w:rsidRPr="00B65E06">
        <w:rPr>
          <w:rFonts w:ascii="Times New Roman" w:hAnsi="Times New Roman" w:cs="Times New Roman"/>
          <w:sz w:val="28"/>
          <w:szCs w:val="28"/>
        </w:rPr>
        <w:t>П</w:t>
      </w:r>
      <w:r w:rsidRPr="00B65E06">
        <w:rPr>
          <w:rFonts w:ascii="Times New Roman" w:hAnsi="Times New Roman" w:cs="Times New Roman"/>
          <w:sz w:val="28"/>
          <w:szCs w:val="28"/>
        </w:rPr>
        <w:t>рограммы позволит:</w:t>
      </w:r>
    </w:p>
    <w:p w14:paraId="6288F83D" w14:textId="77777777" w:rsidR="00E104BD" w:rsidRPr="00B65E06" w:rsidRDefault="00E104BD" w:rsidP="00E1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закрепить наметившиеся положительные демографические тенденции в Черниговском муниципальном округе;</w:t>
      </w:r>
    </w:p>
    <w:p w14:paraId="3BA826EF" w14:textId="77777777" w:rsidR="00E104BD" w:rsidRPr="00B65E06" w:rsidRDefault="00E104BD" w:rsidP="00E1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привлечь в жилищную сферу дополнительные финансовые средства из внебюджетных источников.</w:t>
      </w:r>
    </w:p>
    <w:p w14:paraId="3CEA7272" w14:textId="77777777" w:rsidR="00E104BD" w:rsidRPr="00B65E06" w:rsidRDefault="00E104BD" w:rsidP="00E104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Таким образом, в результате реализации программы планируется достижение следующих показателей:</w:t>
      </w:r>
    </w:p>
    <w:p w14:paraId="09354E2B" w14:textId="77777777" w:rsidR="00E104BD" w:rsidRPr="00B65E06" w:rsidRDefault="00E104BD" w:rsidP="00E104BD">
      <w:pPr>
        <w:ind w:firstLine="540"/>
        <w:jc w:val="both"/>
        <w:rPr>
          <w:sz w:val="28"/>
          <w:szCs w:val="28"/>
        </w:rPr>
      </w:pPr>
      <w:r w:rsidRPr="00B65E06">
        <w:rPr>
          <w:rFonts w:eastAsia="Arial"/>
          <w:sz w:val="28"/>
          <w:szCs w:val="28"/>
        </w:rPr>
        <w:t xml:space="preserve">1. Общее количество </w:t>
      </w:r>
      <w:bookmarkStart w:id="0" w:name="DDE_LINK1"/>
      <w:r w:rsidRPr="00B65E06">
        <w:rPr>
          <w:rFonts w:eastAsia="Arial"/>
          <w:sz w:val="28"/>
          <w:szCs w:val="28"/>
        </w:rPr>
        <w:t>жилых помещений</w:t>
      </w:r>
      <w:bookmarkEnd w:id="0"/>
      <w:r w:rsidRPr="00B65E06">
        <w:rPr>
          <w:rFonts w:eastAsia="Arial"/>
          <w:sz w:val="28"/>
          <w:szCs w:val="28"/>
        </w:rPr>
        <w:t xml:space="preserve"> для граждан, проживающих на сельских территориях, изъявивших желание участвовать в мероприятиях по улучшению жилищных условий на территории Черниговского </w:t>
      </w:r>
      <w:r w:rsidRPr="00B65E06">
        <w:rPr>
          <w:sz w:val="28"/>
          <w:szCs w:val="28"/>
        </w:rPr>
        <w:t>муниципального округа</w:t>
      </w:r>
      <w:r w:rsidRPr="00B65E06">
        <w:rPr>
          <w:rFonts w:eastAsia="Arial"/>
          <w:sz w:val="28"/>
          <w:szCs w:val="28"/>
        </w:rPr>
        <w:t>, кв. метров</w:t>
      </w:r>
    </w:p>
    <w:p w14:paraId="5D04776D" w14:textId="77777777" w:rsidR="00E104BD" w:rsidRPr="00B65E06" w:rsidRDefault="00E104BD" w:rsidP="00E104BD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E104BD" w:rsidRPr="00B65E06" w14:paraId="458B186B" w14:textId="77777777" w:rsidTr="00CC5416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66618" w14:textId="77777777" w:rsidR="00E104BD" w:rsidRPr="00B65E06" w:rsidRDefault="00E104BD" w:rsidP="00CC5416">
            <w:pPr>
              <w:pStyle w:val="a4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 xml:space="preserve">Наименование категории граждан/ годы 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763DC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2024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D128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2025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AA407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2026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378BB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2027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B961F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2028</w:t>
            </w:r>
          </w:p>
          <w:p w14:paraId="0CCAE43A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24B0D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2029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262497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2030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679CA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Всего</w:t>
            </w:r>
          </w:p>
        </w:tc>
      </w:tr>
      <w:tr w:rsidR="00E104BD" w:rsidRPr="00B65E06" w14:paraId="3E4079C3" w14:textId="77777777" w:rsidTr="00CC5416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49924" w14:textId="77777777" w:rsidR="00E104BD" w:rsidRPr="00B65E06" w:rsidRDefault="00E104BD" w:rsidP="00CC5416">
            <w:pPr>
              <w:jc w:val="both"/>
              <w:rPr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 xml:space="preserve">Граждане, проживающие на сельских территориях Черниговского </w:t>
            </w:r>
            <w:r w:rsidRPr="00B65E06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3AC81" w14:textId="465A6D7F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DB411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1DCE5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42C88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D5A76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440DA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46B8B8D2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162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73106" w14:textId="54773474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972</w:t>
            </w:r>
          </w:p>
        </w:tc>
      </w:tr>
    </w:tbl>
    <w:p w14:paraId="4A8C0BBA" w14:textId="77777777" w:rsidR="00E104BD" w:rsidRPr="00B65E06" w:rsidRDefault="00E104BD" w:rsidP="00E104BD">
      <w:pPr>
        <w:ind w:firstLine="540"/>
        <w:jc w:val="both"/>
        <w:rPr>
          <w:sz w:val="28"/>
          <w:szCs w:val="28"/>
        </w:rPr>
      </w:pPr>
    </w:p>
    <w:p w14:paraId="04B1C3E5" w14:textId="77777777" w:rsidR="00CC7508" w:rsidRDefault="00CC7508" w:rsidP="00E104BD">
      <w:pPr>
        <w:ind w:firstLine="540"/>
        <w:jc w:val="both"/>
        <w:rPr>
          <w:rFonts w:eastAsia="Arial"/>
          <w:sz w:val="28"/>
          <w:szCs w:val="28"/>
        </w:rPr>
      </w:pPr>
    </w:p>
    <w:p w14:paraId="5EDD867B" w14:textId="77777777" w:rsidR="00CC7508" w:rsidRDefault="00CC7508" w:rsidP="00E104BD">
      <w:pPr>
        <w:ind w:firstLine="540"/>
        <w:jc w:val="both"/>
        <w:rPr>
          <w:rFonts w:eastAsia="Arial"/>
          <w:sz w:val="28"/>
          <w:szCs w:val="28"/>
        </w:rPr>
      </w:pPr>
    </w:p>
    <w:p w14:paraId="20265505" w14:textId="77777777" w:rsidR="00CC7508" w:rsidRDefault="00CC7508" w:rsidP="00E104BD">
      <w:pPr>
        <w:ind w:firstLine="540"/>
        <w:jc w:val="both"/>
        <w:rPr>
          <w:rFonts w:eastAsia="Arial"/>
          <w:sz w:val="28"/>
          <w:szCs w:val="28"/>
        </w:rPr>
      </w:pPr>
    </w:p>
    <w:p w14:paraId="67C3666E" w14:textId="77777777" w:rsidR="00CC7508" w:rsidRDefault="00CC7508" w:rsidP="00E104BD">
      <w:pPr>
        <w:ind w:firstLine="540"/>
        <w:jc w:val="both"/>
        <w:rPr>
          <w:rFonts w:eastAsia="Arial"/>
          <w:sz w:val="28"/>
          <w:szCs w:val="28"/>
        </w:rPr>
      </w:pPr>
    </w:p>
    <w:p w14:paraId="79AAA8E5" w14:textId="79986E10" w:rsidR="00E104BD" w:rsidRPr="00B65E06" w:rsidRDefault="00E104BD" w:rsidP="00E104BD">
      <w:pPr>
        <w:ind w:firstLine="540"/>
        <w:jc w:val="both"/>
        <w:rPr>
          <w:sz w:val="28"/>
          <w:szCs w:val="28"/>
        </w:rPr>
      </w:pPr>
      <w:r w:rsidRPr="00B65E06">
        <w:rPr>
          <w:rFonts w:eastAsia="Arial"/>
          <w:sz w:val="28"/>
          <w:szCs w:val="28"/>
        </w:rPr>
        <w:lastRenderedPageBreak/>
        <w:t xml:space="preserve">2. Улучшение жилищных условий сельских семей Черниговского </w:t>
      </w:r>
      <w:r w:rsidRPr="00B65E06">
        <w:rPr>
          <w:sz w:val="28"/>
          <w:szCs w:val="28"/>
        </w:rPr>
        <w:t>муниципального округа</w:t>
      </w:r>
      <w:r w:rsidRPr="00B65E06">
        <w:rPr>
          <w:rFonts w:eastAsia="Arial"/>
          <w:sz w:val="28"/>
          <w:szCs w:val="28"/>
        </w:rPr>
        <w:t>:</w:t>
      </w:r>
    </w:p>
    <w:p w14:paraId="231E6097" w14:textId="77777777" w:rsidR="00E104BD" w:rsidRPr="00B65E06" w:rsidRDefault="00E104BD" w:rsidP="00E104BD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E104BD" w:rsidRPr="00B65E06" w14:paraId="31060154" w14:textId="77777777" w:rsidTr="00CC5416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C3D05" w14:textId="77777777" w:rsidR="00E104BD" w:rsidRPr="00B65E06" w:rsidRDefault="00E104BD" w:rsidP="00CC5416">
            <w:pPr>
              <w:pStyle w:val="a4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 xml:space="preserve">Наименование категории граждан/ годы 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DE38C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2024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F5FEE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2025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D000C8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2026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BAD1E5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2027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1324D8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2028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794677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2029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910E75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2030 год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E4866E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Всего</w:t>
            </w:r>
          </w:p>
        </w:tc>
      </w:tr>
      <w:tr w:rsidR="00E104BD" w:rsidRPr="00B65E06" w14:paraId="6CCFF7B7" w14:textId="77777777" w:rsidTr="00CC5416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DC569" w14:textId="77777777" w:rsidR="00E104BD" w:rsidRPr="00B65E06" w:rsidRDefault="00E104BD" w:rsidP="00CC5416">
            <w:pPr>
              <w:jc w:val="both"/>
              <w:rPr>
                <w:sz w:val="28"/>
                <w:szCs w:val="28"/>
              </w:rPr>
            </w:pPr>
            <w:r w:rsidRPr="00B65E06">
              <w:rPr>
                <w:rFonts w:eastAsia="Arial"/>
                <w:sz w:val="28"/>
                <w:szCs w:val="28"/>
              </w:rPr>
              <w:t xml:space="preserve">Граждане, проживающие на сельских территориях Черниговского </w:t>
            </w:r>
            <w:r w:rsidRPr="00B65E06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B3B70" w14:textId="053248A6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41FEA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4F2920E2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77DF65E0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5054322B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491575C2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</w:tcBorders>
          </w:tcPr>
          <w:p w14:paraId="57538105" w14:textId="77777777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898C16" w14:textId="77FE63DE" w:rsidR="00E104BD" w:rsidRPr="00B65E06" w:rsidRDefault="00E104BD" w:rsidP="00CC5416">
            <w:pPr>
              <w:pStyle w:val="a4"/>
              <w:jc w:val="center"/>
              <w:rPr>
                <w:sz w:val="28"/>
                <w:szCs w:val="28"/>
              </w:rPr>
            </w:pPr>
            <w:r w:rsidRPr="00B65E06">
              <w:rPr>
                <w:sz w:val="28"/>
                <w:szCs w:val="28"/>
              </w:rPr>
              <w:t>18</w:t>
            </w:r>
          </w:p>
        </w:tc>
      </w:tr>
    </w:tbl>
    <w:p w14:paraId="015F0B84" w14:textId="21A2866F" w:rsidR="00E104BD" w:rsidRDefault="00E104BD" w:rsidP="00E104BD">
      <w:pPr>
        <w:jc w:val="both"/>
        <w:rPr>
          <w:rFonts w:eastAsia="Arial"/>
          <w:sz w:val="28"/>
          <w:szCs w:val="28"/>
        </w:rPr>
      </w:pPr>
    </w:p>
    <w:p w14:paraId="730C15A1" w14:textId="31A6C25E" w:rsidR="0086093D" w:rsidRDefault="0086093D" w:rsidP="00E104BD">
      <w:pPr>
        <w:jc w:val="both"/>
        <w:rPr>
          <w:rFonts w:eastAsia="Arial"/>
          <w:sz w:val="28"/>
          <w:szCs w:val="28"/>
        </w:rPr>
      </w:pPr>
    </w:p>
    <w:p w14:paraId="30AAB6D5" w14:textId="4E3D654C" w:rsidR="002F04D0" w:rsidRDefault="002F04D0" w:rsidP="002F04D0">
      <w:pPr>
        <w:jc w:val="both"/>
        <w:rPr>
          <w:sz w:val="28"/>
          <w:szCs w:val="28"/>
        </w:rPr>
      </w:pPr>
    </w:p>
    <w:p w14:paraId="2463FE8F" w14:textId="2B2987A5" w:rsidR="00CC7508" w:rsidRDefault="00CC7508" w:rsidP="002F04D0">
      <w:pPr>
        <w:jc w:val="both"/>
        <w:rPr>
          <w:sz w:val="28"/>
          <w:szCs w:val="28"/>
        </w:rPr>
      </w:pPr>
    </w:p>
    <w:p w14:paraId="73459AA8" w14:textId="504B1771" w:rsidR="00CC7508" w:rsidRDefault="00CC7508" w:rsidP="002F04D0">
      <w:pPr>
        <w:jc w:val="both"/>
        <w:rPr>
          <w:sz w:val="28"/>
          <w:szCs w:val="28"/>
        </w:rPr>
      </w:pPr>
    </w:p>
    <w:p w14:paraId="6BCF1FFE" w14:textId="040B3A3B" w:rsidR="00CC7508" w:rsidRDefault="00CC7508" w:rsidP="002F04D0">
      <w:pPr>
        <w:jc w:val="both"/>
        <w:rPr>
          <w:sz w:val="28"/>
          <w:szCs w:val="28"/>
        </w:rPr>
      </w:pPr>
    </w:p>
    <w:p w14:paraId="3DC58CBA" w14:textId="5EB48440" w:rsidR="00CC7508" w:rsidRDefault="00CC7508" w:rsidP="002F04D0">
      <w:pPr>
        <w:jc w:val="both"/>
        <w:rPr>
          <w:sz w:val="28"/>
          <w:szCs w:val="28"/>
        </w:rPr>
      </w:pPr>
    </w:p>
    <w:p w14:paraId="4E426C6E" w14:textId="6546A85A" w:rsidR="00CC7508" w:rsidRDefault="00CC7508" w:rsidP="002F04D0">
      <w:pPr>
        <w:jc w:val="both"/>
        <w:rPr>
          <w:sz w:val="28"/>
          <w:szCs w:val="28"/>
        </w:rPr>
      </w:pPr>
    </w:p>
    <w:p w14:paraId="62B57037" w14:textId="659EE0EB" w:rsidR="00CC7508" w:rsidRDefault="00CC7508" w:rsidP="002F04D0">
      <w:pPr>
        <w:jc w:val="both"/>
        <w:rPr>
          <w:sz w:val="28"/>
          <w:szCs w:val="28"/>
        </w:rPr>
      </w:pPr>
    </w:p>
    <w:p w14:paraId="1B2789A4" w14:textId="56D80C21" w:rsidR="00CC7508" w:rsidRDefault="00CC7508" w:rsidP="002F04D0">
      <w:pPr>
        <w:jc w:val="both"/>
        <w:rPr>
          <w:sz w:val="28"/>
          <w:szCs w:val="28"/>
        </w:rPr>
      </w:pPr>
    </w:p>
    <w:p w14:paraId="395626A1" w14:textId="3914C3C2" w:rsidR="00CC7508" w:rsidRDefault="00CC7508" w:rsidP="002F04D0">
      <w:pPr>
        <w:jc w:val="both"/>
        <w:rPr>
          <w:sz w:val="28"/>
          <w:szCs w:val="28"/>
        </w:rPr>
      </w:pPr>
    </w:p>
    <w:p w14:paraId="6CA6B813" w14:textId="77777777" w:rsidR="00CC7508" w:rsidRDefault="00CC7508" w:rsidP="002F04D0">
      <w:pPr>
        <w:jc w:val="both"/>
        <w:rPr>
          <w:sz w:val="28"/>
          <w:szCs w:val="28"/>
        </w:rPr>
      </w:pPr>
    </w:p>
    <w:p w14:paraId="59FB6D61" w14:textId="320AE00D" w:rsidR="002F04D0" w:rsidRDefault="002F04D0" w:rsidP="002F04D0">
      <w:pPr>
        <w:jc w:val="both"/>
        <w:rPr>
          <w:sz w:val="28"/>
          <w:szCs w:val="28"/>
        </w:rPr>
      </w:pPr>
    </w:p>
    <w:p w14:paraId="664220B9" w14:textId="11EE366C" w:rsidR="00B165FE" w:rsidRDefault="00B165FE" w:rsidP="002F04D0">
      <w:pPr>
        <w:jc w:val="both"/>
        <w:rPr>
          <w:sz w:val="28"/>
          <w:szCs w:val="28"/>
        </w:rPr>
      </w:pPr>
    </w:p>
    <w:p w14:paraId="7AAA7F35" w14:textId="79DF1A5F" w:rsidR="00B165FE" w:rsidRDefault="00B165FE" w:rsidP="002F04D0">
      <w:pPr>
        <w:jc w:val="both"/>
        <w:rPr>
          <w:sz w:val="28"/>
          <w:szCs w:val="28"/>
        </w:rPr>
      </w:pPr>
    </w:p>
    <w:p w14:paraId="7F03B41B" w14:textId="4C216AEA" w:rsidR="00B165FE" w:rsidRDefault="00B165FE" w:rsidP="002F04D0">
      <w:pPr>
        <w:jc w:val="both"/>
        <w:rPr>
          <w:sz w:val="28"/>
          <w:szCs w:val="28"/>
        </w:rPr>
      </w:pPr>
    </w:p>
    <w:p w14:paraId="390F7DA2" w14:textId="22537589" w:rsidR="00B165FE" w:rsidRDefault="00B165FE" w:rsidP="002F04D0">
      <w:pPr>
        <w:jc w:val="both"/>
        <w:rPr>
          <w:sz w:val="28"/>
          <w:szCs w:val="28"/>
        </w:rPr>
      </w:pPr>
    </w:p>
    <w:p w14:paraId="76D0DFC2" w14:textId="46251142" w:rsidR="00B165FE" w:rsidRDefault="00B165FE" w:rsidP="002F04D0">
      <w:pPr>
        <w:jc w:val="both"/>
        <w:rPr>
          <w:sz w:val="28"/>
          <w:szCs w:val="28"/>
        </w:rPr>
      </w:pPr>
    </w:p>
    <w:p w14:paraId="1713ED84" w14:textId="728BA0F0" w:rsidR="00B165FE" w:rsidRDefault="00B165FE" w:rsidP="002F04D0">
      <w:pPr>
        <w:jc w:val="both"/>
        <w:rPr>
          <w:sz w:val="28"/>
          <w:szCs w:val="28"/>
        </w:rPr>
      </w:pPr>
    </w:p>
    <w:p w14:paraId="71AA1C08" w14:textId="2602610F" w:rsidR="00B165FE" w:rsidRDefault="00B165FE" w:rsidP="002F04D0">
      <w:pPr>
        <w:jc w:val="both"/>
        <w:rPr>
          <w:sz w:val="28"/>
          <w:szCs w:val="28"/>
        </w:rPr>
      </w:pPr>
    </w:p>
    <w:p w14:paraId="4452438E" w14:textId="22F686E3" w:rsidR="00B165FE" w:rsidRDefault="00B165FE" w:rsidP="002F04D0">
      <w:pPr>
        <w:jc w:val="both"/>
        <w:rPr>
          <w:sz w:val="28"/>
          <w:szCs w:val="28"/>
        </w:rPr>
      </w:pPr>
    </w:p>
    <w:p w14:paraId="66A1864F" w14:textId="77777777" w:rsidR="00B165FE" w:rsidRDefault="00B165FE" w:rsidP="002F04D0">
      <w:pPr>
        <w:jc w:val="both"/>
        <w:rPr>
          <w:sz w:val="28"/>
          <w:szCs w:val="28"/>
        </w:rPr>
      </w:pPr>
    </w:p>
    <w:p w14:paraId="21874F8C" w14:textId="5F036C33" w:rsidR="002F04D0" w:rsidRDefault="002F04D0" w:rsidP="002F04D0">
      <w:pPr>
        <w:jc w:val="both"/>
        <w:rPr>
          <w:sz w:val="28"/>
          <w:szCs w:val="28"/>
        </w:rPr>
      </w:pPr>
    </w:p>
    <w:p w14:paraId="215ABF2A" w14:textId="77777777" w:rsidR="002F04D0" w:rsidRDefault="002F04D0" w:rsidP="002F04D0">
      <w:pPr>
        <w:jc w:val="both"/>
        <w:rPr>
          <w:sz w:val="28"/>
          <w:szCs w:val="28"/>
        </w:rPr>
      </w:pPr>
    </w:p>
    <w:p w14:paraId="69603F2F" w14:textId="72ECCA54" w:rsidR="00171221" w:rsidRDefault="00171221" w:rsidP="004A292F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395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170"/>
        <w:gridCol w:w="529"/>
        <w:gridCol w:w="1087"/>
        <w:gridCol w:w="2065"/>
        <w:gridCol w:w="2126"/>
        <w:gridCol w:w="1418"/>
      </w:tblGrid>
      <w:tr w:rsidR="001C75A7" w14:paraId="485BF9E2" w14:textId="77777777" w:rsidTr="001C75A7">
        <w:trPr>
          <w:cantSplit/>
          <w:trHeight w:val="2824"/>
        </w:trPr>
        <w:tc>
          <w:tcPr>
            <w:tcW w:w="2170" w:type="dxa"/>
            <w:vMerge w:val="restart"/>
            <w:tcBorders>
              <w:top w:val="nil"/>
              <w:left w:val="nil"/>
            </w:tcBorders>
            <w:textDirection w:val="btLr"/>
          </w:tcPr>
          <w:p w14:paraId="29B67D9C" w14:textId="48BBED39" w:rsidR="001C75A7" w:rsidRPr="00B65E06" w:rsidRDefault="001C75A7" w:rsidP="001C75A7">
            <w:pPr>
              <w:ind w:left="113" w:right="113"/>
              <w:jc w:val="right"/>
            </w:pPr>
            <w:bookmarkStart w:id="1" w:name="_GoBack" w:colFirst="0" w:colLast="0"/>
            <w:r w:rsidRPr="00B65E06">
              <w:lastRenderedPageBreak/>
              <w:t>Приложение № 2</w:t>
            </w:r>
          </w:p>
          <w:p w14:paraId="1F3C7E5C" w14:textId="1BCF8FFF" w:rsidR="001C75A7" w:rsidRPr="00B65E06" w:rsidRDefault="001C75A7" w:rsidP="001C75A7">
            <w:pPr>
              <w:ind w:left="113" w:right="113"/>
              <w:jc w:val="right"/>
            </w:pPr>
            <w:r w:rsidRPr="00B65E06">
              <w:t>К постановлению администрации</w:t>
            </w:r>
          </w:p>
          <w:p w14:paraId="731765EB" w14:textId="77777777" w:rsidR="001C75A7" w:rsidRPr="00B65E06" w:rsidRDefault="001C75A7" w:rsidP="001C75A7">
            <w:pPr>
              <w:ind w:left="113" w:right="113"/>
              <w:jc w:val="right"/>
            </w:pPr>
            <w:r w:rsidRPr="00B65E06">
              <w:t>Черниговского муниципального округа</w:t>
            </w:r>
          </w:p>
          <w:p w14:paraId="620B6113" w14:textId="19181444" w:rsidR="001C75A7" w:rsidRPr="00B65E06" w:rsidRDefault="00CC7508" w:rsidP="001C75A7">
            <w:pPr>
              <w:ind w:left="113" w:right="113"/>
              <w:jc w:val="right"/>
            </w:pPr>
            <w:r>
              <w:t>о</w:t>
            </w:r>
            <w:r w:rsidR="001C75A7" w:rsidRPr="00B65E06">
              <w:t xml:space="preserve">т </w:t>
            </w:r>
            <w:r>
              <w:t>24.12.</w:t>
            </w:r>
            <w:r w:rsidR="001C75A7" w:rsidRPr="00B65E06">
              <w:t xml:space="preserve">2024 № </w:t>
            </w:r>
            <w:r>
              <w:t>1285</w:t>
            </w:r>
            <w:r w:rsidR="001C75A7" w:rsidRPr="00B65E06">
              <w:t>-па</w:t>
            </w:r>
          </w:p>
          <w:p w14:paraId="1C70E430" w14:textId="6F0123B4" w:rsidR="001C75A7" w:rsidRDefault="0039166C" w:rsidP="001C75A7">
            <w:pPr>
              <w:ind w:left="113" w:right="113"/>
              <w:jc w:val="right"/>
              <w:rPr>
                <w:sz w:val="20"/>
                <w:szCs w:val="20"/>
              </w:rPr>
            </w:pPr>
            <w:r w:rsidRPr="00B65E06">
              <w:t>Форма 6</w:t>
            </w:r>
          </w:p>
          <w:p w14:paraId="2E09CAF5" w14:textId="77777777" w:rsidR="001C75A7" w:rsidRPr="00B65E06" w:rsidRDefault="001C75A7" w:rsidP="001C75A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65E06">
              <w:rPr>
                <w:b/>
                <w:sz w:val="28"/>
                <w:szCs w:val="28"/>
              </w:rPr>
              <w:t>Перечень мероприятий муниципальной программы</w:t>
            </w:r>
          </w:p>
          <w:p w14:paraId="6ADECE44" w14:textId="77777777" w:rsidR="00B5725D" w:rsidRPr="00B65E06" w:rsidRDefault="00B5725D" w:rsidP="00B572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E06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«Комплексное развитие сельских территорий» на 2024-2030 годы</w:t>
            </w:r>
          </w:p>
          <w:p w14:paraId="3661201C" w14:textId="6A7D7AD9" w:rsidR="001C75A7" w:rsidRPr="00482AC7" w:rsidRDefault="001C75A7" w:rsidP="001C75A7">
            <w:pPr>
              <w:jc w:val="center"/>
              <w:rPr>
                <w:b/>
                <w:sz w:val="28"/>
                <w:szCs w:val="28"/>
              </w:rPr>
            </w:pPr>
            <w:r w:rsidRPr="00482AC7">
              <w:rPr>
                <w:b/>
                <w:sz w:val="28"/>
                <w:szCs w:val="28"/>
              </w:rPr>
              <w:t xml:space="preserve"> </w:t>
            </w:r>
          </w:p>
          <w:p w14:paraId="4719A0C6" w14:textId="77777777" w:rsidR="001C75A7" w:rsidRPr="00E055A2" w:rsidRDefault="001C75A7" w:rsidP="001C75A7">
            <w:pPr>
              <w:jc w:val="center"/>
              <w:rPr>
                <w:b/>
              </w:rPr>
            </w:pPr>
          </w:p>
          <w:p w14:paraId="09ECF3E3" w14:textId="5929A773" w:rsidR="001C75A7" w:rsidRPr="006826B5" w:rsidRDefault="001C75A7" w:rsidP="001C75A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extDirection w:val="btLr"/>
          </w:tcPr>
          <w:p w14:paraId="2A1526DF" w14:textId="6190C546" w:rsidR="001C75A7" w:rsidRPr="00B65E06" w:rsidRDefault="001C75A7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Документ, подтверждающий факт достижения контрольного события</w:t>
            </w:r>
          </w:p>
        </w:tc>
        <w:tc>
          <w:tcPr>
            <w:tcW w:w="2065" w:type="dxa"/>
            <w:textDirection w:val="btLr"/>
          </w:tcPr>
          <w:p w14:paraId="088101C6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Список граждан, изъявивших желание участвовать в мероприятиях по улучшению жилищных условий граждан, проживающих на сельских территориях</w:t>
            </w:r>
          </w:p>
        </w:tc>
        <w:tc>
          <w:tcPr>
            <w:tcW w:w="2126" w:type="dxa"/>
            <w:textDirection w:val="btLr"/>
          </w:tcPr>
          <w:p w14:paraId="582DAFDB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Приказ министерства сельского хозяйства Приморского края, Свидетельство о предоставлении социальной выплаты на строительство (приобретение) жилья на сельских территориях</w:t>
            </w:r>
          </w:p>
        </w:tc>
        <w:tc>
          <w:tcPr>
            <w:tcW w:w="1418" w:type="dxa"/>
            <w:textDirection w:val="btLr"/>
          </w:tcPr>
          <w:p w14:paraId="6BC0391D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Информация о реализации программы</w:t>
            </w:r>
          </w:p>
        </w:tc>
      </w:tr>
      <w:bookmarkEnd w:id="1"/>
      <w:tr w:rsidR="0039166C" w14:paraId="6F7C8C95" w14:textId="77777777" w:rsidTr="001C75A7">
        <w:trPr>
          <w:cantSplit/>
          <w:trHeight w:val="1681"/>
        </w:trPr>
        <w:tc>
          <w:tcPr>
            <w:tcW w:w="2170" w:type="dxa"/>
            <w:vMerge/>
            <w:tcBorders>
              <w:left w:val="nil"/>
            </w:tcBorders>
            <w:textDirection w:val="btLr"/>
          </w:tcPr>
          <w:p w14:paraId="716EF91A" w14:textId="77777777" w:rsidR="0039166C" w:rsidRPr="006826B5" w:rsidRDefault="0039166C" w:rsidP="003916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extDirection w:val="btLr"/>
          </w:tcPr>
          <w:p w14:paraId="0B8E1FC2" w14:textId="6254FCB1" w:rsidR="0039166C" w:rsidRPr="00B65E06" w:rsidRDefault="0039166C" w:rsidP="003916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087" w:type="dxa"/>
            <w:textDirection w:val="btLr"/>
          </w:tcPr>
          <w:p w14:paraId="666501FB" w14:textId="77777777" w:rsidR="0039166C" w:rsidRPr="00B65E06" w:rsidRDefault="0039166C" w:rsidP="003916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Дата окончания реализации</w:t>
            </w:r>
          </w:p>
        </w:tc>
        <w:tc>
          <w:tcPr>
            <w:tcW w:w="2065" w:type="dxa"/>
            <w:textDirection w:val="btLr"/>
          </w:tcPr>
          <w:p w14:paraId="4C09F657" w14:textId="20E9AF5C" w:rsidR="0039166C" w:rsidRPr="00B65E06" w:rsidRDefault="0039166C" w:rsidP="003916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2030</w:t>
            </w:r>
          </w:p>
        </w:tc>
        <w:tc>
          <w:tcPr>
            <w:tcW w:w="2126" w:type="dxa"/>
            <w:textDirection w:val="btLr"/>
          </w:tcPr>
          <w:p w14:paraId="353C409F" w14:textId="77777777" w:rsidR="0039166C" w:rsidRPr="00B65E06" w:rsidRDefault="0039166C" w:rsidP="003916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2030</w:t>
            </w:r>
          </w:p>
        </w:tc>
        <w:tc>
          <w:tcPr>
            <w:tcW w:w="1418" w:type="dxa"/>
            <w:textDirection w:val="btLr"/>
          </w:tcPr>
          <w:p w14:paraId="6387E582" w14:textId="00D98F27" w:rsidR="0039166C" w:rsidRPr="00B65E06" w:rsidRDefault="0039166C" w:rsidP="003916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2030</w:t>
            </w:r>
          </w:p>
        </w:tc>
      </w:tr>
      <w:tr w:rsidR="0039166C" w14:paraId="496D14B6" w14:textId="77777777" w:rsidTr="001C75A7">
        <w:trPr>
          <w:cantSplit/>
          <w:trHeight w:val="1415"/>
        </w:trPr>
        <w:tc>
          <w:tcPr>
            <w:tcW w:w="2170" w:type="dxa"/>
            <w:vMerge/>
            <w:tcBorders>
              <w:left w:val="nil"/>
            </w:tcBorders>
            <w:textDirection w:val="btLr"/>
          </w:tcPr>
          <w:p w14:paraId="32B4184D" w14:textId="77777777" w:rsidR="0039166C" w:rsidRPr="006826B5" w:rsidRDefault="0039166C" w:rsidP="003916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vMerge/>
            <w:textDirection w:val="btLr"/>
          </w:tcPr>
          <w:p w14:paraId="182A2099" w14:textId="49573C60" w:rsidR="0039166C" w:rsidRPr="00B65E06" w:rsidRDefault="0039166C" w:rsidP="003916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extDirection w:val="btLr"/>
          </w:tcPr>
          <w:p w14:paraId="233159C9" w14:textId="191A3290" w:rsidR="0039166C" w:rsidRPr="00B65E06" w:rsidRDefault="0039166C" w:rsidP="003916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Дата начала реализации</w:t>
            </w:r>
          </w:p>
        </w:tc>
        <w:tc>
          <w:tcPr>
            <w:tcW w:w="2065" w:type="dxa"/>
            <w:textDirection w:val="btLr"/>
          </w:tcPr>
          <w:p w14:paraId="374E4372" w14:textId="7B14892B" w:rsidR="0039166C" w:rsidRPr="00B65E06" w:rsidRDefault="0039166C" w:rsidP="003916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2024</w:t>
            </w:r>
          </w:p>
        </w:tc>
        <w:tc>
          <w:tcPr>
            <w:tcW w:w="2126" w:type="dxa"/>
            <w:textDirection w:val="btLr"/>
          </w:tcPr>
          <w:p w14:paraId="507E3492" w14:textId="77777777" w:rsidR="0039166C" w:rsidRPr="00B65E06" w:rsidRDefault="0039166C" w:rsidP="003916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textDirection w:val="btLr"/>
          </w:tcPr>
          <w:p w14:paraId="14B39BCF" w14:textId="2B24DA69" w:rsidR="0039166C" w:rsidRPr="00B65E06" w:rsidRDefault="0039166C" w:rsidP="003916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2024</w:t>
            </w:r>
          </w:p>
        </w:tc>
      </w:tr>
      <w:tr w:rsidR="001C75A7" w14:paraId="314CFFC7" w14:textId="77777777" w:rsidTr="001C75A7">
        <w:trPr>
          <w:cantSplit/>
          <w:trHeight w:val="2966"/>
        </w:trPr>
        <w:tc>
          <w:tcPr>
            <w:tcW w:w="2170" w:type="dxa"/>
            <w:vMerge/>
            <w:tcBorders>
              <w:left w:val="nil"/>
            </w:tcBorders>
            <w:textDirection w:val="btLr"/>
          </w:tcPr>
          <w:p w14:paraId="3C5D88D1" w14:textId="77777777" w:rsidR="001C75A7" w:rsidRPr="006826B5" w:rsidRDefault="001C75A7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extDirection w:val="btLr"/>
          </w:tcPr>
          <w:p w14:paraId="78C07303" w14:textId="42150B41" w:rsidR="001C75A7" w:rsidRPr="00B65E06" w:rsidRDefault="001C75A7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065" w:type="dxa"/>
            <w:textDirection w:val="btLr"/>
          </w:tcPr>
          <w:p w14:paraId="0A0945AF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Комиссия по формированию списков граждан, изъявивших желание участвовать в мероприятиях по улучшению жилищных условий граждан, проживающих на сельских территориях Черниговского муниципального округа</w:t>
            </w:r>
          </w:p>
        </w:tc>
        <w:tc>
          <w:tcPr>
            <w:tcW w:w="2126" w:type="dxa"/>
            <w:textDirection w:val="btLr"/>
          </w:tcPr>
          <w:p w14:paraId="20C30D56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Администрация Черниговского муниципального округа</w:t>
            </w:r>
          </w:p>
        </w:tc>
        <w:tc>
          <w:tcPr>
            <w:tcW w:w="1418" w:type="dxa"/>
            <w:textDirection w:val="btLr"/>
          </w:tcPr>
          <w:p w14:paraId="75E37002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Отдел аграрной политики, экологии и муниципального контроля Администрации Черниговского муниципального округа</w:t>
            </w:r>
          </w:p>
        </w:tc>
      </w:tr>
      <w:tr w:rsidR="001C75A7" w14:paraId="28F3AB4E" w14:textId="77777777" w:rsidTr="001C75A7">
        <w:trPr>
          <w:cantSplit/>
          <w:trHeight w:val="4941"/>
        </w:trPr>
        <w:tc>
          <w:tcPr>
            <w:tcW w:w="2170" w:type="dxa"/>
            <w:vMerge/>
            <w:tcBorders>
              <w:left w:val="nil"/>
            </w:tcBorders>
            <w:textDirection w:val="btLr"/>
          </w:tcPr>
          <w:p w14:paraId="71E009D9" w14:textId="77777777" w:rsidR="001C75A7" w:rsidRPr="006826B5" w:rsidRDefault="001C75A7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extDirection w:val="btLr"/>
          </w:tcPr>
          <w:p w14:paraId="71FD434A" w14:textId="6B568959" w:rsidR="001C75A7" w:rsidRPr="00B65E06" w:rsidRDefault="001C75A7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Наименование подпрограммы, мероприятия (результата)/ контрольные события</w:t>
            </w:r>
          </w:p>
        </w:tc>
        <w:tc>
          <w:tcPr>
            <w:tcW w:w="2065" w:type="dxa"/>
            <w:textDirection w:val="btLr"/>
          </w:tcPr>
          <w:p w14:paraId="1C0B7176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Формирование списков граждан, изъявивших желание участвовать в мероприятиях по улучшению жилищных условий граждан, проживающих на сельских территориях</w:t>
            </w:r>
          </w:p>
        </w:tc>
        <w:tc>
          <w:tcPr>
            <w:tcW w:w="2126" w:type="dxa"/>
            <w:textDirection w:val="btLr"/>
          </w:tcPr>
          <w:p w14:paraId="7E0C6DD7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Предоставление социальной выплаты из местного бюджета</w:t>
            </w:r>
          </w:p>
        </w:tc>
        <w:tc>
          <w:tcPr>
            <w:tcW w:w="1418" w:type="dxa"/>
            <w:textDirection w:val="btLr"/>
          </w:tcPr>
          <w:p w14:paraId="3DDED73A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Освещение целей и задач Программы в средствах массовой информации Черниговского муниципального округа</w:t>
            </w:r>
          </w:p>
        </w:tc>
      </w:tr>
      <w:tr w:rsidR="001C75A7" w14:paraId="7EE47AF9" w14:textId="77777777" w:rsidTr="001C75A7">
        <w:trPr>
          <w:cantSplit/>
          <w:trHeight w:val="416"/>
        </w:trPr>
        <w:tc>
          <w:tcPr>
            <w:tcW w:w="2170" w:type="dxa"/>
            <w:vMerge/>
            <w:tcBorders>
              <w:left w:val="nil"/>
              <w:bottom w:val="nil"/>
            </w:tcBorders>
            <w:textDirection w:val="btLr"/>
          </w:tcPr>
          <w:p w14:paraId="426E9231" w14:textId="77777777" w:rsidR="001C75A7" w:rsidRPr="006826B5" w:rsidRDefault="001C75A7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extDirection w:val="btLr"/>
          </w:tcPr>
          <w:p w14:paraId="26FFA402" w14:textId="3AE6C70A" w:rsidR="001C75A7" w:rsidRPr="00B65E06" w:rsidRDefault="001C75A7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65" w:type="dxa"/>
            <w:textDirection w:val="btLr"/>
          </w:tcPr>
          <w:p w14:paraId="38439DF2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extDirection w:val="btLr"/>
          </w:tcPr>
          <w:p w14:paraId="150F0FC1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extDirection w:val="btLr"/>
          </w:tcPr>
          <w:p w14:paraId="7DDC137C" w14:textId="77777777" w:rsidR="001C75A7" w:rsidRPr="00B65E06" w:rsidRDefault="001C75A7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3.</w:t>
            </w:r>
          </w:p>
        </w:tc>
      </w:tr>
    </w:tbl>
    <w:tbl>
      <w:tblPr>
        <w:tblStyle w:val="21"/>
        <w:tblpPr w:leftFromText="180" w:rightFromText="180" w:vertAnchor="text" w:horzAnchor="margin" w:tblpY="273"/>
        <w:tblW w:w="8789" w:type="dxa"/>
        <w:tblLayout w:type="fixed"/>
        <w:tblLook w:val="04A0" w:firstRow="1" w:lastRow="0" w:firstColumn="1" w:lastColumn="0" w:noHBand="0" w:noVBand="1"/>
      </w:tblPr>
      <w:tblGrid>
        <w:gridCol w:w="2127"/>
        <w:gridCol w:w="1524"/>
        <w:gridCol w:w="460"/>
        <w:gridCol w:w="2107"/>
        <w:gridCol w:w="1134"/>
        <w:gridCol w:w="1437"/>
      </w:tblGrid>
      <w:tr w:rsidR="00F35F61" w:rsidRPr="006D6B62" w14:paraId="2CAB868F" w14:textId="77777777" w:rsidTr="0038248D">
        <w:trPr>
          <w:cantSplit/>
          <w:trHeight w:val="1975"/>
        </w:trPr>
        <w:tc>
          <w:tcPr>
            <w:tcW w:w="2127" w:type="dxa"/>
            <w:vMerge w:val="restart"/>
            <w:tcBorders>
              <w:top w:val="nil"/>
              <w:left w:val="nil"/>
            </w:tcBorders>
            <w:textDirection w:val="btLr"/>
          </w:tcPr>
          <w:p w14:paraId="436B7972" w14:textId="4229EC23" w:rsidR="00F35F61" w:rsidRPr="00B65E06" w:rsidRDefault="00F35F61" w:rsidP="000734CA">
            <w:pPr>
              <w:ind w:left="113" w:right="113"/>
              <w:jc w:val="right"/>
            </w:pPr>
            <w:r w:rsidRPr="00B65E06">
              <w:lastRenderedPageBreak/>
              <w:t xml:space="preserve">Приложение № 3 </w:t>
            </w:r>
          </w:p>
          <w:p w14:paraId="66AC3FB1" w14:textId="77777777" w:rsidR="00F35F61" w:rsidRPr="00B65E06" w:rsidRDefault="00F35F61" w:rsidP="000734CA">
            <w:pPr>
              <w:ind w:left="113" w:right="113"/>
              <w:jc w:val="right"/>
            </w:pPr>
            <w:r w:rsidRPr="00B65E06">
              <w:t>К постановлению администрации</w:t>
            </w:r>
          </w:p>
          <w:p w14:paraId="00F50D41" w14:textId="77777777" w:rsidR="00F35F61" w:rsidRPr="00B65E06" w:rsidRDefault="00F35F61" w:rsidP="000734CA">
            <w:pPr>
              <w:ind w:left="113" w:right="113"/>
              <w:jc w:val="right"/>
            </w:pPr>
            <w:r w:rsidRPr="00B65E06">
              <w:t>Черниговского муниципального округа</w:t>
            </w:r>
          </w:p>
          <w:p w14:paraId="3E1947B2" w14:textId="77777777" w:rsidR="00CC7508" w:rsidRPr="00B65E06" w:rsidRDefault="00CC7508" w:rsidP="00CC7508">
            <w:pPr>
              <w:ind w:left="113" w:right="113"/>
              <w:jc w:val="right"/>
            </w:pPr>
            <w:r>
              <w:t>о</w:t>
            </w:r>
            <w:r w:rsidRPr="00B65E06">
              <w:t xml:space="preserve">т </w:t>
            </w:r>
            <w:r>
              <w:t>24.12.</w:t>
            </w:r>
            <w:r w:rsidRPr="00B65E06">
              <w:t xml:space="preserve">2024 № </w:t>
            </w:r>
            <w:r>
              <w:t>1285</w:t>
            </w:r>
            <w:r w:rsidRPr="00B65E06">
              <w:t>-па</w:t>
            </w:r>
          </w:p>
          <w:p w14:paraId="1AE24898" w14:textId="5C10D137" w:rsidR="00F35F61" w:rsidRPr="00B65E06" w:rsidRDefault="0039166C" w:rsidP="000734CA">
            <w:pPr>
              <w:ind w:left="113" w:right="113"/>
              <w:jc w:val="right"/>
            </w:pPr>
            <w:r w:rsidRPr="00B65E06">
              <w:t>Форма 7</w:t>
            </w:r>
          </w:p>
          <w:p w14:paraId="2EF41EF7" w14:textId="77777777" w:rsidR="00B5725D" w:rsidRPr="00B65E06" w:rsidRDefault="00F35F61" w:rsidP="00B5725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65E06">
              <w:rPr>
                <w:b/>
                <w:sz w:val="28"/>
                <w:szCs w:val="28"/>
              </w:rPr>
              <w:t>Ресурсное обеспечение реализации муниципальной программы</w:t>
            </w:r>
          </w:p>
          <w:p w14:paraId="7698AF55" w14:textId="2C764D56" w:rsidR="00B5725D" w:rsidRDefault="00B5725D" w:rsidP="00B5725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65E06">
              <w:rPr>
                <w:b/>
                <w:sz w:val="28"/>
                <w:szCs w:val="28"/>
              </w:rPr>
              <w:t>«Комплексное развитие сельских территорий» на 2024-2030 годы</w:t>
            </w:r>
          </w:p>
          <w:p w14:paraId="5181ABD1" w14:textId="77777777" w:rsidR="00862E41" w:rsidRPr="00B65E06" w:rsidRDefault="00862E41" w:rsidP="00B5725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14:paraId="551F932F" w14:textId="134FC72C" w:rsidR="00F35F61" w:rsidRPr="00F35F61" w:rsidRDefault="00F35F61" w:rsidP="000734CA">
            <w:pPr>
              <w:jc w:val="center"/>
              <w:rPr>
                <w:b/>
              </w:rPr>
            </w:pPr>
            <w:r w:rsidRPr="00F35F61">
              <w:rPr>
                <w:b/>
              </w:rPr>
              <w:t xml:space="preserve"> </w:t>
            </w:r>
          </w:p>
          <w:p w14:paraId="375E561B" w14:textId="77777777" w:rsidR="00F35F61" w:rsidRPr="00E055A2" w:rsidRDefault="00F35F61" w:rsidP="000734CA">
            <w:pPr>
              <w:jc w:val="center"/>
              <w:rPr>
                <w:b/>
              </w:rPr>
            </w:pPr>
          </w:p>
          <w:p w14:paraId="7F99965A" w14:textId="77777777" w:rsidR="00F35F61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16C72907" w14:textId="2C7063E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extDirection w:val="btLr"/>
          </w:tcPr>
          <w:p w14:paraId="3B0488D1" w14:textId="47337D72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Ответственный за мероприятия программы</w:t>
            </w:r>
          </w:p>
        </w:tc>
        <w:tc>
          <w:tcPr>
            <w:tcW w:w="4678" w:type="dxa"/>
            <w:gridSpan w:val="3"/>
            <w:textDirection w:val="btLr"/>
          </w:tcPr>
          <w:p w14:paraId="4F207EC1" w14:textId="61073C43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Отдел аграрной политики, экологии и муниципального контроля Администрации Черниговского муниципального округа</w:t>
            </w:r>
          </w:p>
        </w:tc>
      </w:tr>
      <w:tr w:rsidR="00F35F61" w:rsidRPr="006D6B62" w14:paraId="7237E7F3" w14:textId="77777777" w:rsidTr="0038248D">
        <w:trPr>
          <w:cantSplit/>
          <w:trHeight w:val="695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2F235F43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extDirection w:val="btLr"/>
          </w:tcPr>
          <w:p w14:paraId="4B55EAA0" w14:textId="717D9F52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460" w:type="dxa"/>
            <w:textDirection w:val="btLr"/>
          </w:tcPr>
          <w:p w14:paraId="3A16CB53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2030</w:t>
            </w:r>
          </w:p>
        </w:tc>
        <w:tc>
          <w:tcPr>
            <w:tcW w:w="2107" w:type="dxa"/>
            <w:textDirection w:val="btLr"/>
          </w:tcPr>
          <w:p w14:paraId="178308C5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</w:tcPr>
          <w:p w14:paraId="18F42A56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500,0</w:t>
            </w:r>
          </w:p>
        </w:tc>
        <w:tc>
          <w:tcPr>
            <w:tcW w:w="1437" w:type="dxa"/>
            <w:textDirection w:val="btLr"/>
          </w:tcPr>
          <w:p w14:paraId="6A08E4A1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</w:tr>
      <w:tr w:rsidR="00F35F61" w:rsidRPr="006D6B62" w14:paraId="3A472347" w14:textId="77777777" w:rsidTr="0038248D">
        <w:trPr>
          <w:cantSplit/>
          <w:trHeight w:val="697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18C69431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extDirection w:val="btLr"/>
          </w:tcPr>
          <w:p w14:paraId="65CA51F5" w14:textId="7B0A4D1A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extDirection w:val="btLr"/>
          </w:tcPr>
          <w:p w14:paraId="1DB70770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2029</w:t>
            </w:r>
          </w:p>
        </w:tc>
        <w:tc>
          <w:tcPr>
            <w:tcW w:w="2107" w:type="dxa"/>
            <w:textDirection w:val="btLr"/>
          </w:tcPr>
          <w:p w14:paraId="11A50897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</w:tcPr>
          <w:p w14:paraId="0347457A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500,0</w:t>
            </w:r>
          </w:p>
        </w:tc>
        <w:tc>
          <w:tcPr>
            <w:tcW w:w="1437" w:type="dxa"/>
            <w:textDirection w:val="btLr"/>
          </w:tcPr>
          <w:p w14:paraId="60410AC5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</w:tr>
      <w:tr w:rsidR="00F35F61" w:rsidRPr="006D6B62" w14:paraId="4C342D7E" w14:textId="77777777" w:rsidTr="0038248D">
        <w:trPr>
          <w:cantSplit/>
          <w:trHeight w:val="685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549CEF8E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extDirection w:val="btLr"/>
          </w:tcPr>
          <w:p w14:paraId="56212100" w14:textId="152FE8AE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extDirection w:val="btLr"/>
          </w:tcPr>
          <w:p w14:paraId="4FFBDE68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2028</w:t>
            </w:r>
          </w:p>
        </w:tc>
        <w:tc>
          <w:tcPr>
            <w:tcW w:w="2107" w:type="dxa"/>
            <w:textDirection w:val="btLr"/>
          </w:tcPr>
          <w:p w14:paraId="0C901AB8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</w:tcPr>
          <w:p w14:paraId="0F5DBDA5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500,0</w:t>
            </w:r>
          </w:p>
        </w:tc>
        <w:tc>
          <w:tcPr>
            <w:tcW w:w="1437" w:type="dxa"/>
            <w:textDirection w:val="btLr"/>
          </w:tcPr>
          <w:p w14:paraId="1A410A48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</w:tr>
      <w:tr w:rsidR="00F35F61" w:rsidRPr="006D6B62" w14:paraId="6FC69BA3" w14:textId="77777777" w:rsidTr="0038248D">
        <w:trPr>
          <w:cantSplit/>
          <w:trHeight w:val="708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5F839704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extDirection w:val="btLr"/>
          </w:tcPr>
          <w:p w14:paraId="08C2239A" w14:textId="239EF4BA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extDirection w:val="btLr"/>
          </w:tcPr>
          <w:p w14:paraId="1ADC82D8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2027</w:t>
            </w:r>
          </w:p>
        </w:tc>
        <w:tc>
          <w:tcPr>
            <w:tcW w:w="2107" w:type="dxa"/>
            <w:textDirection w:val="btLr"/>
          </w:tcPr>
          <w:p w14:paraId="18945F47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</w:tcPr>
          <w:p w14:paraId="0F17F339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500,0</w:t>
            </w:r>
          </w:p>
        </w:tc>
        <w:tc>
          <w:tcPr>
            <w:tcW w:w="1437" w:type="dxa"/>
            <w:textDirection w:val="btLr"/>
          </w:tcPr>
          <w:p w14:paraId="24DA8FAD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</w:tr>
      <w:tr w:rsidR="00F35F61" w:rsidRPr="006D6B62" w14:paraId="00AA0405" w14:textId="77777777" w:rsidTr="0038248D">
        <w:trPr>
          <w:cantSplit/>
          <w:trHeight w:val="874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03B3558B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extDirection w:val="btLr"/>
          </w:tcPr>
          <w:p w14:paraId="314DBA78" w14:textId="56456A8A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extDirection w:val="btLr"/>
          </w:tcPr>
          <w:p w14:paraId="0DF769FC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2026</w:t>
            </w:r>
          </w:p>
        </w:tc>
        <w:tc>
          <w:tcPr>
            <w:tcW w:w="2107" w:type="dxa"/>
            <w:textDirection w:val="btLr"/>
          </w:tcPr>
          <w:p w14:paraId="67A99A99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</w:tcPr>
          <w:p w14:paraId="709CC64E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500.0</w:t>
            </w:r>
          </w:p>
        </w:tc>
        <w:tc>
          <w:tcPr>
            <w:tcW w:w="1437" w:type="dxa"/>
            <w:textDirection w:val="btLr"/>
          </w:tcPr>
          <w:p w14:paraId="49709FA9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</w:tr>
      <w:tr w:rsidR="00F35F61" w:rsidRPr="006D6B62" w14:paraId="4D93B2F3" w14:textId="77777777" w:rsidTr="0038248D">
        <w:trPr>
          <w:cantSplit/>
          <w:trHeight w:val="757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01970C2C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extDirection w:val="btLr"/>
          </w:tcPr>
          <w:p w14:paraId="1568DD54" w14:textId="11E57783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extDirection w:val="btLr"/>
          </w:tcPr>
          <w:p w14:paraId="72FFAB1E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2025</w:t>
            </w:r>
          </w:p>
        </w:tc>
        <w:tc>
          <w:tcPr>
            <w:tcW w:w="2107" w:type="dxa"/>
            <w:textDirection w:val="btLr"/>
          </w:tcPr>
          <w:p w14:paraId="55548DCE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</w:tcPr>
          <w:p w14:paraId="27D0E949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500,0</w:t>
            </w:r>
          </w:p>
        </w:tc>
        <w:tc>
          <w:tcPr>
            <w:tcW w:w="1437" w:type="dxa"/>
            <w:textDirection w:val="btLr"/>
          </w:tcPr>
          <w:p w14:paraId="14925A02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</w:tr>
      <w:tr w:rsidR="00F35F61" w:rsidRPr="006D6B62" w14:paraId="13DD30DF" w14:textId="77777777" w:rsidTr="0038248D">
        <w:trPr>
          <w:cantSplit/>
          <w:trHeight w:val="793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5791BEE0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extDirection w:val="btLr"/>
          </w:tcPr>
          <w:p w14:paraId="36450545" w14:textId="1ABA97CD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extDirection w:val="btLr"/>
          </w:tcPr>
          <w:p w14:paraId="10E7FE9D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2024</w:t>
            </w:r>
          </w:p>
        </w:tc>
        <w:tc>
          <w:tcPr>
            <w:tcW w:w="2107" w:type="dxa"/>
            <w:textDirection w:val="btLr"/>
          </w:tcPr>
          <w:p w14:paraId="2F1F78A5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</w:tcPr>
          <w:p w14:paraId="656420D7" w14:textId="3FBE2F01" w:rsidR="00F35F61" w:rsidRPr="00B65E06" w:rsidRDefault="0039166C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0,0</w:t>
            </w:r>
          </w:p>
        </w:tc>
        <w:tc>
          <w:tcPr>
            <w:tcW w:w="1437" w:type="dxa"/>
            <w:textDirection w:val="btLr"/>
          </w:tcPr>
          <w:p w14:paraId="4D4CBC36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</w:tr>
      <w:tr w:rsidR="00F35F61" w:rsidRPr="006D6B62" w14:paraId="31B9DE0A" w14:textId="77777777" w:rsidTr="0038248D">
        <w:trPr>
          <w:cantSplit/>
          <w:trHeight w:val="829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161E8CDD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extDirection w:val="btLr"/>
          </w:tcPr>
          <w:p w14:paraId="27A898E8" w14:textId="0D5472AE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2107" w:type="dxa"/>
            <w:textDirection w:val="btLr"/>
          </w:tcPr>
          <w:p w14:paraId="09FEB11C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</w:tcPr>
          <w:p w14:paraId="0ADD34D3" w14:textId="364AB7C1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3</w:t>
            </w:r>
            <w:r w:rsidR="0039166C" w:rsidRPr="00B65E06">
              <w:rPr>
                <w:sz w:val="20"/>
                <w:szCs w:val="20"/>
              </w:rPr>
              <w:t>0</w:t>
            </w:r>
            <w:r w:rsidRPr="00B65E06">
              <w:rPr>
                <w:sz w:val="20"/>
                <w:szCs w:val="20"/>
              </w:rPr>
              <w:t>00,0</w:t>
            </w:r>
          </w:p>
        </w:tc>
        <w:tc>
          <w:tcPr>
            <w:tcW w:w="1437" w:type="dxa"/>
            <w:textDirection w:val="btLr"/>
          </w:tcPr>
          <w:p w14:paraId="63403839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35F61" w:rsidRPr="006D6B62" w14:paraId="6A8005A9" w14:textId="77777777" w:rsidTr="0038248D">
        <w:trPr>
          <w:cantSplit/>
          <w:trHeight w:val="1553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1770172D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extDirection w:val="btLr"/>
          </w:tcPr>
          <w:p w14:paraId="4287FEB9" w14:textId="2D0EBAA6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2107" w:type="dxa"/>
            <w:textDirection w:val="btLr"/>
          </w:tcPr>
          <w:p w14:paraId="7643D7EB" w14:textId="444A22A2" w:rsidR="00F35F61" w:rsidRPr="00B65E06" w:rsidRDefault="0039166C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extDirection w:val="btLr"/>
          </w:tcPr>
          <w:p w14:paraId="23BF54F9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Бюджет Черниговского муниципального округа</w:t>
            </w:r>
          </w:p>
        </w:tc>
        <w:tc>
          <w:tcPr>
            <w:tcW w:w="1437" w:type="dxa"/>
            <w:textDirection w:val="btLr"/>
          </w:tcPr>
          <w:p w14:paraId="7E2B9F02" w14:textId="184D2515" w:rsidR="00F35F61" w:rsidRPr="00B65E06" w:rsidRDefault="0039166C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Финансирование не требуется</w:t>
            </w:r>
          </w:p>
        </w:tc>
      </w:tr>
      <w:tr w:rsidR="00F35F61" w:rsidRPr="006D6B62" w14:paraId="11E95CE6" w14:textId="77777777" w:rsidTr="0038248D">
        <w:trPr>
          <w:cantSplit/>
          <w:trHeight w:val="1553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1DCCFA71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extDirection w:val="btLr"/>
          </w:tcPr>
          <w:p w14:paraId="4C662100" w14:textId="4235DB49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Срок выполнения мероприятия</w:t>
            </w:r>
          </w:p>
        </w:tc>
        <w:tc>
          <w:tcPr>
            <w:tcW w:w="2107" w:type="dxa"/>
            <w:textDirection w:val="btLr"/>
          </w:tcPr>
          <w:p w14:paraId="050CD977" w14:textId="77777777" w:rsidR="00F35F61" w:rsidRPr="00B65E06" w:rsidRDefault="00F35F61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2024-2030</w:t>
            </w:r>
          </w:p>
        </w:tc>
        <w:tc>
          <w:tcPr>
            <w:tcW w:w="1134" w:type="dxa"/>
            <w:textDirection w:val="btLr"/>
          </w:tcPr>
          <w:p w14:paraId="58FF6340" w14:textId="77777777" w:rsidR="00F35F61" w:rsidRPr="00B65E06" w:rsidRDefault="00F35F61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2024-2030</w:t>
            </w:r>
          </w:p>
        </w:tc>
        <w:tc>
          <w:tcPr>
            <w:tcW w:w="1437" w:type="dxa"/>
            <w:textDirection w:val="btLr"/>
          </w:tcPr>
          <w:p w14:paraId="588F70DB" w14:textId="77777777" w:rsidR="00F35F61" w:rsidRPr="00B65E06" w:rsidRDefault="00F35F61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2024-2030</w:t>
            </w:r>
          </w:p>
        </w:tc>
      </w:tr>
      <w:tr w:rsidR="00F35F61" w:rsidRPr="006D6B62" w14:paraId="7ED5B48F" w14:textId="77777777" w:rsidTr="0038248D">
        <w:trPr>
          <w:cantSplit/>
          <w:trHeight w:val="2541"/>
        </w:trPr>
        <w:tc>
          <w:tcPr>
            <w:tcW w:w="2127" w:type="dxa"/>
            <w:vMerge/>
            <w:tcBorders>
              <w:left w:val="nil"/>
            </w:tcBorders>
            <w:textDirection w:val="btLr"/>
          </w:tcPr>
          <w:p w14:paraId="0B17F94B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extDirection w:val="btLr"/>
          </w:tcPr>
          <w:p w14:paraId="409DA724" w14:textId="5BB08ADB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07" w:type="dxa"/>
            <w:textDirection w:val="btLr"/>
          </w:tcPr>
          <w:p w14:paraId="7B21E3C5" w14:textId="77777777" w:rsidR="00F35F61" w:rsidRPr="00B65E06" w:rsidRDefault="00F35F61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Формирование списков граждан, изъявивших желание участвовать в мероприятиях по улучшению жилищных условий граждан, проживающих на сельских территориях</w:t>
            </w:r>
          </w:p>
        </w:tc>
        <w:tc>
          <w:tcPr>
            <w:tcW w:w="1134" w:type="dxa"/>
            <w:textDirection w:val="btLr"/>
          </w:tcPr>
          <w:p w14:paraId="5E2BF8A5" w14:textId="77777777" w:rsidR="00F35F61" w:rsidRPr="00B65E06" w:rsidRDefault="00F35F61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Предоставление социальной выплаты из местного бюджета</w:t>
            </w:r>
          </w:p>
        </w:tc>
        <w:tc>
          <w:tcPr>
            <w:tcW w:w="1437" w:type="dxa"/>
            <w:textDirection w:val="btLr"/>
          </w:tcPr>
          <w:p w14:paraId="57EECA5A" w14:textId="77777777" w:rsidR="00F35F61" w:rsidRPr="00B65E06" w:rsidRDefault="00F35F61" w:rsidP="000734CA">
            <w:pPr>
              <w:ind w:left="113" w:right="113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Освещение целей и задач Программы в средствах массовой информации Черниговского муниципального округа</w:t>
            </w:r>
          </w:p>
        </w:tc>
      </w:tr>
      <w:tr w:rsidR="00F35F61" w:rsidRPr="006D6B62" w14:paraId="78FADDFF" w14:textId="77777777" w:rsidTr="0038248D">
        <w:trPr>
          <w:cantSplit/>
          <w:trHeight w:val="569"/>
        </w:trPr>
        <w:tc>
          <w:tcPr>
            <w:tcW w:w="2127" w:type="dxa"/>
            <w:vMerge/>
            <w:tcBorders>
              <w:left w:val="nil"/>
              <w:bottom w:val="nil"/>
            </w:tcBorders>
            <w:textDirection w:val="btLr"/>
          </w:tcPr>
          <w:p w14:paraId="1716DC1B" w14:textId="77777777" w:rsidR="00F35F61" w:rsidRPr="006D6B62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extDirection w:val="btLr"/>
          </w:tcPr>
          <w:p w14:paraId="677CD84B" w14:textId="31C356AA" w:rsidR="00F35F61" w:rsidRPr="00B65E06" w:rsidRDefault="00F35F61" w:rsidP="000734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65E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07" w:type="dxa"/>
            <w:textDirection w:val="btLr"/>
          </w:tcPr>
          <w:p w14:paraId="3B82A950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extDirection w:val="btLr"/>
          </w:tcPr>
          <w:p w14:paraId="1EA62367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2.</w:t>
            </w:r>
          </w:p>
        </w:tc>
        <w:tc>
          <w:tcPr>
            <w:tcW w:w="1437" w:type="dxa"/>
            <w:textDirection w:val="btLr"/>
          </w:tcPr>
          <w:p w14:paraId="66A8E8E1" w14:textId="77777777" w:rsidR="00F35F61" w:rsidRPr="00B65E06" w:rsidRDefault="00F35F61" w:rsidP="000734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E06">
              <w:rPr>
                <w:sz w:val="20"/>
                <w:szCs w:val="20"/>
              </w:rPr>
              <w:t>3.</w:t>
            </w:r>
          </w:p>
        </w:tc>
      </w:tr>
    </w:tbl>
    <w:p w14:paraId="09418359" w14:textId="5FF76A72" w:rsidR="006D6B62" w:rsidRDefault="006D6B62" w:rsidP="008F538F"/>
    <w:p w14:paraId="094DCECB" w14:textId="0AF7BC8C" w:rsidR="00F35F61" w:rsidRDefault="00F35F61" w:rsidP="006D6B62">
      <w:r>
        <w:br w:type="page"/>
      </w:r>
    </w:p>
    <w:p w14:paraId="5D090B58" w14:textId="77777777" w:rsidR="006D6B62" w:rsidRPr="006D6B62" w:rsidRDefault="006D6B62" w:rsidP="006D6B62"/>
    <w:tbl>
      <w:tblPr>
        <w:tblStyle w:val="a3"/>
        <w:tblW w:w="807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690"/>
        <w:gridCol w:w="2004"/>
        <w:gridCol w:w="1417"/>
      </w:tblGrid>
      <w:tr w:rsidR="00786A95" w:rsidRPr="0082284D" w14:paraId="1EAA902B" w14:textId="77777777" w:rsidTr="0001245A">
        <w:trPr>
          <w:cantSplit/>
          <w:trHeight w:val="982"/>
        </w:trPr>
        <w:tc>
          <w:tcPr>
            <w:tcW w:w="3114" w:type="dxa"/>
            <w:vMerge w:val="restart"/>
            <w:tcBorders>
              <w:top w:val="nil"/>
              <w:left w:val="nil"/>
            </w:tcBorders>
            <w:textDirection w:val="btLr"/>
          </w:tcPr>
          <w:p w14:paraId="7B2CD936" w14:textId="77777777" w:rsidR="00786A95" w:rsidRPr="00B65E06" w:rsidRDefault="00786A95" w:rsidP="0001245A">
            <w:pPr>
              <w:ind w:left="113" w:right="113"/>
              <w:jc w:val="right"/>
            </w:pPr>
            <w:r w:rsidRPr="00B65E06">
              <w:t>Приложение № 4</w:t>
            </w:r>
          </w:p>
          <w:p w14:paraId="0295E3E8" w14:textId="77777777" w:rsidR="00786A95" w:rsidRPr="00B65E06" w:rsidRDefault="00786A95" w:rsidP="0001245A">
            <w:pPr>
              <w:ind w:left="113" w:right="113"/>
              <w:jc w:val="right"/>
            </w:pPr>
            <w:r w:rsidRPr="00B65E06">
              <w:t>к постановлению администрации</w:t>
            </w:r>
          </w:p>
          <w:p w14:paraId="4B54F55A" w14:textId="77777777" w:rsidR="00786A95" w:rsidRPr="00B65E06" w:rsidRDefault="00786A95" w:rsidP="0001245A">
            <w:pPr>
              <w:ind w:left="113" w:right="113"/>
              <w:jc w:val="right"/>
            </w:pPr>
            <w:r w:rsidRPr="00B65E06">
              <w:t>Черниговского муниципального округа</w:t>
            </w:r>
          </w:p>
          <w:p w14:paraId="6AE046DC" w14:textId="77777777" w:rsidR="00CC7508" w:rsidRPr="00B65E06" w:rsidRDefault="00CC7508" w:rsidP="00CC7508">
            <w:pPr>
              <w:ind w:left="113" w:right="113"/>
              <w:jc w:val="right"/>
            </w:pPr>
            <w:r>
              <w:t>о</w:t>
            </w:r>
            <w:r w:rsidRPr="00B65E06">
              <w:t xml:space="preserve">т </w:t>
            </w:r>
            <w:r>
              <w:t>24.12.</w:t>
            </w:r>
            <w:r w:rsidRPr="00B65E06">
              <w:t xml:space="preserve">2024 № </w:t>
            </w:r>
            <w:r>
              <w:t>1285</w:t>
            </w:r>
            <w:r w:rsidRPr="00B65E06">
              <w:t>-па</w:t>
            </w:r>
          </w:p>
          <w:p w14:paraId="04BBBA94" w14:textId="77777777" w:rsidR="00786A95" w:rsidRPr="00B65E06" w:rsidRDefault="00786A95" w:rsidP="0001245A">
            <w:pPr>
              <w:ind w:left="113" w:right="113"/>
            </w:pPr>
          </w:p>
          <w:p w14:paraId="30F17F88" w14:textId="700DE6E8" w:rsidR="00786A95" w:rsidRPr="00B65E06" w:rsidRDefault="00786A95" w:rsidP="0001245A">
            <w:pPr>
              <w:ind w:left="113" w:right="113"/>
              <w:jc w:val="right"/>
            </w:pPr>
            <w:r w:rsidRPr="00B65E06">
              <w:t>Форма 8</w:t>
            </w:r>
          </w:p>
          <w:p w14:paraId="3BB64DFD" w14:textId="77777777" w:rsidR="00786A95" w:rsidRPr="0036708A" w:rsidRDefault="00786A95" w:rsidP="0001245A">
            <w:pPr>
              <w:ind w:left="113" w:right="113"/>
              <w:rPr>
                <w:b/>
                <w:sz w:val="28"/>
                <w:szCs w:val="28"/>
              </w:rPr>
            </w:pPr>
          </w:p>
          <w:p w14:paraId="7AD7463A" w14:textId="77777777" w:rsidR="00786A95" w:rsidRPr="00B65E06" w:rsidRDefault="00786A95" w:rsidP="00B5725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65E06">
              <w:rPr>
                <w:b/>
                <w:sz w:val="28"/>
                <w:szCs w:val="28"/>
              </w:rPr>
              <w:t xml:space="preserve">Перечень показателей (индикаторов) муниципальной программы </w:t>
            </w:r>
          </w:p>
          <w:p w14:paraId="6DEA4D10" w14:textId="55F388E3" w:rsidR="00786A95" w:rsidRPr="00B5725D" w:rsidRDefault="00786A95" w:rsidP="00B5725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65E06">
              <w:rPr>
                <w:b/>
                <w:sz w:val="28"/>
                <w:szCs w:val="28"/>
              </w:rPr>
              <w:t>«Комплексное развитие сельских территорий» на 2024-2030 годы</w:t>
            </w:r>
          </w:p>
        </w:tc>
        <w:tc>
          <w:tcPr>
            <w:tcW w:w="850" w:type="dxa"/>
            <w:vMerge w:val="restart"/>
            <w:textDirection w:val="btLr"/>
          </w:tcPr>
          <w:p w14:paraId="509B4ED4" w14:textId="47E436B0" w:rsidR="00786A95" w:rsidRPr="00B65E06" w:rsidRDefault="00786A95" w:rsidP="0001245A">
            <w:pPr>
              <w:ind w:left="113" w:right="113"/>
              <w:rPr>
                <w:b/>
              </w:rPr>
            </w:pPr>
            <w:r w:rsidRPr="00B65E06">
              <w:rPr>
                <w:b/>
              </w:rPr>
              <w:t>Планируемое значение целевого показателя (индикатора) по годам реализации</w:t>
            </w:r>
          </w:p>
        </w:tc>
        <w:tc>
          <w:tcPr>
            <w:tcW w:w="690" w:type="dxa"/>
            <w:textDirection w:val="btLr"/>
          </w:tcPr>
          <w:p w14:paraId="712C0A22" w14:textId="30D57D00" w:rsidR="00786A95" w:rsidRPr="00B65E06" w:rsidRDefault="00786A95" w:rsidP="0001245A">
            <w:pPr>
              <w:ind w:left="113" w:right="113"/>
              <w:jc w:val="center"/>
            </w:pPr>
            <w:r w:rsidRPr="00B65E06">
              <w:t>2030</w:t>
            </w:r>
          </w:p>
        </w:tc>
        <w:tc>
          <w:tcPr>
            <w:tcW w:w="2004" w:type="dxa"/>
            <w:textDirection w:val="btLr"/>
          </w:tcPr>
          <w:p w14:paraId="0BE26737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079E6CA5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2083D535" w14:textId="2140213E" w:rsidR="00786A95" w:rsidRPr="00B65E06" w:rsidRDefault="00CC7508" w:rsidP="0001245A">
            <w:pPr>
              <w:ind w:left="113" w:right="113"/>
              <w:jc w:val="center"/>
            </w:pPr>
            <w:r>
              <w:t>16</w:t>
            </w:r>
            <w:r w:rsidR="00786A95" w:rsidRPr="00B65E06">
              <w:t>2</w:t>
            </w:r>
          </w:p>
        </w:tc>
        <w:tc>
          <w:tcPr>
            <w:tcW w:w="1417" w:type="dxa"/>
            <w:textDirection w:val="btLr"/>
          </w:tcPr>
          <w:p w14:paraId="2D531DAF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4AC91154" w14:textId="2810581E" w:rsidR="00786A95" w:rsidRPr="00B65E06" w:rsidRDefault="00CC7508" w:rsidP="0001245A">
            <w:pPr>
              <w:ind w:left="113" w:right="113"/>
              <w:jc w:val="center"/>
            </w:pPr>
            <w:r>
              <w:t>3</w:t>
            </w:r>
          </w:p>
        </w:tc>
      </w:tr>
      <w:tr w:rsidR="00786A95" w:rsidRPr="0082284D" w14:paraId="5E8B55AD" w14:textId="77777777" w:rsidTr="0001245A">
        <w:trPr>
          <w:cantSplit/>
          <w:trHeight w:val="1000"/>
        </w:trPr>
        <w:tc>
          <w:tcPr>
            <w:tcW w:w="3114" w:type="dxa"/>
            <w:vMerge/>
            <w:tcBorders>
              <w:left w:val="nil"/>
            </w:tcBorders>
            <w:textDirection w:val="btLr"/>
          </w:tcPr>
          <w:p w14:paraId="1069947F" w14:textId="77777777" w:rsidR="00786A95" w:rsidRDefault="00786A95" w:rsidP="0001245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3D727B91" w14:textId="07183CE1" w:rsidR="00786A95" w:rsidRPr="00B65E06" w:rsidRDefault="00786A95" w:rsidP="0001245A">
            <w:pPr>
              <w:ind w:left="113" w:right="113"/>
              <w:rPr>
                <w:b/>
              </w:rPr>
            </w:pPr>
          </w:p>
        </w:tc>
        <w:tc>
          <w:tcPr>
            <w:tcW w:w="690" w:type="dxa"/>
            <w:textDirection w:val="btLr"/>
          </w:tcPr>
          <w:p w14:paraId="6BFB42B0" w14:textId="33B44109" w:rsidR="00786A95" w:rsidRPr="00B65E06" w:rsidRDefault="00786A95" w:rsidP="0001245A">
            <w:pPr>
              <w:ind w:left="113" w:right="113"/>
              <w:jc w:val="center"/>
            </w:pPr>
            <w:r w:rsidRPr="00B65E06">
              <w:t>2029</w:t>
            </w:r>
          </w:p>
        </w:tc>
        <w:tc>
          <w:tcPr>
            <w:tcW w:w="2004" w:type="dxa"/>
            <w:textDirection w:val="btLr"/>
          </w:tcPr>
          <w:p w14:paraId="34B48657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0C92787F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705C1AD1" w14:textId="292026E7" w:rsidR="00786A95" w:rsidRPr="00B65E06" w:rsidRDefault="00CC7508" w:rsidP="0001245A">
            <w:pPr>
              <w:ind w:left="113" w:right="113"/>
              <w:jc w:val="center"/>
            </w:pPr>
            <w:r>
              <w:t>162</w:t>
            </w:r>
          </w:p>
        </w:tc>
        <w:tc>
          <w:tcPr>
            <w:tcW w:w="1417" w:type="dxa"/>
            <w:textDirection w:val="btLr"/>
          </w:tcPr>
          <w:p w14:paraId="055CCF4F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292DD684" w14:textId="15DE691C" w:rsidR="00786A95" w:rsidRPr="00B65E06" w:rsidRDefault="00CC7508" w:rsidP="0001245A">
            <w:pPr>
              <w:ind w:left="113" w:right="113"/>
              <w:jc w:val="center"/>
            </w:pPr>
            <w:r>
              <w:t>3</w:t>
            </w:r>
          </w:p>
        </w:tc>
      </w:tr>
      <w:tr w:rsidR="00786A95" w:rsidRPr="0082284D" w14:paraId="591CCE9E" w14:textId="77777777" w:rsidTr="0001245A">
        <w:trPr>
          <w:cantSplit/>
          <w:trHeight w:val="1020"/>
        </w:trPr>
        <w:tc>
          <w:tcPr>
            <w:tcW w:w="3114" w:type="dxa"/>
            <w:vMerge/>
            <w:tcBorders>
              <w:left w:val="nil"/>
            </w:tcBorders>
            <w:textDirection w:val="btLr"/>
          </w:tcPr>
          <w:p w14:paraId="2262B1E1" w14:textId="77777777" w:rsidR="00786A95" w:rsidRDefault="00786A95" w:rsidP="0001245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3F4ECB05" w14:textId="6F9409E7" w:rsidR="00786A95" w:rsidRPr="00B65E06" w:rsidRDefault="00786A95" w:rsidP="0001245A">
            <w:pPr>
              <w:ind w:left="113" w:right="113"/>
              <w:rPr>
                <w:b/>
              </w:rPr>
            </w:pPr>
          </w:p>
        </w:tc>
        <w:tc>
          <w:tcPr>
            <w:tcW w:w="690" w:type="dxa"/>
            <w:textDirection w:val="btLr"/>
          </w:tcPr>
          <w:p w14:paraId="4CCF6731" w14:textId="4A8BE8F2" w:rsidR="00786A95" w:rsidRPr="00B65E06" w:rsidRDefault="00786A95" w:rsidP="0001245A">
            <w:pPr>
              <w:ind w:left="113" w:right="113"/>
              <w:jc w:val="center"/>
            </w:pPr>
            <w:r w:rsidRPr="00B65E06">
              <w:t>2028</w:t>
            </w:r>
          </w:p>
        </w:tc>
        <w:tc>
          <w:tcPr>
            <w:tcW w:w="2004" w:type="dxa"/>
            <w:textDirection w:val="btLr"/>
          </w:tcPr>
          <w:p w14:paraId="2EBB8272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6A880F2D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45C9FE38" w14:textId="1CB24FFF" w:rsidR="00786A95" w:rsidRPr="00B65E06" w:rsidRDefault="00CC7508" w:rsidP="0001245A">
            <w:pPr>
              <w:ind w:left="113" w:right="113"/>
              <w:jc w:val="center"/>
            </w:pPr>
            <w:r>
              <w:t>162</w:t>
            </w:r>
          </w:p>
        </w:tc>
        <w:tc>
          <w:tcPr>
            <w:tcW w:w="1417" w:type="dxa"/>
            <w:textDirection w:val="btLr"/>
          </w:tcPr>
          <w:p w14:paraId="5BE6CB4F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061B1C64" w14:textId="4E8273B2" w:rsidR="00786A95" w:rsidRPr="00B65E06" w:rsidRDefault="00CC7508" w:rsidP="0001245A">
            <w:pPr>
              <w:ind w:left="113" w:right="113"/>
              <w:jc w:val="center"/>
            </w:pPr>
            <w:r>
              <w:t>3</w:t>
            </w:r>
          </w:p>
        </w:tc>
      </w:tr>
      <w:tr w:rsidR="00786A95" w:rsidRPr="0082284D" w14:paraId="453BCE7B" w14:textId="77777777" w:rsidTr="0001245A">
        <w:trPr>
          <w:cantSplit/>
          <w:trHeight w:val="1054"/>
        </w:trPr>
        <w:tc>
          <w:tcPr>
            <w:tcW w:w="3114" w:type="dxa"/>
            <w:vMerge/>
            <w:tcBorders>
              <w:left w:val="nil"/>
            </w:tcBorders>
            <w:textDirection w:val="btLr"/>
          </w:tcPr>
          <w:p w14:paraId="412F5645" w14:textId="77777777" w:rsidR="00786A95" w:rsidRDefault="00786A95" w:rsidP="0001245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500D6ADC" w14:textId="245F3AD6" w:rsidR="00786A95" w:rsidRPr="00B65E06" w:rsidRDefault="00786A95" w:rsidP="0001245A">
            <w:pPr>
              <w:ind w:left="113" w:right="113"/>
              <w:rPr>
                <w:b/>
              </w:rPr>
            </w:pPr>
          </w:p>
        </w:tc>
        <w:tc>
          <w:tcPr>
            <w:tcW w:w="690" w:type="dxa"/>
            <w:textDirection w:val="btLr"/>
          </w:tcPr>
          <w:p w14:paraId="2DC952F0" w14:textId="3E6D97FF" w:rsidR="00786A95" w:rsidRPr="00B65E06" w:rsidRDefault="00786A95" w:rsidP="0001245A">
            <w:pPr>
              <w:ind w:left="113" w:right="113"/>
              <w:jc w:val="center"/>
            </w:pPr>
            <w:r w:rsidRPr="00B65E06">
              <w:t>2027</w:t>
            </w:r>
          </w:p>
        </w:tc>
        <w:tc>
          <w:tcPr>
            <w:tcW w:w="2004" w:type="dxa"/>
            <w:textDirection w:val="btLr"/>
          </w:tcPr>
          <w:p w14:paraId="23E377E7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687BA5CB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0DFDC42F" w14:textId="0BFA422D" w:rsidR="00786A95" w:rsidRPr="00B65E06" w:rsidRDefault="00CC7508" w:rsidP="0001245A">
            <w:pPr>
              <w:ind w:left="113" w:right="113"/>
              <w:jc w:val="center"/>
            </w:pPr>
            <w:r>
              <w:t>162</w:t>
            </w:r>
          </w:p>
        </w:tc>
        <w:tc>
          <w:tcPr>
            <w:tcW w:w="1417" w:type="dxa"/>
            <w:textDirection w:val="btLr"/>
          </w:tcPr>
          <w:p w14:paraId="37931650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6F69B46E" w14:textId="026CCEE1" w:rsidR="00786A95" w:rsidRPr="00B65E06" w:rsidRDefault="00CC7508" w:rsidP="0001245A">
            <w:pPr>
              <w:ind w:left="113" w:right="113"/>
              <w:jc w:val="center"/>
            </w:pPr>
            <w:r>
              <w:t>3</w:t>
            </w:r>
          </w:p>
        </w:tc>
      </w:tr>
      <w:tr w:rsidR="00786A95" w:rsidRPr="0082284D" w14:paraId="2E7E1EC9" w14:textId="77777777" w:rsidTr="0001245A">
        <w:trPr>
          <w:cantSplit/>
          <w:trHeight w:val="932"/>
        </w:trPr>
        <w:tc>
          <w:tcPr>
            <w:tcW w:w="3114" w:type="dxa"/>
            <w:vMerge/>
            <w:tcBorders>
              <w:left w:val="nil"/>
            </w:tcBorders>
            <w:textDirection w:val="btLr"/>
          </w:tcPr>
          <w:p w14:paraId="226D1B87" w14:textId="77777777" w:rsidR="00786A95" w:rsidRDefault="00786A95" w:rsidP="0001245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4EC5D186" w14:textId="2BCF3A2A" w:rsidR="00786A95" w:rsidRPr="00B65E06" w:rsidRDefault="00786A95" w:rsidP="0001245A">
            <w:pPr>
              <w:ind w:left="113" w:right="113"/>
              <w:rPr>
                <w:b/>
              </w:rPr>
            </w:pPr>
          </w:p>
        </w:tc>
        <w:tc>
          <w:tcPr>
            <w:tcW w:w="690" w:type="dxa"/>
            <w:textDirection w:val="btLr"/>
          </w:tcPr>
          <w:p w14:paraId="1603E676" w14:textId="2AE94279" w:rsidR="00786A95" w:rsidRPr="00B65E06" w:rsidRDefault="00786A95" w:rsidP="0001245A">
            <w:pPr>
              <w:ind w:left="113" w:right="113"/>
              <w:jc w:val="center"/>
            </w:pPr>
            <w:r w:rsidRPr="00B65E06">
              <w:t>2026</w:t>
            </w:r>
          </w:p>
        </w:tc>
        <w:tc>
          <w:tcPr>
            <w:tcW w:w="2004" w:type="dxa"/>
            <w:textDirection w:val="btLr"/>
          </w:tcPr>
          <w:p w14:paraId="2F549569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5AF49F28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53E52ACD" w14:textId="5B346743" w:rsidR="00786A95" w:rsidRPr="00B65E06" w:rsidRDefault="00CC7508" w:rsidP="0001245A">
            <w:pPr>
              <w:ind w:left="113" w:right="113"/>
              <w:jc w:val="center"/>
            </w:pPr>
            <w:r>
              <w:t>162</w:t>
            </w:r>
          </w:p>
        </w:tc>
        <w:tc>
          <w:tcPr>
            <w:tcW w:w="1417" w:type="dxa"/>
            <w:textDirection w:val="btLr"/>
          </w:tcPr>
          <w:p w14:paraId="54D20E1E" w14:textId="77777777" w:rsidR="00786A95" w:rsidRPr="00B65E06" w:rsidRDefault="00786A95" w:rsidP="0001245A">
            <w:pPr>
              <w:ind w:left="113" w:right="113"/>
              <w:jc w:val="center"/>
            </w:pPr>
          </w:p>
          <w:p w14:paraId="57DC0379" w14:textId="4C237EBA" w:rsidR="00786A95" w:rsidRPr="00B65E06" w:rsidRDefault="00CC7508" w:rsidP="0001245A">
            <w:pPr>
              <w:ind w:left="113" w:right="113"/>
              <w:jc w:val="center"/>
            </w:pPr>
            <w:r>
              <w:t>3</w:t>
            </w:r>
          </w:p>
        </w:tc>
      </w:tr>
      <w:tr w:rsidR="00786A95" w:rsidRPr="0082284D" w14:paraId="79FA6E59" w14:textId="77777777" w:rsidTr="0001245A">
        <w:trPr>
          <w:cantSplit/>
          <w:trHeight w:val="1130"/>
        </w:trPr>
        <w:tc>
          <w:tcPr>
            <w:tcW w:w="3114" w:type="dxa"/>
            <w:vMerge/>
            <w:tcBorders>
              <w:left w:val="nil"/>
            </w:tcBorders>
            <w:textDirection w:val="btLr"/>
          </w:tcPr>
          <w:p w14:paraId="376FD917" w14:textId="77777777" w:rsidR="00786A95" w:rsidRDefault="00786A95" w:rsidP="0001245A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58E8198D" w14:textId="675B8062" w:rsidR="00786A95" w:rsidRPr="00B65E06" w:rsidRDefault="00786A95" w:rsidP="0001245A">
            <w:pPr>
              <w:ind w:left="113" w:right="113"/>
              <w:rPr>
                <w:b/>
              </w:rPr>
            </w:pPr>
          </w:p>
        </w:tc>
        <w:tc>
          <w:tcPr>
            <w:tcW w:w="690" w:type="dxa"/>
            <w:textDirection w:val="btLr"/>
          </w:tcPr>
          <w:p w14:paraId="5B291A07" w14:textId="77A2FDE6" w:rsidR="00786A95" w:rsidRPr="00B65E06" w:rsidRDefault="00786A95" w:rsidP="0001245A">
            <w:pPr>
              <w:ind w:left="113" w:right="113"/>
              <w:jc w:val="center"/>
            </w:pPr>
            <w:r w:rsidRPr="00B65E06">
              <w:t>2025</w:t>
            </w:r>
          </w:p>
        </w:tc>
        <w:tc>
          <w:tcPr>
            <w:tcW w:w="2004" w:type="dxa"/>
            <w:textDirection w:val="btLr"/>
          </w:tcPr>
          <w:p w14:paraId="0A220EDA" w14:textId="77777777" w:rsidR="00786A95" w:rsidRPr="00B65E06" w:rsidRDefault="00786A95" w:rsidP="00786A95">
            <w:pPr>
              <w:ind w:left="113" w:right="113"/>
              <w:jc w:val="center"/>
            </w:pPr>
          </w:p>
          <w:p w14:paraId="57A068E8" w14:textId="77777777" w:rsidR="00786A95" w:rsidRPr="00B65E06" w:rsidRDefault="00786A95" w:rsidP="00786A95">
            <w:pPr>
              <w:ind w:left="113" w:right="113"/>
              <w:jc w:val="center"/>
            </w:pPr>
          </w:p>
          <w:p w14:paraId="665CB6E1" w14:textId="7DAA499D" w:rsidR="00786A95" w:rsidRPr="00B65E06" w:rsidRDefault="00CC7508" w:rsidP="0001245A">
            <w:pPr>
              <w:ind w:left="113" w:right="113"/>
              <w:jc w:val="center"/>
            </w:pPr>
            <w:r>
              <w:t>1</w:t>
            </w:r>
            <w:r w:rsidR="00786A95" w:rsidRPr="00B65E06">
              <w:t>62</w:t>
            </w:r>
          </w:p>
        </w:tc>
        <w:tc>
          <w:tcPr>
            <w:tcW w:w="1417" w:type="dxa"/>
            <w:textDirection w:val="btLr"/>
          </w:tcPr>
          <w:p w14:paraId="1B6CB321" w14:textId="77777777" w:rsidR="00786A95" w:rsidRPr="00B65E06" w:rsidRDefault="00786A95" w:rsidP="00786A95">
            <w:pPr>
              <w:ind w:left="113" w:right="113"/>
              <w:jc w:val="center"/>
            </w:pPr>
          </w:p>
          <w:p w14:paraId="022C5661" w14:textId="6A85388D" w:rsidR="00786A95" w:rsidRPr="00B65E06" w:rsidRDefault="00CC7508" w:rsidP="0001245A">
            <w:pPr>
              <w:ind w:left="113" w:right="113"/>
              <w:jc w:val="center"/>
            </w:pPr>
            <w:r>
              <w:t>3</w:t>
            </w:r>
          </w:p>
        </w:tc>
      </w:tr>
      <w:tr w:rsidR="00786A95" w:rsidRPr="0082284D" w14:paraId="6B877CFB" w14:textId="77777777" w:rsidTr="009F287B">
        <w:trPr>
          <w:cantSplit/>
          <w:trHeight w:val="2038"/>
        </w:trPr>
        <w:tc>
          <w:tcPr>
            <w:tcW w:w="3114" w:type="dxa"/>
            <w:vMerge/>
            <w:tcBorders>
              <w:left w:val="nil"/>
            </w:tcBorders>
            <w:textDirection w:val="btLr"/>
          </w:tcPr>
          <w:p w14:paraId="1768457F" w14:textId="77777777" w:rsidR="00786A95" w:rsidRDefault="00786A95" w:rsidP="00786A9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extDirection w:val="btLr"/>
          </w:tcPr>
          <w:p w14:paraId="6D21CC23" w14:textId="77777777" w:rsidR="00786A95" w:rsidRPr="00B65E06" w:rsidRDefault="00786A95" w:rsidP="00786A95">
            <w:pPr>
              <w:ind w:left="113" w:right="113"/>
              <w:rPr>
                <w:b/>
              </w:rPr>
            </w:pPr>
            <w:r w:rsidRPr="00B65E06">
              <w:rPr>
                <w:b/>
              </w:rPr>
              <w:t>Базовое значение показателя на 2024 год</w:t>
            </w:r>
          </w:p>
          <w:p w14:paraId="5F385656" w14:textId="3A33B7DF" w:rsidR="00786A95" w:rsidRPr="00B65E06" w:rsidRDefault="00786A95" w:rsidP="00786A95">
            <w:pPr>
              <w:ind w:left="113" w:right="113"/>
              <w:jc w:val="center"/>
              <w:rPr>
                <w:b/>
              </w:rPr>
            </w:pPr>
          </w:p>
          <w:p w14:paraId="04086005" w14:textId="05167D96" w:rsidR="00786A95" w:rsidRPr="00B65E06" w:rsidRDefault="00786A95" w:rsidP="00786A95">
            <w:pPr>
              <w:ind w:left="113" w:right="113"/>
              <w:jc w:val="center"/>
            </w:pPr>
          </w:p>
        </w:tc>
        <w:tc>
          <w:tcPr>
            <w:tcW w:w="2004" w:type="dxa"/>
            <w:textDirection w:val="btLr"/>
          </w:tcPr>
          <w:p w14:paraId="4ADC90D3" w14:textId="27B7CCCA" w:rsidR="00786A95" w:rsidRPr="00B65E06" w:rsidRDefault="00786A95" w:rsidP="00786A95">
            <w:pPr>
              <w:ind w:left="113" w:right="113"/>
              <w:jc w:val="center"/>
              <w:rPr>
                <w:b/>
              </w:rPr>
            </w:pPr>
            <w:r w:rsidRPr="00B65E06">
              <w:rPr>
                <w:b/>
              </w:rPr>
              <w:t xml:space="preserve">   </w:t>
            </w:r>
          </w:p>
          <w:p w14:paraId="51381C0D" w14:textId="77777777" w:rsidR="00786A95" w:rsidRPr="00B65E06" w:rsidRDefault="00786A95" w:rsidP="00786A95">
            <w:pPr>
              <w:ind w:left="113" w:right="113"/>
              <w:jc w:val="center"/>
              <w:rPr>
                <w:b/>
              </w:rPr>
            </w:pPr>
          </w:p>
          <w:p w14:paraId="56D3489D" w14:textId="05510BB0" w:rsidR="00786A95" w:rsidRPr="00B65E06" w:rsidRDefault="00CC7508" w:rsidP="00786A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14:paraId="4C9320EA" w14:textId="7AA45AE8" w:rsidR="00786A95" w:rsidRPr="00B65E06" w:rsidRDefault="00786A95" w:rsidP="00786A95">
            <w:pPr>
              <w:ind w:left="113" w:right="113"/>
              <w:jc w:val="center"/>
            </w:pPr>
          </w:p>
        </w:tc>
        <w:tc>
          <w:tcPr>
            <w:tcW w:w="1417" w:type="dxa"/>
            <w:textDirection w:val="btLr"/>
          </w:tcPr>
          <w:p w14:paraId="7A83976F" w14:textId="77777777" w:rsidR="00786A95" w:rsidRPr="00B65E06" w:rsidRDefault="00786A95" w:rsidP="00786A95">
            <w:pPr>
              <w:ind w:left="113" w:right="113"/>
              <w:jc w:val="center"/>
              <w:rPr>
                <w:b/>
              </w:rPr>
            </w:pPr>
            <w:r w:rsidRPr="00B65E06">
              <w:rPr>
                <w:b/>
              </w:rPr>
              <w:t xml:space="preserve"> </w:t>
            </w:r>
          </w:p>
          <w:p w14:paraId="34BDAC4B" w14:textId="4C54B40E" w:rsidR="00786A95" w:rsidRPr="00B65E06" w:rsidRDefault="00CC7508" w:rsidP="00786A95">
            <w:pPr>
              <w:ind w:left="113" w:right="113"/>
              <w:jc w:val="center"/>
            </w:pPr>
            <w:r>
              <w:rPr>
                <w:b/>
              </w:rPr>
              <w:t>0</w:t>
            </w:r>
          </w:p>
        </w:tc>
      </w:tr>
      <w:tr w:rsidR="00786A95" w:rsidRPr="0082284D" w14:paraId="296491AF" w14:textId="77777777" w:rsidTr="0001245A">
        <w:trPr>
          <w:cantSplit/>
          <w:trHeight w:val="847"/>
        </w:trPr>
        <w:tc>
          <w:tcPr>
            <w:tcW w:w="3114" w:type="dxa"/>
            <w:vMerge/>
            <w:tcBorders>
              <w:left w:val="nil"/>
            </w:tcBorders>
            <w:textDirection w:val="btLr"/>
          </w:tcPr>
          <w:p w14:paraId="40ABC8E8" w14:textId="77777777" w:rsidR="00786A95" w:rsidRDefault="00786A95" w:rsidP="00786A9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extDirection w:val="btLr"/>
          </w:tcPr>
          <w:p w14:paraId="19475628" w14:textId="578255B9" w:rsidR="00786A95" w:rsidRPr="00B65E06" w:rsidRDefault="00786A95" w:rsidP="00786A95">
            <w:pPr>
              <w:ind w:left="113" w:right="113"/>
              <w:rPr>
                <w:b/>
              </w:rPr>
            </w:pPr>
            <w:r w:rsidRPr="00B65E06">
              <w:rPr>
                <w:b/>
              </w:rPr>
              <w:t>Ед. изм.</w:t>
            </w:r>
          </w:p>
        </w:tc>
        <w:tc>
          <w:tcPr>
            <w:tcW w:w="2004" w:type="dxa"/>
            <w:textDirection w:val="btLr"/>
          </w:tcPr>
          <w:p w14:paraId="3E1F72D9" w14:textId="77777777" w:rsidR="00786A95" w:rsidRPr="00B65E06" w:rsidRDefault="00786A95" w:rsidP="00786A95">
            <w:pPr>
              <w:ind w:left="113" w:right="113"/>
            </w:pPr>
          </w:p>
          <w:p w14:paraId="688D02D0" w14:textId="5785C419" w:rsidR="00786A95" w:rsidRPr="00B65E06" w:rsidRDefault="00786A95" w:rsidP="00786A95">
            <w:pPr>
              <w:ind w:left="113" w:right="113"/>
            </w:pPr>
            <w:r w:rsidRPr="00B65E06">
              <w:t>кв. метр</w:t>
            </w:r>
          </w:p>
        </w:tc>
        <w:tc>
          <w:tcPr>
            <w:tcW w:w="1417" w:type="dxa"/>
            <w:textDirection w:val="btLr"/>
          </w:tcPr>
          <w:p w14:paraId="41C0E80C" w14:textId="77777777" w:rsidR="00786A95" w:rsidRPr="00B65E06" w:rsidRDefault="00786A95" w:rsidP="00786A95">
            <w:pPr>
              <w:ind w:left="113" w:right="113"/>
            </w:pPr>
          </w:p>
          <w:p w14:paraId="368F0FF9" w14:textId="2092DC98" w:rsidR="00786A95" w:rsidRPr="00B65E06" w:rsidRDefault="00786A95" w:rsidP="00786A95">
            <w:pPr>
              <w:ind w:left="113" w:right="113"/>
            </w:pPr>
            <w:r w:rsidRPr="00B65E06">
              <w:t>ед.</w:t>
            </w:r>
          </w:p>
        </w:tc>
      </w:tr>
      <w:tr w:rsidR="00786A95" w:rsidRPr="0082284D" w14:paraId="72C2E1DD" w14:textId="77777777" w:rsidTr="0001245A">
        <w:trPr>
          <w:cantSplit/>
          <w:trHeight w:val="3814"/>
        </w:trPr>
        <w:tc>
          <w:tcPr>
            <w:tcW w:w="3114" w:type="dxa"/>
            <w:vMerge/>
            <w:tcBorders>
              <w:left w:val="nil"/>
            </w:tcBorders>
            <w:textDirection w:val="btLr"/>
          </w:tcPr>
          <w:p w14:paraId="1235B254" w14:textId="77777777" w:rsidR="00786A95" w:rsidRDefault="00786A95" w:rsidP="00786A9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extDirection w:val="btLr"/>
          </w:tcPr>
          <w:p w14:paraId="31070C7F" w14:textId="1B840448" w:rsidR="00786A95" w:rsidRPr="00B65E06" w:rsidRDefault="00786A95" w:rsidP="00786A95">
            <w:pPr>
              <w:ind w:left="113" w:right="113"/>
              <w:rPr>
                <w:b/>
              </w:rPr>
            </w:pPr>
            <w:r w:rsidRPr="00B65E06">
              <w:rPr>
                <w:b/>
              </w:rPr>
              <w:t>Наименование цифрового показателя (индикатора)</w:t>
            </w:r>
          </w:p>
        </w:tc>
        <w:tc>
          <w:tcPr>
            <w:tcW w:w="2004" w:type="dxa"/>
            <w:textDirection w:val="btLr"/>
          </w:tcPr>
          <w:p w14:paraId="76771EA7" w14:textId="32A506D6" w:rsidR="00786A95" w:rsidRPr="00B65E06" w:rsidRDefault="00786A95" w:rsidP="00786A95">
            <w:pPr>
              <w:ind w:left="113" w:right="113"/>
            </w:pPr>
            <w:r w:rsidRPr="00B65E06">
              <w:t>Общее количество жилых помещений, приобретенных (построенных) за счет социальной выплаты на территории Черниговского муниципального округа</w:t>
            </w:r>
          </w:p>
        </w:tc>
        <w:tc>
          <w:tcPr>
            <w:tcW w:w="1417" w:type="dxa"/>
            <w:textDirection w:val="btLr"/>
          </w:tcPr>
          <w:p w14:paraId="52DFE78D" w14:textId="000420EE" w:rsidR="00786A95" w:rsidRPr="00B65E06" w:rsidRDefault="00786A95" w:rsidP="00786A95">
            <w:pPr>
              <w:ind w:left="113" w:right="113"/>
            </w:pPr>
            <w:r w:rsidRPr="00B65E06">
              <w:t>Количество семей, улучивших свои жилищные условия за счет социальных выплат</w:t>
            </w:r>
          </w:p>
        </w:tc>
      </w:tr>
      <w:tr w:rsidR="00786A95" w:rsidRPr="0082284D" w14:paraId="5BD8AF89" w14:textId="77777777" w:rsidTr="0001245A">
        <w:trPr>
          <w:cantSplit/>
          <w:trHeight w:val="710"/>
        </w:trPr>
        <w:tc>
          <w:tcPr>
            <w:tcW w:w="3114" w:type="dxa"/>
            <w:vMerge/>
            <w:tcBorders>
              <w:left w:val="nil"/>
              <w:bottom w:val="nil"/>
            </w:tcBorders>
            <w:textDirection w:val="btLr"/>
          </w:tcPr>
          <w:p w14:paraId="395FCCBA" w14:textId="77777777" w:rsidR="00786A95" w:rsidRDefault="00786A95" w:rsidP="00786A95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extDirection w:val="btLr"/>
          </w:tcPr>
          <w:p w14:paraId="2B3DD5B6" w14:textId="5D63857E" w:rsidR="00786A95" w:rsidRPr="00B65E06" w:rsidRDefault="00786A95" w:rsidP="00786A95">
            <w:pPr>
              <w:ind w:left="113" w:right="113"/>
              <w:rPr>
                <w:b/>
              </w:rPr>
            </w:pPr>
            <w:r w:rsidRPr="00B65E06">
              <w:rPr>
                <w:b/>
              </w:rPr>
              <w:t>№ п/п</w:t>
            </w:r>
          </w:p>
        </w:tc>
        <w:tc>
          <w:tcPr>
            <w:tcW w:w="2004" w:type="dxa"/>
            <w:textDirection w:val="btLr"/>
          </w:tcPr>
          <w:p w14:paraId="7E3C6E4C" w14:textId="4E051C1F" w:rsidR="00786A95" w:rsidRPr="00B65E06" w:rsidRDefault="00786A95" w:rsidP="00786A95">
            <w:pPr>
              <w:ind w:left="113" w:right="113"/>
            </w:pPr>
            <w:r w:rsidRPr="00B65E06">
              <w:t>1.</w:t>
            </w:r>
          </w:p>
        </w:tc>
        <w:tc>
          <w:tcPr>
            <w:tcW w:w="1417" w:type="dxa"/>
            <w:textDirection w:val="btLr"/>
          </w:tcPr>
          <w:p w14:paraId="6F6048E0" w14:textId="3514B9F0" w:rsidR="00786A95" w:rsidRPr="00B65E06" w:rsidRDefault="00786A95" w:rsidP="00786A95">
            <w:pPr>
              <w:ind w:left="113" w:right="113"/>
            </w:pPr>
            <w:r w:rsidRPr="00B65E06">
              <w:t>2.</w:t>
            </w:r>
          </w:p>
        </w:tc>
      </w:tr>
    </w:tbl>
    <w:p w14:paraId="3D8144D4" w14:textId="77777777" w:rsidR="009F287B" w:rsidRDefault="009F287B" w:rsidP="0038248D">
      <w:pPr>
        <w:ind w:left="113" w:right="113"/>
        <w:jc w:val="right"/>
      </w:pPr>
    </w:p>
    <w:p w14:paraId="0C369384" w14:textId="77777777" w:rsidR="009F287B" w:rsidRDefault="009F287B" w:rsidP="0038248D">
      <w:pPr>
        <w:ind w:left="113" w:right="113"/>
        <w:jc w:val="right"/>
      </w:pPr>
    </w:p>
    <w:p w14:paraId="2808CC63" w14:textId="233A3CAE" w:rsidR="0038248D" w:rsidRPr="00B65E06" w:rsidRDefault="0038248D" w:rsidP="0038248D">
      <w:pPr>
        <w:ind w:left="113" w:right="113"/>
        <w:jc w:val="right"/>
      </w:pPr>
      <w:r w:rsidRPr="00B65E06">
        <w:lastRenderedPageBreak/>
        <w:t>Приложение № 5</w:t>
      </w:r>
    </w:p>
    <w:p w14:paraId="7495C189" w14:textId="77777777" w:rsidR="0038248D" w:rsidRPr="00B65E06" w:rsidRDefault="0038248D" w:rsidP="0038248D">
      <w:pPr>
        <w:ind w:left="113" w:right="113"/>
        <w:jc w:val="right"/>
      </w:pPr>
      <w:r w:rsidRPr="00B65E06">
        <w:t>к постановлению администрации</w:t>
      </w:r>
    </w:p>
    <w:p w14:paraId="302EA13A" w14:textId="77777777" w:rsidR="0038248D" w:rsidRPr="00B65E06" w:rsidRDefault="0038248D" w:rsidP="0038248D">
      <w:pPr>
        <w:ind w:left="113" w:right="113"/>
        <w:jc w:val="right"/>
      </w:pPr>
      <w:r w:rsidRPr="00B65E06">
        <w:t>Черниговского муниципального округа</w:t>
      </w:r>
    </w:p>
    <w:p w14:paraId="2D5BED84" w14:textId="77777777" w:rsidR="002D69B9" w:rsidRPr="00B65E06" w:rsidRDefault="002D69B9" w:rsidP="002D69B9">
      <w:pPr>
        <w:ind w:left="113" w:right="113"/>
        <w:jc w:val="right"/>
      </w:pPr>
      <w:r>
        <w:t>о</w:t>
      </w:r>
      <w:r w:rsidRPr="00B65E06">
        <w:t xml:space="preserve">т </w:t>
      </w:r>
      <w:r>
        <w:t>24.12.</w:t>
      </w:r>
      <w:r w:rsidRPr="00B65E06">
        <w:t xml:space="preserve">2024 № </w:t>
      </w:r>
      <w:r>
        <w:t>1285</w:t>
      </w:r>
      <w:r w:rsidRPr="00B65E06">
        <w:t>-па</w:t>
      </w:r>
    </w:p>
    <w:p w14:paraId="03491AB8" w14:textId="77777777" w:rsidR="0038248D" w:rsidRPr="00B65E06" w:rsidRDefault="0038248D" w:rsidP="0038248D">
      <w:pPr>
        <w:ind w:left="113" w:right="113"/>
      </w:pPr>
    </w:p>
    <w:p w14:paraId="11476E83" w14:textId="77777777" w:rsidR="0038248D" w:rsidRPr="00B65E06" w:rsidRDefault="0038248D" w:rsidP="0038248D">
      <w:pPr>
        <w:jc w:val="center"/>
        <w:rPr>
          <w:b/>
          <w:bCs/>
          <w:sz w:val="28"/>
          <w:szCs w:val="28"/>
        </w:rPr>
      </w:pPr>
      <w:r w:rsidRPr="00B65E06">
        <w:rPr>
          <w:b/>
          <w:bCs/>
          <w:sz w:val="28"/>
          <w:szCs w:val="28"/>
        </w:rPr>
        <w:t>ПОЛОЖЕНИЕ</w:t>
      </w:r>
    </w:p>
    <w:p w14:paraId="7C674C30" w14:textId="77777777" w:rsidR="0038248D" w:rsidRPr="00B65E06" w:rsidRDefault="0038248D" w:rsidP="0038248D">
      <w:pPr>
        <w:jc w:val="center"/>
        <w:rPr>
          <w:sz w:val="28"/>
          <w:szCs w:val="28"/>
        </w:rPr>
      </w:pPr>
      <w:r w:rsidRPr="00B65E06">
        <w:rPr>
          <w:b/>
          <w:bCs/>
          <w:sz w:val="28"/>
          <w:szCs w:val="28"/>
        </w:rPr>
        <w:t xml:space="preserve">о Комиссии по формированию списка граждан, изъявивших улучшить жилищные условия с использованием социальных выплат, проживающих на сельских территориях Черниговского </w:t>
      </w:r>
      <w:r w:rsidRPr="00B65E06">
        <w:rPr>
          <w:b/>
          <w:sz w:val="28"/>
          <w:szCs w:val="28"/>
        </w:rPr>
        <w:t>муниципального округа</w:t>
      </w:r>
      <w:r w:rsidRPr="00B65E06">
        <w:rPr>
          <w:rFonts w:eastAsia="Arial"/>
          <w:b/>
          <w:bCs/>
          <w:sz w:val="28"/>
          <w:szCs w:val="28"/>
        </w:rPr>
        <w:t xml:space="preserve"> (далее - Комиссия)</w:t>
      </w:r>
    </w:p>
    <w:p w14:paraId="21E2BAE9" w14:textId="77777777" w:rsidR="0038248D" w:rsidRPr="00B65E06" w:rsidRDefault="0038248D" w:rsidP="0038248D">
      <w:pPr>
        <w:jc w:val="center"/>
        <w:rPr>
          <w:sz w:val="28"/>
          <w:szCs w:val="28"/>
        </w:rPr>
      </w:pPr>
    </w:p>
    <w:p w14:paraId="12293EA9" w14:textId="77777777" w:rsidR="0038248D" w:rsidRPr="00B65E06" w:rsidRDefault="0038248D" w:rsidP="003824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3558DD8" w14:textId="77777777" w:rsidR="0038248D" w:rsidRPr="00B65E06" w:rsidRDefault="0038248D" w:rsidP="003824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42F7701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1. 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B65E06">
        <w:rPr>
          <w:rFonts w:ascii="Times New Roman" w:hAnsi="Times New Roman" w:cs="Times New Roman"/>
          <w:sz w:val="28"/>
          <w:szCs w:val="28"/>
        </w:rPr>
        <w:t>по формированию списка граждан, изъявивших улучшить жилищные условия с использованием социальных выплат, проживающих на сельских территориях Черниговского муниципального округа образуется для реализации мероприятий данной программы.</w:t>
      </w:r>
    </w:p>
    <w:p w14:paraId="7BF52B8A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2. Состав Комиссии утверждается постановлением Администрации Черниговского муниципального округа.</w:t>
      </w:r>
    </w:p>
    <w:p w14:paraId="07944698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3. Прекращение деятельности Комиссии определяются постановлением Администрации Черниговского муниципального округа.</w:t>
      </w:r>
    </w:p>
    <w:p w14:paraId="5E64F9A0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4. Комиссия руководствуется в своей деятельности Конституцией Российской Федерации, действующими законами Российской Федерации, постановлениями Правительства Российской Федерации и Губернатора Приморского края, Администрации Приморского края, решением Думы  Черниговского муниципального округа, правовыми актами Главы Черниговского муниципального округа, Администрации Черниговского муниципального округа, а также настоящим Положением.</w:t>
      </w:r>
    </w:p>
    <w:p w14:paraId="62C9691B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D225EB" w14:textId="77777777" w:rsidR="0038248D" w:rsidRPr="00B65E06" w:rsidRDefault="0038248D" w:rsidP="003824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II. ОСНОВНАЯ ЦЕЛЬ КОМИССИИ</w:t>
      </w:r>
    </w:p>
    <w:p w14:paraId="1005A4E8" w14:textId="77777777" w:rsidR="0038248D" w:rsidRPr="00B65E06" w:rsidRDefault="0038248D" w:rsidP="0038248D">
      <w:pPr>
        <w:jc w:val="center"/>
        <w:rPr>
          <w:sz w:val="28"/>
          <w:szCs w:val="28"/>
        </w:rPr>
      </w:pPr>
    </w:p>
    <w:p w14:paraId="43940769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5. Формирование списков граждан, 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изъявивших желание участвовать в мероприятиях по улучшению жилищных условий граждан, проживающих на сельских территориях Черниговского </w:t>
      </w:r>
      <w:r w:rsidRPr="00B65E0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>, на текущий финансовый год с целью улучшения их жилищных условий путем предоставления социальной выплаты из всех уровней бюджета.</w:t>
      </w:r>
    </w:p>
    <w:p w14:paraId="20ED2AA7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8A0489" w14:textId="77777777" w:rsidR="0038248D" w:rsidRPr="00B65E06" w:rsidRDefault="0038248D" w:rsidP="003824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III. ПОРЯДОК ДЕЯТЕЛЬНОСТИ КОМИССИИ</w:t>
      </w:r>
    </w:p>
    <w:p w14:paraId="5ADCDAA1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BC2AAD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6. Заседания Комиссии проводятся председателем Комиссии, а при его отсутствии его заместителем. Заседания Комиссии проводятся по мере необходимости.</w:t>
      </w:r>
    </w:p>
    <w:p w14:paraId="7EBE2707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7. Комиссия правомочна принимать решения, если на заседании присутствует не менее половины ее состава.</w:t>
      </w:r>
    </w:p>
    <w:p w14:paraId="5FEC453B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8. Регламент Комиссии утверждается председателем Комиссии.</w:t>
      </w:r>
    </w:p>
    <w:p w14:paraId="0628D4DC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9. Решение Комиссии принимается на ее заседании простым </w:t>
      </w:r>
      <w:r w:rsidRPr="00B65E06">
        <w:rPr>
          <w:rFonts w:ascii="Times New Roman" w:hAnsi="Times New Roman" w:cs="Times New Roman"/>
          <w:sz w:val="28"/>
          <w:szCs w:val="28"/>
        </w:rPr>
        <w:lastRenderedPageBreak/>
        <w:t>голосованием большинством голосов членов Комиссии, принявших участие в заседании.</w:t>
      </w:r>
    </w:p>
    <w:p w14:paraId="677AA907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10. При голосовании каждый член Комиссии имеет один голос. При равенстве голосов решающим является голос председателя Комиссии.</w:t>
      </w:r>
    </w:p>
    <w:p w14:paraId="67B358B8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11. Решения Комиссии оформляются протоколами. Протокол подписывается председателем и членами Комиссии.</w:t>
      </w:r>
    </w:p>
    <w:p w14:paraId="665F6940" w14:textId="43ADEC4D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12. Протокол утверждается постановлением </w:t>
      </w:r>
      <w:r w:rsidR="00B5725D" w:rsidRPr="00B65E06">
        <w:rPr>
          <w:rFonts w:ascii="Times New Roman" w:hAnsi="Times New Roman" w:cs="Times New Roman"/>
          <w:sz w:val="28"/>
          <w:szCs w:val="28"/>
        </w:rPr>
        <w:t>А</w:t>
      </w:r>
      <w:r w:rsidRPr="00B65E06">
        <w:rPr>
          <w:rFonts w:ascii="Times New Roman" w:hAnsi="Times New Roman" w:cs="Times New Roman"/>
          <w:sz w:val="28"/>
          <w:szCs w:val="28"/>
        </w:rPr>
        <w:t>дминистрации Черниговского муниципального округа.</w:t>
      </w:r>
    </w:p>
    <w:p w14:paraId="7555B75B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68089B" w14:textId="77777777" w:rsidR="0038248D" w:rsidRPr="00B65E06" w:rsidRDefault="0038248D" w:rsidP="003824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IV. ПОРЯДОК РАБОТЫ КОМИССИИ </w:t>
      </w:r>
    </w:p>
    <w:p w14:paraId="561F0789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70FBE4" w14:textId="77777777" w:rsidR="0038248D" w:rsidRPr="00B65E06" w:rsidRDefault="0038248D" w:rsidP="003824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eastAsia="Times New Roman" w:hAnsi="Times New Roman" w:cs="Times New Roman"/>
          <w:sz w:val="28"/>
          <w:szCs w:val="28"/>
        </w:rPr>
        <w:tab/>
        <w:t>13.</w:t>
      </w:r>
      <w:r w:rsidRPr="00B65E06">
        <w:rPr>
          <w:rFonts w:ascii="Times New Roman" w:hAnsi="Times New Roman" w:cs="Times New Roman"/>
          <w:sz w:val="28"/>
          <w:szCs w:val="28"/>
        </w:rPr>
        <w:t xml:space="preserve"> Гражданин, 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изъявивший желание улучшить жилищные условия, с использованием социальной выплаты предоставляет </w:t>
      </w:r>
      <w:r w:rsidRPr="00B65E06">
        <w:rPr>
          <w:rFonts w:ascii="Times New Roman" w:hAnsi="Times New Roman" w:cs="Times New Roman"/>
          <w:sz w:val="28"/>
          <w:szCs w:val="28"/>
        </w:rPr>
        <w:t>в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Черниговского </w:t>
      </w:r>
      <w:r w:rsidRPr="00B65E0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участии в мероприятиях по улучшению жилищных условий граждан, проживающих в сельской местности </w:t>
      </w:r>
      <w:r w:rsidRPr="00B65E06">
        <w:rPr>
          <w:rFonts w:ascii="Times New Roman" w:hAnsi="Times New Roman" w:cs="Times New Roman"/>
          <w:sz w:val="28"/>
          <w:szCs w:val="28"/>
        </w:rPr>
        <w:t xml:space="preserve">с приложением документов, перечисленных в </w:t>
      </w:r>
      <w:hyperlink r:id="rId9">
        <w:r w:rsidRPr="00B65E06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B65E06">
        <w:rPr>
          <w:rFonts w:ascii="Times New Roman" w:hAnsi="Times New Roman" w:cs="Times New Roman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на сельских территориях, являющимся приложением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являющимся </w:t>
      </w:r>
      <w:hyperlink w:anchor="P6158">
        <w:r w:rsidRPr="00B65E06">
          <w:rPr>
            <w:rFonts w:ascii="Times New Roman" w:hAnsi="Times New Roman" w:cs="Times New Roman"/>
            <w:sz w:val="28"/>
            <w:szCs w:val="28"/>
          </w:rPr>
          <w:t>приложением N 3</w:t>
        </w:r>
      </w:hyperlink>
      <w:r w:rsidRPr="00B65E0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Федерации".</w:t>
      </w:r>
    </w:p>
    <w:p w14:paraId="2C7C53F6" w14:textId="77777777" w:rsidR="0038248D" w:rsidRPr="00B65E06" w:rsidRDefault="0038248D" w:rsidP="0038248D">
      <w:pPr>
        <w:jc w:val="both"/>
        <w:rPr>
          <w:sz w:val="28"/>
          <w:szCs w:val="28"/>
        </w:rPr>
      </w:pPr>
      <w:r w:rsidRPr="00B65E06">
        <w:rPr>
          <w:rFonts w:eastAsia="Arial"/>
          <w:sz w:val="28"/>
          <w:szCs w:val="28"/>
        </w:rPr>
        <w:tab/>
        <w:t xml:space="preserve">14. </w:t>
      </w:r>
      <w:r w:rsidRPr="00B65E06">
        <w:rPr>
          <w:sz w:val="28"/>
          <w:szCs w:val="28"/>
        </w:rPr>
        <w:t xml:space="preserve">Прием, проверку правильности заполнения заявлений, их учет, регистрацию и хранение осуществляет секретарь Комиссии. </w:t>
      </w:r>
    </w:p>
    <w:p w14:paraId="38ADE134" w14:textId="77777777" w:rsidR="0038248D" w:rsidRPr="00B65E06" w:rsidRDefault="0038248D" w:rsidP="0038248D">
      <w:pPr>
        <w:jc w:val="both"/>
        <w:rPr>
          <w:sz w:val="28"/>
          <w:szCs w:val="28"/>
        </w:rPr>
      </w:pPr>
      <w:r w:rsidRPr="00B65E06">
        <w:rPr>
          <w:sz w:val="28"/>
          <w:szCs w:val="28"/>
        </w:rPr>
        <w:tab/>
        <w:t xml:space="preserve">15. Комиссия проверяет правильность оформления документов и достоверность содержащихся в них сведений, формирует Список граждан, изъявивших улучшить жилищные условия с использованием социальных выплат, в рамках подпрограммы N 11 "Комплексное развитие сельских территорий" государственной программы Приморского края "Развитие сельского хозяйства и регулирование рынков сельскохозяйственной продукции, сырья и продовольствия", </w:t>
      </w:r>
      <w:r w:rsidRPr="00B65E06">
        <w:rPr>
          <w:rFonts w:eastAsia="Arial"/>
          <w:sz w:val="28"/>
          <w:szCs w:val="28"/>
        </w:rPr>
        <w:t>на сельских территориях</w:t>
      </w:r>
      <w:r w:rsidRPr="00B65E06">
        <w:rPr>
          <w:sz w:val="28"/>
          <w:szCs w:val="28"/>
        </w:rPr>
        <w:t xml:space="preserve"> Черниговского муниципального округа на очередной финансовый год (Далее - Список). При выявлении недостоверной информации, содержащейся в этих документах, Комиссия возвращает их заявителю с указанием причин возврата.</w:t>
      </w:r>
    </w:p>
    <w:p w14:paraId="01A563C2" w14:textId="77777777" w:rsidR="0038248D" w:rsidRPr="00B65E06" w:rsidRDefault="0038248D" w:rsidP="0038248D">
      <w:pPr>
        <w:jc w:val="both"/>
        <w:rPr>
          <w:sz w:val="28"/>
          <w:szCs w:val="28"/>
        </w:rPr>
      </w:pPr>
      <w:r w:rsidRPr="00B65E06">
        <w:rPr>
          <w:sz w:val="28"/>
          <w:szCs w:val="28"/>
        </w:rPr>
        <w:tab/>
        <w:t xml:space="preserve">16. Список формируется с приложением сведений о привлечении средств бюджета Черниговского муниципального округа для этих целей на текущий финансовый год. </w:t>
      </w:r>
    </w:p>
    <w:p w14:paraId="40F0B11D" w14:textId="77777777" w:rsidR="0038248D" w:rsidRPr="00B65E06" w:rsidRDefault="0038248D" w:rsidP="0038248D">
      <w:pPr>
        <w:jc w:val="both"/>
        <w:rPr>
          <w:sz w:val="28"/>
          <w:szCs w:val="28"/>
        </w:rPr>
      </w:pPr>
      <w:r w:rsidRPr="00B65E06">
        <w:rPr>
          <w:sz w:val="28"/>
          <w:szCs w:val="28"/>
        </w:rPr>
        <w:tab/>
        <w:t>17. Список подлежит утверждению Главой Черниговского муниципального округа.</w:t>
      </w:r>
    </w:p>
    <w:p w14:paraId="6CC782BF" w14:textId="77777777" w:rsidR="0038248D" w:rsidRPr="00B65E06" w:rsidRDefault="0038248D" w:rsidP="0038248D">
      <w:pPr>
        <w:jc w:val="both"/>
        <w:rPr>
          <w:sz w:val="28"/>
          <w:szCs w:val="28"/>
        </w:rPr>
      </w:pPr>
      <w:r w:rsidRPr="00B65E06">
        <w:rPr>
          <w:sz w:val="28"/>
          <w:szCs w:val="28"/>
        </w:rPr>
        <w:lastRenderedPageBreak/>
        <w:tab/>
        <w:t>18. Список предоставляется в министерство сельского хозяйства Приморского края до 1 апреля текущего финансового года.</w:t>
      </w:r>
    </w:p>
    <w:p w14:paraId="3CEFBD31" w14:textId="77777777" w:rsidR="0038248D" w:rsidRPr="00B65E06" w:rsidRDefault="0038248D" w:rsidP="0038248D">
      <w:pPr>
        <w:jc w:val="both"/>
        <w:rPr>
          <w:sz w:val="28"/>
          <w:szCs w:val="28"/>
        </w:rPr>
      </w:pPr>
      <w:r w:rsidRPr="00B65E06">
        <w:rPr>
          <w:sz w:val="28"/>
          <w:szCs w:val="28"/>
        </w:rPr>
        <w:tab/>
        <w:t>19. После утверждения Списка гражданину выдается выписка из постановления Администрации Черниговского муниципального округа об утверждении Протокола Комиссии о включении его в данный Список на очередной финансовый год, или информирует об отказе (с указанием причины) о включении его в этот Список.</w:t>
      </w:r>
    </w:p>
    <w:p w14:paraId="5439D88A" w14:textId="77777777" w:rsidR="0038248D" w:rsidRPr="00B65E06" w:rsidRDefault="0038248D" w:rsidP="0038248D">
      <w:pPr>
        <w:jc w:val="both"/>
        <w:rPr>
          <w:sz w:val="28"/>
          <w:szCs w:val="28"/>
        </w:rPr>
      </w:pPr>
      <w:r w:rsidRPr="00B65E06">
        <w:rPr>
          <w:sz w:val="28"/>
          <w:szCs w:val="28"/>
        </w:rPr>
        <w:tab/>
        <w:t xml:space="preserve">20. На каждого гражданина, изъявившего желание участвовать в мероприятиях по улучшению жилищных условий граждан, проживающих </w:t>
      </w:r>
      <w:r w:rsidRPr="00B65E06">
        <w:rPr>
          <w:rFonts w:eastAsia="Arial"/>
          <w:sz w:val="28"/>
          <w:szCs w:val="28"/>
        </w:rPr>
        <w:t>на сельских территориях</w:t>
      </w:r>
      <w:r w:rsidRPr="00B65E06">
        <w:rPr>
          <w:sz w:val="28"/>
          <w:szCs w:val="28"/>
        </w:rPr>
        <w:t xml:space="preserve"> Черниговского муниципального округа, заводится дело, в котором находятся копия его заявления на участие в мероприятиях по улучшению жилищных условий, проживающих </w:t>
      </w:r>
      <w:r w:rsidRPr="00B65E06">
        <w:rPr>
          <w:rFonts w:eastAsia="Arial"/>
          <w:sz w:val="28"/>
          <w:szCs w:val="28"/>
        </w:rPr>
        <w:t>на сельских территориях</w:t>
      </w:r>
      <w:r w:rsidRPr="00B65E06">
        <w:rPr>
          <w:sz w:val="28"/>
          <w:szCs w:val="28"/>
        </w:rPr>
        <w:t xml:space="preserve"> Черниговского муниципального округа, с приложением соответствующих документов, копии свидетельств на право собственности, а также материалы переписки и иные имеющиеся документы.</w:t>
      </w:r>
    </w:p>
    <w:p w14:paraId="4A351ADF" w14:textId="77777777" w:rsidR="0038248D" w:rsidRPr="00B65E06" w:rsidRDefault="0038248D" w:rsidP="0038248D">
      <w:pPr>
        <w:jc w:val="both"/>
        <w:rPr>
          <w:sz w:val="28"/>
          <w:szCs w:val="28"/>
        </w:rPr>
      </w:pPr>
      <w:r w:rsidRPr="00B65E06">
        <w:rPr>
          <w:sz w:val="28"/>
          <w:szCs w:val="28"/>
        </w:rPr>
        <w:tab/>
        <w:t xml:space="preserve">21. Дело гражданина,  изъявившего желание участвовать в мероприятиях по улучшению жилищных условий граждан, проживающих </w:t>
      </w:r>
      <w:r w:rsidRPr="00B65E06">
        <w:rPr>
          <w:rFonts w:eastAsia="Arial"/>
          <w:sz w:val="28"/>
          <w:szCs w:val="28"/>
        </w:rPr>
        <w:t>на сельских территориях</w:t>
      </w:r>
      <w:r w:rsidRPr="00B65E06">
        <w:rPr>
          <w:sz w:val="28"/>
          <w:szCs w:val="28"/>
        </w:rPr>
        <w:t xml:space="preserve"> Черниговского муниципального округа, по окончанию мероприятий по улучшению жилищных условий граждан, проживающих </w:t>
      </w:r>
      <w:r w:rsidRPr="00B65E06">
        <w:rPr>
          <w:rFonts w:eastAsia="Arial"/>
          <w:sz w:val="28"/>
          <w:szCs w:val="28"/>
        </w:rPr>
        <w:t>на сельских территориях</w:t>
      </w:r>
      <w:r w:rsidRPr="00B65E06">
        <w:rPr>
          <w:sz w:val="28"/>
          <w:szCs w:val="28"/>
        </w:rPr>
        <w:t>, прошивается и хранится в течение пяти лет в отделе  аграрной политики, экологии и муниципальному контролю Администрации Черниговского муниципального округа.</w:t>
      </w:r>
    </w:p>
    <w:p w14:paraId="7254B6B3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F1DB20" w14:textId="77777777" w:rsidR="0038248D" w:rsidRPr="00B65E06" w:rsidRDefault="0038248D" w:rsidP="003824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V. ПОЛНОМОЧИЯ ПРЕДСЕДАТЕЛЯ КОМИССИИ</w:t>
      </w:r>
    </w:p>
    <w:p w14:paraId="77703C41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C47D74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22. Определяет повестку дня, место и время проведения заседания Комиссии.</w:t>
      </w:r>
    </w:p>
    <w:p w14:paraId="380D9E16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23. Ведет заседания Комиссии.</w:t>
      </w:r>
    </w:p>
    <w:p w14:paraId="7D768EC0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24. Подписывает протокол заседания Комиссии.</w:t>
      </w:r>
    </w:p>
    <w:p w14:paraId="484F5702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C9B9ED" w14:textId="77777777" w:rsidR="0038248D" w:rsidRPr="00B65E06" w:rsidRDefault="0038248D" w:rsidP="003824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VI. ПОЛНОМОЧИЯ ЗАМЕСТИТЕЛЯ ПРЕДСЕДАТЕЛЯ КОМИССИИ</w:t>
      </w:r>
    </w:p>
    <w:p w14:paraId="23EE768A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4663E1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25. В отсутствие председателя Комиссии выполняет его функции.</w:t>
      </w:r>
    </w:p>
    <w:p w14:paraId="3D7256C0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26. Выполняет поручения председателя Комиссии.</w:t>
      </w:r>
    </w:p>
    <w:p w14:paraId="6676DD70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27. Подписывает протокол заседания Комиссии.</w:t>
      </w:r>
    </w:p>
    <w:p w14:paraId="7919FBC8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DD2FA6" w14:textId="77777777" w:rsidR="0038248D" w:rsidRPr="00B65E06" w:rsidRDefault="0038248D" w:rsidP="003824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VII. ПОЛНОМОЧИЯ СЕКРЕТАРЯ КОМИССИИ</w:t>
      </w:r>
    </w:p>
    <w:p w14:paraId="6479E738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A8292F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28. Ведет учет поступающих заявлений и документов граждан, 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изъявивших желание участвовать в мероприятиях по улучшению жилищных условий граждан, проживающих </w:t>
      </w:r>
      <w:r w:rsidRPr="00B65E06"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 Черниговского </w:t>
      </w:r>
      <w:r w:rsidRPr="00B65E0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E06">
        <w:rPr>
          <w:rFonts w:ascii="Times New Roman" w:hAnsi="Times New Roman" w:cs="Times New Roman"/>
          <w:sz w:val="28"/>
          <w:szCs w:val="28"/>
        </w:rPr>
        <w:t xml:space="preserve">и регистрирует их в регистрационной книге. Регистрационная книга должна быть пронумерована, прошнурована и скреплена печатью Администрации Черниговского муниципального округа. Все исправления, вносимые в данную книгу, заверяются подписью секретаря </w:t>
      </w:r>
      <w:r w:rsidRPr="00B65E06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14:paraId="5540C1BF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29. Информирует членов Комиссии о повестке дня, месте и времени проведения очередного заседания Комиссии.</w:t>
      </w:r>
    </w:p>
    <w:p w14:paraId="305595C7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30. Готовит и организует рассылку материалов к очередному заседанию Комиссии.</w:t>
      </w:r>
    </w:p>
    <w:p w14:paraId="5E5FC184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31. Оформляет и подписывает протоколы заседания Комиссии.</w:t>
      </w:r>
    </w:p>
    <w:p w14:paraId="1A8FD712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32. Выполняет поручения председателя Комиссии.</w:t>
      </w:r>
    </w:p>
    <w:p w14:paraId="1B3A9985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33. Обеспечивает хранение документов и материалов Комиссии.</w:t>
      </w:r>
    </w:p>
    <w:p w14:paraId="32203DD6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 xml:space="preserve">34. Письменно уведомляет гражданина о включении его в список граждан, 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изъявивших желание участвовать в мероприятиях по улучшению жилищных условий, проживающих </w:t>
      </w:r>
      <w:r w:rsidRPr="00B65E06"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B65E06">
        <w:rPr>
          <w:rFonts w:ascii="Times New Roman" w:eastAsia="Times New Roman" w:hAnsi="Times New Roman" w:cs="Times New Roman"/>
          <w:sz w:val="28"/>
          <w:szCs w:val="28"/>
        </w:rPr>
        <w:t xml:space="preserve"> Черниговского </w:t>
      </w:r>
      <w:r w:rsidRPr="00B65E06">
        <w:rPr>
          <w:rFonts w:ascii="Times New Roman" w:hAnsi="Times New Roman" w:cs="Times New Roman"/>
          <w:sz w:val="28"/>
          <w:szCs w:val="28"/>
        </w:rPr>
        <w:t>муниципального округа на очередной финансовый год, либо отказе (с указанием причины).</w:t>
      </w:r>
    </w:p>
    <w:p w14:paraId="19F10F44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35. Осуществляет иные действия организационного характера в соответствии с законодательством Российской Федерации.</w:t>
      </w:r>
    </w:p>
    <w:p w14:paraId="4FE352FB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F358A0" w14:textId="77777777" w:rsidR="0038248D" w:rsidRPr="00B65E06" w:rsidRDefault="0038248D" w:rsidP="003824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VIII. ПОЛНОМОЧИЯ КОМИССИИ</w:t>
      </w:r>
    </w:p>
    <w:p w14:paraId="389BCC1D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F25425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36. Для осуществления поставленной цели Комиссия имеет право:</w:t>
      </w:r>
    </w:p>
    <w:p w14:paraId="2A92E097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а) запрашивать и получать в установленном порядке от организаций, граждан необходимую информацию по вопросам, входящим в компетенцию Комиссии;</w:t>
      </w:r>
    </w:p>
    <w:p w14:paraId="5FBECFD4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б) консультировать граждан по участию в данной программе.</w:t>
      </w:r>
    </w:p>
    <w:p w14:paraId="3637E317" w14:textId="77777777" w:rsidR="0038248D" w:rsidRPr="00B65E06" w:rsidRDefault="0038248D" w:rsidP="00382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E06">
        <w:rPr>
          <w:rFonts w:ascii="Times New Roman" w:hAnsi="Times New Roman" w:cs="Times New Roman"/>
          <w:sz w:val="28"/>
          <w:szCs w:val="28"/>
        </w:rPr>
        <w:t>37. Члены Комиссии подписывают протокол Комиссии.</w:t>
      </w:r>
    </w:p>
    <w:p w14:paraId="1D581057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458B77DC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20619B56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626A62C3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285AE599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682FA5C8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6B97BF59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5CAA9074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118C7DF4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0D5B9872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66CA05DE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69BA3389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75CAD494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143E21EF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1183A381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42A8F956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2116BDEE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74B6EB88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6ECADDC0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5134E203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53F18707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73D60144" w14:textId="13DAD732" w:rsidR="00625827" w:rsidRPr="00B65E06" w:rsidRDefault="00625827" w:rsidP="00625827">
      <w:pPr>
        <w:ind w:left="113" w:right="113"/>
        <w:jc w:val="right"/>
      </w:pPr>
      <w:r w:rsidRPr="00B65E06">
        <w:lastRenderedPageBreak/>
        <w:t xml:space="preserve">Приложение № </w:t>
      </w:r>
      <w:r>
        <w:t>6</w:t>
      </w:r>
    </w:p>
    <w:p w14:paraId="73FB72DA" w14:textId="77777777" w:rsidR="00625827" w:rsidRPr="00B65E06" w:rsidRDefault="00625827" w:rsidP="00625827">
      <w:pPr>
        <w:ind w:left="113" w:right="113"/>
        <w:jc w:val="right"/>
      </w:pPr>
      <w:r w:rsidRPr="00B65E06">
        <w:t>к постановлению администрации</w:t>
      </w:r>
    </w:p>
    <w:p w14:paraId="10721DCB" w14:textId="77777777" w:rsidR="00625827" w:rsidRPr="00B65E06" w:rsidRDefault="00625827" w:rsidP="00625827">
      <w:pPr>
        <w:ind w:left="113" w:right="113"/>
        <w:jc w:val="right"/>
      </w:pPr>
      <w:r w:rsidRPr="00B65E06">
        <w:t>Черниговского муниципального округа</w:t>
      </w:r>
    </w:p>
    <w:p w14:paraId="3AB3A97C" w14:textId="77777777" w:rsidR="002D69B9" w:rsidRPr="00B65E06" w:rsidRDefault="002D69B9" w:rsidP="002D69B9">
      <w:pPr>
        <w:ind w:left="113" w:right="113"/>
        <w:jc w:val="right"/>
      </w:pPr>
      <w:r>
        <w:t>о</w:t>
      </w:r>
      <w:r w:rsidRPr="00B65E06">
        <w:t xml:space="preserve">т </w:t>
      </w:r>
      <w:r>
        <w:t>24.12.</w:t>
      </w:r>
      <w:r w:rsidRPr="00B65E06">
        <w:t xml:space="preserve">2024 № </w:t>
      </w:r>
      <w:r>
        <w:t>1285</w:t>
      </w:r>
      <w:r w:rsidRPr="00B65E06">
        <w:t>-па</w:t>
      </w:r>
    </w:p>
    <w:p w14:paraId="0362C954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42D6D051" w14:textId="77777777" w:rsidR="00625827" w:rsidRDefault="00625827" w:rsidP="0038248D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14:paraId="68DE2298" w14:textId="77777777" w:rsidR="00625827" w:rsidRDefault="00625827" w:rsidP="00625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2CE21B81" w14:textId="77777777" w:rsidR="00625827" w:rsidRDefault="00625827" w:rsidP="00625827">
      <w:pPr>
        <w:jc w:val="center"/>
        <w:rPr>
          <w:b/>
          <w:sz w:val="28"/>
          <w:szCs w:val="28"/>
        </w:rPr>
      </w:pPr>
      <w:r w:rsidRPr="002F48FF">
        <w:rPr>
          <w:b/>
          <w:sz w:val="28"/>
          <w:szCs w:val="28"/>
        </w:rPr>
        <w:t>долевого финансирования расходов бюджета Черниговского муниципального округа на</w:t>
      </w:r>
      <w:r>
        <w:rPr>
          <w:b/>
          <w:sz w:val="28"/>
          <w:szCs w:val="28"/>
        </w:rPr>
        <w:t xml:space="preserve"> строительство (приобретение) жилья </w:t>
      </w:r>
      <w:r>
        <w:rPr>
          <w:rFonts w:eastAsia="Arial"/>
          <w:b/>
          <w:sz w:val="28"/>
          <w:szCs w:val="28"/>
        </w:rPr>
        <w:t>на сельских территориях</w:t>
      </w:r>
      <w:r>
        <w:rPr>
          <w:b/>
          <w:sz w:val="28"/>
          <w:szCs w:val="28"/>
        </w:rPr>
        <w:t xml:space="preserve"> Черниговского </w:t>
      </w:r>
      <w:r w:rsidRPr="002F48FF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для проведения мероприятий по улучшению жилищных условий граждан, проживающих </w:t>
      </w:r>
      <w:r>
        <w:rPr>
          <w:rFonts w:eastAsia="Arial"/>
          <w:b/>
          <w:sz w:val="28"/>
          <w:szCs w:val="28"/>
        </w:rPr>
        <w:t>на сельских территориях</w:t>
      </w:r>
    </w:p>
    <w:p w14:paraId="7945E81F" w14:textId="77777777" w:rsidR="00625827" w:rsidRDefault="00625827" w:rsidP="00625827">
      <w:pPr>
        <w:jc w:val="center"/>
        <w:rPr>
          <w:b/>
          <w:sz w:val="28"/>
          <w:szCs w:val="28"/>
        </w:rPr>
      </w:pPr>
    </w:p>
    <w:p w14:paraId="09E6D950" w14:textId="77777777" w:rsidR="00625827" w:rsidRDefault="00625827" w:rsidP="00625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</w:t>
      </w:r>
    </w:p>
    <w:p w14:paraId="782B82D6" w14:textId="77777777" w:rsidR="00625827" w:rsidRDefault="00625827" w:rsidP="00625827">
      <w:pPr>
        <w:jc w:val="center"/>
        <w:rPr>
          <w:b/>
          <w:sz w:val="28"/>
          <w:szCs w:val="28"/>
        </w:rPr>
      </w:pPr>
    </w:p>
    <w:p w14:paraId="38475576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Порядок разработан в целях реализации </w:t>
      </w:r>
      <w:r>
        <w:rPr>
          <w:rFonts w:eastAsia="Arial"/>
          <w:sz w:val="28"/>
          <w:szCs w:val="28"/>
        </w:rPr>
        <w:t xml:space="preserve">данной программы, </w:t>
      </w:r>
      <w:r>
        <w:rPr>
          <w:rFonts w:eastAsia="Calibri"/>
          <w:sz w:val="28"/>
          <w:szCs w:val="28"/>
        </w:rPr>
        <w:t xml:space="preserve">Государственной программы </w:t>
      </w:r>
      <w:r w:rsidRPr="003B26D1">
        <w:rPr>
          <w:snapToGrid w:val="0"/>
          <w:sz w:val="28"/>
          <w:szCs w:val="28"/>
          <w:lang w:bidi="ru-RU"/>
        </w:rPr>
        <w:t>Приморского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eastAsia="Arial"/>
          <w:sz w:val="28"/>
          <w:szCs w:val="28"/>
        </w:rPr>
        <w:t xml:space="preserve"> на территории Черниговского муниципального округа</w:t>
      </w:r>
      <w:r>
        <w:rPr>
          <w:sz w:val="28"/>
          <w:szCs w:val="28"/>
        </w:rPr>
        <w:t>.</w:t>
      </w:r>
    </w:p>
    <w:p w14:paraId="23A66450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Порядок регламентирует обеспечение долевого финансирования строительства (приобретения) жилья на сельских территориях путем предоставления за счет средств бюджета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социальной выплаты гражданам, проживающим на сельских территориях (далее – социальная выплата, граждане), на проведение мероприятий по улучшению жилищных условий. </w:t>
      </w:r>
      <w:r>
        <w:rPr>
          <w:sz w:val="28"/>
          <w:szCs w:val="28"/>
        </w:rPr>
        <w:tab/>
      </w:r>
    </w:p>
    <w:p w14:paraId="41631FBD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Социальные выплаты предоставляются за счет средств бюджета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в пределах средств, предусмотренных на реализацию мероприятий </w:t>
      </w:r>
      <w:r>
        <w:rPr>
          <w:rFonts w:eastAsia="Arial"/>
          <w:sz w:val="28"/>
          <w:szCs w:val="28"/>
        </w:rPr>
        <w:t>муниципальной программы Черниговского муниципального округа «Комплексное развитие сельских территорий»</w:t>
      </w:r>
      <w:r>
        <w:rPr>
          <w:sz w:val="28"/>
          <w:szCs w:val="28"/>
        </w:rPr>
        <w:t xml:space="preserve">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</w:t>
      </w:r>
      <w:r>
        <w:rPr>
          <w:rFonts w:eastAsia="Arial"/>
          <w:sz w:val="28"/>
          <w:szCs w:val="28"/>
        </w:rPr>
        <w:t xml:space="preserve">государственной программой </w:t>
      </w:r>
      <w:r w:rsidRPr="003B26D1">
        <w:rPr>
          <w:snapToGrid w:val="0"/>
          <w:sz w:val="28"/>
          <w:szCs w:val="28"/>
          <w:lang w:bidi="ru-RU"/>
        </w:rPr>
        <w:t>Приморского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eastAsia="Arial"/>
          <w:sz w:val="28"/>
          <w:szCs w:val="28"/>
        </w:rPr>
        <w:t>.</w:t>
      </w:r>
    </w:p>
    <w:p w14:paraId="12C564DD" w14:textId="77777777" w:rsidR="00625827" w:rsidRDefault="00625827" w:rsidP="0062582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39BB2589" w14:textId="77777777" w:rsidR="00625827" w:rsidRDefault="00625827" w:rsidP="00625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Предоставление социальной выплаты на улучшение</w:t>
      </w:r>
    </w:p>
    <w:p w14:paraId="5B9BDBE6" w14:textId="77777777" w:rsidR="00625827" w:rsidRDefault="00625827" w:rsidP="00625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жилищных условий граждан, проживающих на сельских территориях</w:t>
      </w:r>
    </w:p>
    <w:p w14:paraId="054FEC50" w14:textId="77777777" w:rsidR="00625827" w:rsidRDefault="00625827" w:rsidP="00625827">
      <w:pPr>
        <w:jc w:val="center"/>
        <w:rPr>
          <w:b/>
          <w:sz w:val="28"/>
          <w:szCs w:val="28"/>
        </w:rPr>
      </w:pPr>
    </w:p>
    <w:p w14:paraId="66295FCC" w14:textId="77777777" w:rsidR="00625827" w:rsidRPr="009C592A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Гражданам, которым предоставляются социальные выплаты (далее — получатель социальной выплаты) на условиях долевого участия в финансировании федерального бюджета, краевого бюджета, бюджета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внебюджетных источников, в том числе собственных и (или) заемных средств граждан, в финансовом </w:t>
      </w:r>
      <w:r w:rsidRPr="009C592A">
        <w:rPr>
          <w:sz w:val="28"/>
          <w:szCs w:val="28"/>
        </w:rPr>
        <w:t>обеспечении мероприятий по улучшению жилищных условий граждан, проживающих на сельских территориях.</w:t>
      </w:r>
    </w:p>
    <w:p w14:paraId="5C4D11CA" w14:textId="77777777" w:rsidR="00625827" w:rsidRPr="000D1F8A" w:rsidRDefault="00625827" w:rsidP="0062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92A">
        <w:rPr>
          <w:rFonts w:ascii="Times New Roman" w:hAnsi="Times New Roman" w:cs="Times New Roman"/>
          <w:sz w:val="28"/>
          <w:szCs w:val="28"/>
        </w:rPr>
        <w:tab/>
        <w:t xml:space="preserve">2. Право на получение социальной выплаты за счет средств бюджетов бюджетной системы Российской Федерации имеют граждане, отвечающие в </w:t>
      </w:r>
      <w:r w:rsidRPr="009C592A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совокупности условиям в соответствии с </w:t>
      </w:r>
      <w:hyperlink r:id="rId10">
        <w:r w:rsidRPr="009C592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C592A">
        <w:rPr>
          <w:rFonts w:ascii="Times New Roman" w:hAnsi="Times New Roman" w:cs="Times New Roman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на сельских территориях, являющимся приложением к Правилам предоставления и распределения субсидий</w:t>
      </w:r>
      <w:r w:rsidRPr="00056C16">
        <w:rPr>
          <w:rFonts w:ascii="Times New Roman" w:hAnsi="Times New Roman" w:cs="Times New Roman"/>
          <w:sz w:val="28"/>
          <w:szCs w:val="28"/>
        </w:rPr>
        <w:t xml:space="preserve">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домовладений, являющимся </w:t>
      </w:r>
      <w:hyperlink w:anchor="P6158">
        <w:r w:rsidRPr="00056C16">
          <w:rPr>
            <w:rFonts w:ascii="Times New Roman" w:hAnsi="Times New Roman" w:cs="Times New Roman"/>
            <w:sz w:val="28"/>
            <w:szCs w:val="28"/>
          </w:rPr>
          <w:t>приложением N 3</w:t>
        </w:r>
      </w:hyperlink>
      <w:r w:rsidRPr="00056C1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года N 696 "Об утверждении государственной программы Российской Федерации</w:t>
      </w:r>
      <w:r w:rsidRPr="000D1F8A">
        <w:rPr>
          <w:rFonts w:ascii="Times New Roman" w:hAnsi="Times New Roman" w:cs="Times New Roman"/>
          <w:sz w:val="28"/>
          <w:szCs w:val="28"/>
        </w:rPr>
        <w:t xml:space="preserve"> "Комплексное развитие сельских территорий" и о внесении изменений в некоторые акты правительства Российской Федерации". </w:t>
      </w:r>
    </w:p>
    <w:p w14:paraId="13B055D1" w14:textId="77777777" w:rsidR="00625827" w:rsidRPr="005D17F5" w:rsidRDefault="00625827" w:rsidP="00625827">
      <w:pPr>
        <w:jc w:val="both"/>
        <w:rPr>
          <w:sz w:val="28"/>
          <w:szCs w:val="28"/>
        </w:rPr>
      </w:pPr>
      <w:r w:rsidRPr="00AF19C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 </w:t>
      </w:r>
      <w:r w:rsidRPr="005D17F5">
        <w:rPr>
          <w:sz w:val="28"/>
          <w:szCs w:val="28"/>
        </w:rPr>
        <w:t>Право граждан на получение социальной выплаты для строительства (приобретения) жилья удостоверяется именным документом – Свидетельством о предоставлении социальной выплаты на строительство (приобретение) жилья на сельских территориях. Свидетельство не является ценной бумагой. Срок действия свидетельства составляет</w:t>
      </w:r>
      <w:r>
        <w:rPr>
          <w:sz w:val="28"/>
          <w:szCs w:val="28"/>
        </w:rPr>
        <w:t xml:space="preserve"> </w:t>
      </w:r>
      <w:r w:rsidRPr="005D17F5">
        <w:rPr>
          <w:sz w:val="28"/>
          <w:szCs w:val="28"/>
        </w:rPr>
        <w:t xml:space="preserve">(в ред. </w:t>
      </w:r>
      <w:hyperlink r:id="rId11">
        <w:r w:rsidRPr="005D17F5">
          <w:rPr>
            <w:sz w:val="28"/>
            <w:szCs w:val="28"/>
          </w:rPr>
          <w:t>Постановления</w:t>
        </w:r>
      </w:hyperlink>
      <w:r w:rsidRPr="005D17F5">
        <w:rPr>
          <w:sz w:val="28"/>
          <w:szCs w:val="28"/>
        </w:rPr>
        <w:t xml:space="preserve"> Правительства Приморского края от 05.05.2022 N 288-пп)</w:t>
      </w:r>
      <w:r>
        <w:rPr>
          <w:sz w:val="28"/>
          <w:szCs w:val="28"/>
        </w:rPr>
        <w:t>:</w:t>
      </w:r>
    </w:p>
    <w:p w14:paraId="6ED8E7D3" w14:textId="77777777" w:rsidR="00625827" w:rsidRPr="005D17F5" w:rsidRDefault="00625827" w:rsidP="00625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7F5">
        <w:rPr>
          <w:rFonts w:ascii="Times New Roman" w:hAnsi="Times New Roman" w:cs="Times New Roman"/>
          <w:sz w:val="28"/>
          <w:szCs w:val="28"/>
        </w:rPr>
        <w:t>один год с даты выдачи, указанной в свидетельстве, - при принятии решения о направлении социальной выплаты на приобретение жилья;</w:t>
      </w:r>
    </w:p>
    <w:p w14:paraId="12426CA3" w14:textId="77777777" w:rsidR="00625827" w:rsidRPr="005D17F5" w:rsidRDefault="00625827" w:rsidP="006258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7F5">
        <w:rPr>
          <w:rFonts w:ascii="Times New Roman" w:hAnsi="Times New Roman" w:cs="Times New Roman"/>
          <w:sz w:val="28"/>
          <w:szCs w:val="28"/>
        </w:rPr>
        <w:t>два года с даты выдачи, указанной в свидетельстве, - при принятии решения о направлении социальной выплаты на строительство жилья.</w:t>
      </w:r>
    </w:p>
    <w:p w14:paraId="194E5ABF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Выдача свидетельства получателю социальной выплаты осуществляется министерством сельского хозяйства Приморского края. </w:t>
      </w:r>
    </w:p>
    <w:p w14:paraId="6DFC0755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Определение размера социальной выплаты производится министерством сельского хозяйства Приморского края на дату выдачи свидетельства на основании расчетной стоимости строительства (приобретения) жилья. В целях определения расчетной стоимости строительства (приобретения) жилья, используемой для расчета размера социальной выплаты, стоимость 1 кв. м общей площади жилья на сельских территориях Приморского края на очередной финансовый год утверждается Администрацией Приморского края.</w:t>
      </w:r>
    </w:p>
    <w:p w14:paraId="78B23FB0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Доля средств, выделяемых на мероприятия по улучшению жилищных условий граждан, проживающих на сельских территориях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составляет из бюджета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– 5 процентов от расчетной стоимости строительства (приобретения) жилья.</w:t>
      </w:r>
    </w:p>
    <w:p w14:paraId="69422DDC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7. Комиссия по формированию списков граждан, изъявивших желание участвовать в мероприятиях по улучшению жилищных условий, проживающих на сельских территориях Черниговского </w:t>
      </w:r>
      <w:r>
        <w:rPr>
          <w:rFonts w:eastAsia="Arial"/>
          <w:sz w:val="28"/>
          <w:szCs w:val="28"/>
        </w:rPr>
        <w:t xml:space="preserve">муниципального округа (далее — Комиссия), на основании Порядка формирования и утверждения списков участников мероприятий – получателей социальной выплаты по улучшению жилищных условий граждан, проживающих на сельской территории Приморского края, выдачи свидетельств о </w:t>
      </w:r>
      <w:r>
        <w:rPr>
          <w:rFonts w:eastAsia="Arial"/>
          <w:sz w:val="28"/>
          <w:szCs w:val="28"/>
        </w:rPr>
        <w:lastRenderedPageBreak/>
        <w:t xml:space="preserve">предоставлении социальной выплаты на строительство (приобретение) жилья на сельской территории Приморского края (приложение № 20 </w:t>
      </w:r>
      <w:r>
        <w:rPr>
          <w:sz w:val="28"/>
          <w:szCs w:val="28"/>
        </w:rPr>
        <w:t xml:space="preserve">к государственной программе </w:t>
      </w:r>
      <w:r w:rsidRPr="003B26D1">
        <w:rPr>
          <w:snapToGrid w:val="0"/>
          <w:sz w:val="28"/>
          <w:szCs w:val="28"/>
          <w:lang w:bidi="ru-RU"/>
        </w:rPr>
        <w:t>Приморского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eastAsia="Arial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 xml:space="preserve">проверяет правильность оформления документов, предоставленных гражданином, и достоверность содержащихся в них сведений, формируют списки граждан, изъявивших желание улучшить жилищные условия с использованием социальных выплат, и направляют их с приложением сведений о привлечении средств местного бюджета в министерство сельского хозяйства Приморского края. </w:t>
      </w:r>
    </w:p>
    <w:p w14:paraId="2AE6328E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На основании сформированных и утвержденных сводных Списков участников — получателей социальной выплаты по улучшению жилищных условий граждан, проживающих на сельских территориях Приморского края,  администрация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уведомляет граждан - получателей социальной выплаты (далее – получатель социальной выплаты), о включении в указанные списки.</w:t>
      </w:r>
    </w:p>
    <w:p w14:paraId="5C2E3F0F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Получатель социальной выплаты в течение срока действия свидетельства предоставляет его в кредитную организацию для заключения договора банковского счета и открытия банковского счета, предназначенного для зачисления средств социальной выплаты, уведомляет Администрацию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министерство сельского хозяйства Приморского края об открытии банковского счета.</w:t>
      </w:r>
    </w:p>
    <w:p w14:paraId="75361B9B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Получатель социальной выплаты предоставляет в Администрацию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документы, подтверждающие оплату стоимости строительства (приобретения) жилья за счет внебюджетных источников, в том числе собственных и (или) заемных средств граждан, копию договора с кредитной организацией о порядке обслуживания средств социальной выплаты.</w:t>
      </w:r>
    </w:p>
    <w:p w14:paraId="37CDFE7F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Администрация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для осуществления платежей предоставляет в финансовое управление Администрации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- следующие документы:</w:t>
      </w:r>
    </w:p>
    <w:p w14:paraId="74A92B45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распоряжение администрации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на перечисление средств,</w:t>
      </w:r>
    </w:p>
    <w:p w14:paraId="18EDEDCE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>2) копию корешка свидетельства о предоставлении социальной выплаты на строительство (приобретение) жилья на сельских территориях.</w:t>
      </w:r>
    </w:p>
    <w:p w14:paraId="7AC8B580" w14:textId="77777777" w:rsidR="00625827" w:rsidRDefault="00625827" w:rsidP="00625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Финансовое управление Администрации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на основании предоставленных документов осуществляет перечисление денежных средств на лицевой счет Администрации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.  Администрация Черниговского </w:t>
      </w:r>
      <w:r>
        <w:rPr>
          <w:rFonts w:eastAsia="Arial"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осуществляет перечисление средств с указанного лицевого счета на банковские счета получателей социальной выплаты.</w:t>
      </w:r>
    </w:p>
    <w:p w14:paraId="00E7DC26" w14:textId="77777777" w:rsidR="00625827" w:rsidRDefault="00625827" w:rsidP="00625827">
      <w:pPr>
        <w:jc w:val="both"/>
        <w:rPr>
          <w:rFonts w:eastAsia="Arial"/>
          <w:b/>
          <w:bCs/>
          <w:i/>
          <w:iCs/>
          <w:sz w:val="26"/>
          <w:szCs w:val="26"/>
        </w:rPr>
      </w:pPr>
      <w:r>
        <w:rPr>
          <w:sz w:val="28"/>
          <w:szCs w:val="28"/>
        </w:rPr>
        <w:tab/>
        <w:t xml:space="preserve">13.  Приобретенное или построенное получателем социальной выплаты жилое помещение должно быть пригодным для постоянного проживания </w:t>
      </w:r>
      <w:r>
        <w:rPr>
          <w:sz w:val="28"/>
          <w:szCs w:val="28"/>
        </w:rPr>
        <w:lastRenderedPageBreak/>
        <w:t>граждан, при этом общая площадь жилого помещения в расчете на 1 члена семьи не должна быть меньше размера, равного учетной норме площади жилого помещения, установленной органом местного самоуправления. Жилое помещение оформляется в общую собственность всех членов семьи, указанных в свидетельстве.</w:t>
      </w:r>
    </w:p>
    <w:p w14:paraId="59F55FF7" w14:textId="77777777" w:rsidR="00625827" w:rsidRDefault="00625827" w:rsidP="00625827">
      <w:pPr>
        <w:autoSpaceDE w:val="0"/>
        <w:jc w:val="both"/>
        <w:rPr>
          <w:b/>
          <w:bCs/>
          <w:sz w:val="26"/>
          <w:szCs w:val="26"/>
        </w:rPr>
      </w:pPr>
    </w:p>
    <w:p w14:paraId="356F6F7B" w14:textId="77777777" w:rsidR="00625827" w:rsidRDefault="00625827" w:rsidP="00625827">
      <w:pPr>
        <w:autoSpaceDE w:val="0"/>
        <w:ind w:firstLine="540"/>
        <w:jc w:val="center"/>
      </w:pPr>
      <w:bookmarkStart w:id="2" w:name="_Hlk180146074"/>
      <w:r>
        <w:rPr>
          <w:b/>
          <w:bCs/>
          <w:sz w:val="26"/>
          <w:szCs w:val="26"/>
        </w:rPr>
        <w:t>--------------------------------</w:t>
      </w:r>
    </w:p>
    <w:bookmarkEnd w:id="2"/>
    <w:p w14:paraId="0F14A471" w14:textId="77777777" w:rsidR="00625827" w:rsidRDefault="00625827" w:rsidP="00625827">
      <w:pPr>
        <w:autoSpaceDE w:val="0"/>
        <w:spacing w:before="260"/>
        <w:ind w:firstLine="540"/>
        <w:jc w:val="both"/>
      </w:pPr>
    </w:p>
    <w:p w14:paraId="4C0AD15A" w14:textId="77777777" w:rsidR="00C95B0A" w:rsidRPr="00B65E06" w:rsidRDefault="00C95B0A" w:rsidP="00FC14B7">
      <w:pPr>
        <w:rPr>
          <w:sz w:val="28"/>
          <w:szCs w:val="28"/>
        </w:rPr>
      </w:pPr>
    </w:p>
    <w:sectPr w:rsidR="00C95B0A" w:rsidRPr="00B65E06" w:rsidSect="00A55C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328">
    <w:altName w:val="MS Gothic"/>
    <w:charset w:val="80"/>
    <w:family w:val="roman"/>
    <w:pitch w:val="default"/>
  </w:font>
  <w:font w:name="font508">
    <w:altName w:val="MS Gothic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/>
        <w:bCs/>
        <w:i/>
        <w:iCs/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1A01E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/>
        <w:bCs/>
        <w:i/>
        <w:iCs/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787F0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/>
        <w:bCs/>
        <w:i/>
        <w:iCs/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AA304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/>
        <w:bCs/>
        <w:i/>
        <w:iCs/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CE64A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/>
        <w:bCs/>
        <w:i/>
        <w:iCs/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E6925A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/>
        <w:bCs/>
        <w:i/>
        <w:iCs/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2D04AF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  <w:b/>
        <w:bCs/>
        <w:i/>
        <w:iCs/>
        <w:color w:val="00000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23"/>
    <w:rsid w:val="000034C0"/>
    <w:rsid w:val="0001245A"/>
    <w:rsid w:val="000174D4"/>
    <w:rsid w:val="00024D4A"/>
    <w:rsid w:val="00064554"/>
    <w:rsid w:val="000734CA"/>
    <w:rsid w:val="00093435"/>
    <w:rsid w:val="000A4C01"/>
    <w:rsid w:val="000E1AA9"/>
    <w:rsid w:val="001363E1"/>
    <w:rsid w:val="00141021"/>
    <w:rsid w:val="00146F46"/>
    <w:rsid w:val="00147622"/>
    <w:rsid w:val="001576DE"/>
    <w:rsid w:val="00171221"/>
    <w:rsid w:val="00193928"/>
    <w:rsid w:val="001A475D"/>
    <w:rsid w:val="001A4C15"/>
    <w:rsid w:val="001A5310"/>
    <w:rsid w:val="001B33CF"/>
    <w:rsid w:val="001C75A7"/>
    <w:rsid w:val="001E079A"/>
    <w:rsid w:val="002158B3"/>
    <w:rsid w:val="002C658A"/>
    <w:rsid w:val="002D69B9"/>
    <w:rsid w:val="002F04D0"/>
    <w:rsid w:val="002F27F1"/>
    <w:rsid w:val="002F6874"/>
    <w:rsid w:val="00305F21"/>
    <w:rsid w:val="003175C7"/>
    <w:rsid w:val="003224D6"/>
    <w:rsid w:val="00323A73"/>
    <w:rsid w:val="00334E09"/>
    <w:rsid w:val="00357BD7"/>
    <w:rsid w:val="00372225"/>
    <w:rsid w:val="0038248D"/>
    <w:rsid w:val="00385AD5"/>
    <w:rsid w:val="0039166C"/>
    <w:rsid w:val="003968C7"/>
    <w:rsid w:val="003D4094"/>
    <w:rsid w:val="003E421B"/>
    <w:rsid w:val="0040053E"/>
    <w:rsid w:val="00402890"/>
    <w:rsid w:val="00416D12"/>
    <w:rsid w:val="00422D01"/>
    <w:rsid w:val="00423141"/>
    <w:rsid w:val="004406D1"/>
    <w:rsid w:val="00482AC7"/>
    <w:rsid w:val="004A292F"/>
    <w:rsid w:val="004A525A"/>
    <w:rsid w:val="004E5673"/>
    <w:rsid w:val="004F3714"/>
    <w:rsid w:val="004F6422"/>
    <w:rsid w:val="00505236"/>
    <w:rsid w:val="00516F6C"/>
    <w:rsid w:val="00521BFD"/>
    <w:rsid w:val="00565FF0"/>
    <w:rsid w:val="00572EF6"/>
    <w:rsid w:val="00581BA4"/>
    <w:rsid w:val="005B2682"/>
    <w:rsid w:val="005E4433"/>
    <w:rsid w:val="0060332C"/>
    <w:rsid w:val="00625827"/>
    <w:rsid w:val="00646461"/>
    <w:rsid w:val="00654C50"/>
    <w:rsid w:val="00661A16"/>
    <w:rsid w:val="006838BD"/>
    <w:rsid w:val="006D6B62"/>
    <w:rsid w:val="006E1B7B"/>
    <w:rsid w:val="006E398C"/>
    <w:rsid w:val="006E5C3F"/>
    <w:rsid w:val="00720698"/>
    <w:rsid w:val="00721100"/>
    <w:rsid w:val="00744D23"/>
    <w:rsid w:val="00752702"/>
    <w:rsid w:val="00752827"/>
    <w:rsid w:val="007731A0"/>
    <w:rsid w:val="00786A95"/>
    <w:rsid w:val="007E2D1A"/>
    <w:rsid w:val="008111F6"/>
    <w:rsid w:val="008154CA"/>
    <w:rsid w:val="008219E2"/>
    <w:rsid w:val="0082284D"/>
    <w:rsid w:val="00856EFA"/>
    <w:rsid w:val="0086093D"/>
    <w:rsid w:val="00862E41"/>
    <w:rsid w:val="00867835"/>
    <w:rsid w:val="00874CB9"/>
    <w:rsid w:val="00881049"/>
    <w:rsid w:val="00896B91"/>
    <w:rsid w:val="008A5000"/>
    <w:rsid w:val="008A7255"/>
    <w:rsid w:val="008D4777"/>
    <w:rsid w:val="008E08F0"/>
    <w:rsid w:val="008F538F"/>
    <w:rsid w:val="009534C5"/>
    <w:rsid w:val="00954F2C"/>
    <w:rsid w:val="00966A48"/>
    <w:rsid w:val="009C7CA0"/>
    <w:rsid w:val="009E1772"/>
    <w:rsid w:val="009F1F69"/>
    <w:rsid w:val="009F287B"/>
    <w:rsid w:val="00A105CF"/>
    <w:rsid w:val="00A11B86"/>
    <w:rsid w:val="00A17943"/>
    <w:rsid w:val="00A23A70"/>
    <w:rsid w:val="00A324BD"/>
    <w:rsid w:val="00A55C0E"/>
    <w:rsid w:val="00A561C6"/>
    <w:rsid w:val="00A96C1A"/>
    <w:rsid w:val="00AC01D7"/>
    <w:rsid w:val="00AD30B6"/>
    <w:rsid w:val="00AE3494"/>
    <w:rsid w:val="00B124EC"/>
    <w:rsid w:val="00B128D1"/>
    <w:rsid w:val="00B165FE"/>
    <w:rsid w:val="00B43689"/>
    <w:rsid w:val="00B5725D"/>
    <w:rsid w:val="00B65E06"/>
    <w:rsid w:val="00B7440B"/>
    <w:rsid w:val="00BA581E"/>
    <w:rsid w:val="00BB5D5F"/>
    <w:rsid w:val="00BC4B28"/>
    <w:rsid w:val="00BC6E5F"/>
    <w:rsid w:val="00BF77A5"/>
    <w:rsid w:val="00C256D3"/>
    <w:rsid w:val="00C40B52"/>
    <w:rsid w:val="00C5757F"/>
    <w:rsid w:val="00C73061"/>
    <w:rsid w:val="00C84091"/>
    <w:rsid w:val="00C91087"/>
    <w:rsid w:val="00C95B0A"/>
    <w:rsid w:val="00CC5416"/>
    <w:rsid w:val="00CC57FF"/>
    <w:rsid w:val="00CC7508"/>
    <w:rsid w:val="00CD5144"/>
    <w:rsid w:val="00CE70B7"/>
    <w:rsid w:val="00D124A0"/>
    <w:rsid w:val="00D24916"/>
    <w:rsid w:val="00D6743D"/>
    <w:rsid w:val="00D75762"/>
    <w:rsid w:val="00D83DC1"/>
    <w:rsid w:val="00D96103"/>
    <w:rsid w:val="00DA72A9"/>
    <w:rsid w:val="00DC5A3E"/>
    <w:rsid w:val="00DC6BA3"/>
    <w:rsid w:val="00DF2FB3"/>
    <w:rsid w:val="00DF34DF"/>
    <w:rsid w:val="00E104BD"/>
    <w:rsid w:val="00E26962"/>
    <w:rsid w:val="00E56882"/>
    <w:rsid w:val="00E61F94"/>
    <w:rsid w:val="00EA2148"/>
    <w:rsid w:val="00EB0A95"/>
    <w:rsid w:val="00EC321E"/>
    <w:rsid w:val="00F07B25"/>
    <w:rsid w:val="00F35F61"/>
    <w:rsid w:val="00F62026"/>
    <w:rsid w:val="00F644E9"/>
    <w:rsid w:val="00F73E47"/>
    <w:rsid w:val="00F8550D"/>
    <w:rsid w:val="00FA44EF"/>
    <w:rsid w:val="00FB22F4"/>
    <w:rsid w:val="00FC14B7"/>
    <w:rsid w:val="00FC76DB"/>
    <w:rsid w:val="00FE0876"/>
    <w:rsid w:val="00FF13A7"/>
    <w:rsid w:val="00FF6163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9499"/>
  <w15:chartTrackingRefBased/>
  <w15:docId w15:val="{AA5B003E-2F12-45F9-BA5D-B0F42023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E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F2F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27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76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BC6E5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BC6E5F"/>
    <w:rPr>
      <w:rFonts w:ascii="Arial" w:eastAsia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BC6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4F3714"/>
  </w:style>
  <w:style w:type="character" w:customStyle="1" w:styleId="10">
    <w:name w:val="Заголовок 1 Знак"/>
    <w:basedOn w:val="a0"/>
    <w:link w:val="1"/>
    <w:uiPriority w:val="9"/>
    <w:rsid w:val="00DF2F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27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a4">
    <w:name w:val="Содержимое таблицы"/>
    <w:basedOn w:val="a"/>
    <w:rsid w:val="008A5000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1576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39"/>
    <w:rsid w:val="0015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D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next w:val="ConsPlusNormal"/>
    <w:rsid w:val="00721100"/>
    <w:rPr>
      <w:rFonts w:ascii="Courier New" w:eastAsia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65F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B593D791C60F25A3C302EA1E3706079A52BFC45EE3CDDDE44C9DCECEA036E03718590170957F0BA2A37212EB89CD1F596A0509FD0D85ApA59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AB593D791C60F25A3C302EA1E3706079A52BFC45EE3CDDDE44C9DCECEA036E03718590170957F0BA2A37212EB89CD1F596A0509FD0D85ApA59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AB593D791C60F25A3C2E23B78F2E6F7DAB76F444E837828A10CF8BB3BA053B433183C5544D5BF6BD2163776BE6C581B9DDAD5889CCD851B432BDC1p25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AB593D791C60F25A3C302EA1E3706079A52BFC45EE3CDDDE44C9DCECEA036E03718590170957F0BA2A37212EB89CD1F596A0509FD0D85ApA59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AB593D791C60F25A3C302EA1E3706079A52BFC45EE3CDDDE44C9DCECEA036E03718590170957F0BA2A37212EB89CD1F596A0509FD0D85ApA5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F731-5EB9-4923-A91E-549091D2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25</Pages>
  <Words>5973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Чупанов М А</dc:creator>
  <cp:keywords/>
  <dc:description/>
  <cp:lastModifiedBy>Кобец</cp:lastModifiedBy>
  <cp:revision>92</cp:revision>
  <cp:lastPrinted>2024-10-30T01:52:00Z</cp:lastPrinted>
  <dcterms:created xsi:type="dcterms:W3CDTF">2024-10-15T00:11:00Z</dcterms:created>
  <dcterms:modified xsi:type="dcterms:W3CDTF">2025-02-07T05:32:00Z</dcterms:modified>
</cp:coreProperties>
</file>