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9CD2C" w14:textId="77777777"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Приложение </w:t>
      </w:r>
    </w:p>
    <w:p w14:paraId="5C90FE74" w14:textId="1F937B81" w:rsidR="0027188B" w:rsidRPr="001C23D6" w:rsidRDefault="0027188B" w:rsidP="0027188B">
      <w:pPr>
        <w:pStyle w:val="ConsNormal"/>
        <w:widowControl/>
        <w:ind w:right="0" w:firstLine="0"/>
        <w:jc w:val="right"/>
        <w:rPr>
          <w:rFonts w:ascii="Times New Roman" w:hAnsi="Times New Roman" w:cs="Times New Roman"/>
          <w:b/>
          <w:i/>
          <w:sz w:val="28"/>
          <w:szCs w:val="28"/>
        </w:rPr>
      </w:pPr>
      <w:proofErr w:type="gramStart"/>
      <w:r w:rsidRPr="001C23D6">
        <w:rPr>
          <w:rFonts w:ascii="Times New Roman" w:hAnsi="Times New Roman" w:cs="Times New Roman"/>
          <w:b/>
          <w:i/>
          <w:sz w:val="28"/>
          <w:szCs w:val="28"/>
        </w:rPr>
        <w:t>к</w:t>
      </w:r>
      <w:r w:rsidR="00381313">
        <w:rPr>
          <w:rFonts w:ascii="Times New Roman" w:hAnsi="Times New Roman" w:cs="Times New Roman"/>
          <w:b/>
          <w:i/>
          <w:sz w:val="28"/>
          <w:szCs w:val="28"/>
        </w:rPr>
        <w:t xml:space="preserve"> </w:t>
      </w:r>
      <w:r w:rsidR="00907A77">
        <w:rPr>
          <w:rFonts w:ascii="Times New Roman" w:hAnsi="Times New Roman" w:cs="Times New Roman"/>
          <w:b/>
          <w:i/>
          <w:sz w:val="28"/>
          <w:szCs w:val="28"/>
        </w:rPr>
        <w:t>постановлени</w:t>
      </w:r>
      <w:r w:rsidR="003C2CCC">
        <w:rPr>
          <w:rFonts w:ascii="Times New Roman" w:hAnsi="Times New Roman" w:cs="Times New Roman"/>
          <w:b/>
          <w:i/>
          <w:sz w:val="28"/>
          <w:szCs w:val="28"/>
        </w:rPr>
        <w:t>я</w:t>
      </w:r>
      <w:proofErr w:type="gramEnd"/>
    </w:p>
    <w:p w14:paraId="417E9071" w14:textId="77777777"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администрации </w:t>
      </w:r>
    </w:p>
    <w:p w14:paraId="2F7812E6" w14:textId="77777777"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Черниговского района</w:t>
      </w:r>
    </w:p>
    <w:p w14:paraId="2C79BED9" w14:textId="0D007A1F" w:rsidR="0027188B" w:rsidRDefault="005B0A25" w:rsidP="00932203">
      <w:pPr>
        <w:jc w:val="right"/>
        <w:rPr>
          <w:b/>
          <w:bCs/>
          <w:szCs w:val="28"/>
        </w:rPr>
      </w:pPr>
      <w:r>
        <w:rPr>
          <w:b/>
          <w:i/>
          <w:szCs w:val="28"/>
        </w:rPr>
        <w:t>О</w:t>
      </w:r>
      <w:r w:rsidR="0027188B" w:rsidRPr="001C23D6">
        <w:rPr>
          <w:b/>
          <w:i/>
          <w:szCs w:val="28"/>
        </w:rPr>
        <w:t>т</w:t>
      </w:r>
      <w:r>
        <w:rPr>
          <w:b/>
          <w:i/>
          <w:szCs w:val="28"/>
        </w:rPr>
        <w:t xml:space="preserve"> 03.08.2020</w:t>
      </w:r>
      <w:r w:rsidR="0027188B" w:rsidRPr="001C23D6">
        <w:rPr>
          <w:b/>
          <w:i/>
          <w:szCs w:val="28"/>
        </w:rPr>
        <w:t xml:space="preserve"> года №</w:t>
      </w:r>
      <w:r>
        <w:rPr>
          <w:b/>
          <w:i/>
          <w:szCs w:val="28"/>
        </w:rPr>
        <w:t xml:space="preserve"> </w:t>
      </w:r>
      <w:bookmarkStart w:id="0" w:name="_GoBack"/>
      <w:bookmarkEnd w:id="0"/>
      <w:r>
        <w:rPr>
          <w:b/>
          <w:i/>
          <w:szCs w:val="28"/>
        </w:rPr>
        <w:t>469-па</w:t>
      </w:r>
    </w:p>
    <w:p w14:paraId="559B54A3" w14:textId="77777777" w:rsidR="0027188B" w:rsidRDefault="0027188B" w:rsidP="001462E6">
      <w:pPr>
        <w:jc w:val="center"/>
        <w:rPr>
          <w:b/>
          <w:bCs/>
          <w:szCs w:val="28"/>
        </w:rPr>
      </w:pPr>
    </w:p>
    <w:p w14:paraId="430AC7D5" w14:textId="77777777" w:rsidR="0027188B" w:rsidRDefault="0027188B" w:rsidP="001462E6">
      <w:pPr>
        <w:jc w:val="center"/>
        <w:rPr>
          <w:b/>
          <w:bCs/>
          <w:szCs w:val="28"/>
        </w:rPr>
      </w:pPr>
    </w:p>
    <w:p w14:paraId="0FA10F52" w14:textId="77777777" w:rsidR="001462E6" w:rsidRDefault="00541144" w:rsidP="001462E6">
      <w:pPr>
        <w:jc w:val="center"/>
        <w:rPr>
          <w:b/>
          <w:bCs/>
          <w:szCs w:val="28"/>
        </w:rPr>
      </w:pPr>
      <w:r>
        <w:rPr>
          <w:b/>
          <w:bCs/>
          <w:szCs w:val="28"/>
        </w:rPr>
        <w:t xml:space="preserve">МУНИЦИПАЛЬНАЯ </w:t>
      </w:r>
      <w:r w:rsidR="001462E6">
        <w:rPr>
          <w:b/>
          <w:bCs/>
          <w:szCs w:val="28"/>
        </w:rPr>
        <w:t xml:space="preserve">ПРОГРАММА </w:t>
      </w:r>
    </w:p>
    <w:p w14:paraId="30D58792" w14:textId="77777777" w:rsidR="001462E6" w:rsidRDefault="001462E6" w:rsidP="001462E6">
      <w:pPr>
        <w:jc w:val="center"/>
        <w:rPr>
          <w:b/>
          <w:bCs/>
          <w:szCs w:val="28"/>
        </w:rPr>
      </w:pPr>
    </w:p>
    <w:p w14:paraId="0ABEAA28" w14:textId="77777777" w:rsidR="001462E6" w:rsidRDefault="001462E6" w:rsidP="001462E6">
      <w:pPr>
        <w:jc w:val="center"/>
        <w:rPr>
          <w:b/>
          <w:bCs/>
          <w:szCs w:val="28"/>
        </w:rPr>
      </w:pPr>
    </w:p>
    <w:p w14:paraId="4F928A43" w14:textId="77777777" w:rsidR="001462E6" w:rsidRDefault="001462E6" w:rsidP="001462E6">
      <w:pPr>
        <w:jc w:val="center"/>
        <w:rPr>
          <w:b/>
          <w:bCs/>
          <w:szCs w:val="28"/>
        </w:rPr>
      </w:pPr>
      <w:r>
        <w:rPr>
          <w:b/>
          <w:bCs/>
          <w:szCs w:val="28"/>
        </w:rPr>
        <w:t xml:space="preserve">«Развитие субъектов малого и среднего предпринимательства в </w:t>
      </w:r>
      <w:proofErr w:type="gramStart"/>
      <w:r>
        <w:rPr>
          <w:b/>
          <w:bCs/>
          <w:szCs w:val="28"/>
        </w:rPr>
        <w:t>Черниговском  районе</w:t>
      </w:r>
      <w:proofErr w:type="gramEnd"/>
      <w:r>
        <w:rPr>
          <w:b/>
          <w:bCs/>
          <w:szCs w:val="28"/>
        </w:rPr>
        <w:t>» на 201</w:t>
      </w:r>
      <w:r w:rsidR="0027188B">
        <w:rPr>
          <w:b/>
          <w:bCs/>
          <w:szCs w:val="28"/>
        </w:rPr>
        <w:t>7</w:t>
      </w:r>
      <w:r>
        <w:rPr>
          <w:b/>
          <w:bCs/>
          <w:szCs w:val="28"/>
        </w:rPr>
        <w:t>-20</w:t>
      </w:r>
      <w:r w:rsidR="00A9166E">
        <w:rPr>
          <w:b/>
          <w:bCs/>
          <w:szCs w:val="28"/>
        </w:rPr>
        <w:t>2</w:t>
      </w:r>
      <w:r w:rsidR="005A78F4">
        <w:rPr>
          <w:b/>
          <w:bCs/>
          <w:szCs w:val="28"/>
        </w:rPr>
        <w:t>4</w:t>
      </w:r>
      <w:r>
        <w:rPr>
          <w:b/>
          <w:bCs/>
          <w:szCs w:val="28"/>
        </w:rPr>
        <w:t xml:space="preserve"> годы.</w:t>
      </w:r>
    </w:p>
    <w:p w14:paraId="43CEFBFD" w14:textId="77777777" w:rsidR="001462E6" w:rsidRDefault="001462E6" w:rsidP="001462E6">
      <w:pPr>
        <w:jc w:val="center"/>
        <w:rPr>
          <w:szCs w:val="28"/>
        </w:rPr>
      </w:pPr>
    </w:p>
    <w:p w14:paraId="76A5F5F8" w14:textId="77777777" w:rsidR="001462E6" w:rsidRDefault="001462E6" w:rsidP="001462E6">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Раздел 1</w:t>
      </w:r>
      <w:r w:rsidRPr="00CA6102">
        <w:rPr>
          <w:rFonts w:ascii="Times New Roman" w:hAnsi="Times New Roman" w:cs="Times New Roman"/>
          <w:b/>
          <w:sz w:val="28"/>
          <w:szCs w:val="28"/>
        </w:rPr>
        <w:t xml:space="preserve">. </w:t>
      </w:r>
      <w:r>
        <w:rPr>
          <w:rFonts w:ascii="Times New Roman" w:hAnsi="Times New Roman" w:cs="Times New Roman"/>
          <w:b/>
          <w:sz w:val="28"/>
          <w:szCs w:val="28"/>
        </w:rPr>
        <w:t>Паспорт Программы</w:t>
      </w:r>
    </w:p>
    <w:p w14:paraId="57DA1BDC" w14:textId="77777777" w:rsidR="001462E6" w:rsidRDefault="001462E6" w:rsidP="001462E6">
      <w:pPr>
        <w:pStyle w:val="ConsNormal"/>
        <w:widowControl/>
        <w:ind w:right="0" w:firstLine="0"/>
        <w:jc w:val="center"/>
        <w:rPr>
          <w:rFonts w:ascii="Times New Roman" w:hAnsi="Times New Roman" w:cs="Times New Roman"/>
          <w:b/>
          <w:sz w:val="28"/>
          <w:szCs w:val="28"/>
        </w:rPr>
      </w:pPr>
    </w:p>
    <w:p w14:paraId="656BAEFF" w14:textId="77777777" w:rsidR="001462E6" w:rsidRDefault="001462E6" w:rsidP="001462E6">
      <w:pPr>
        <w:jc w:val="center"/>
        <w:rPr>
          <w:b/>
          <w:szCs w:val="28"/>
        </w:rPr>
      </w:pPr>
    </w:p>
    <w:tbl>
      <w:tblPr>
        <w:tblW w:w="0" w:type="auto"/>
        <w:tblLayout w:type="fixed"/>
        <w:tblLook w:val="0000" w:firstRow="0" w:lastRow="0" w:firstColumn="0" w:lastColumn="0" w:noHBand="0" w:noVBand="0"/>
      </w:tblPr>
      <w:tblGrid>
        <w:gridCol w:w="3534"/>
        <w:gridCol w:w="5578"/>
      </w:tblGrid>
      <w:tr w:rsidR="001462E6" w14:paraId="6823BAE0" w14:textId="77777777" w:rsidTr="0027188B">
        <w:tc>
          <w:tcPr>
            <w:tcW w:w="3534" w:type="dxa"/>
          </w:tcPr>
          <w:p w14:paraId="6F2551F0" w14:textId="77777777"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b/>
                <w:bCs/>
                <w:kern w:val="1"/>
                <w:sz w:val="28"/>
                <w:szCs w:val="28"/>
              </w:rPr>
              <w:t>1)</w:t>
            </w:r>
            <w:proofErr w:type="gramStart"/>
            <w:r>
              <w:rPr>
                <w:rFonts w:ascii="Times New Roman" w:eastAsia="Arial" w:hAnsi="Times New Roman" w:cs="Times New Roman"/>
                <w:b/>
                <w:bCs/>
                <w:kern w:val="1"/>
                <w:sz w:val="28"/>
                <w:szCs w:val="28"/>
              </w:rPr>
              <w:t>Наименование  программы</w:t>
            </w:r>
            <w:proofErr w:type="gramEnd"/>
            <w:r>
              <w:rPr>
                <w:rFonts w:ascii="Times New Roman" w:eastAsia="Arial" w:hAnsi="Times New Roman" w:cs="Times New Roman"/>
                <w:b/>
                <w:bCs/>
                <w:kern w:val="1"/>
                <w:sz w:val="28"/>
                <w:szCs w:val="28"/>
              </w:rPr>
              <w:t xml:space="preserve">. </w:t>
            </w:r>
          </w:p>
        </w:tc>
        <w:tc>
          <w:tcPr>
            <w:tcW w:w="5578" w:type="dxa"/>
          </w:tcPr>
          <w:p w14:paraId="05C55436" w14:textId="77777777"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kern w:val="1"/>
                <w:sz w:val="28"/>
                <w:szCs w:val="28"/>
              </w:rPr>
              <w:t>"</w:t>
            </w:r>
            <w:proofErr w:type="gramStart"/>
            <w:r>
              <w:rPr>
                <w:rFonts w:ascii="Times New Roman" w:eastAsia="Arial" w:hAnsi="Times New Roman" w:cs="Times New Roman"/>
                <w:kern w:val="1"/>
                <w:sz w:val="28"/>
                <w:szCs w:val="28"/>
              </w:rPr>
              <w:t>Развитие  субъектов</w:t>
            </w:r>
            <w:proofErr w:type="gramEnd"/>
            <w:r>
              <w:rPr>
                <w:rFonts w:ascii="Times New Roman" w:eastAsia="Arial" w:hAnsi="Times New Roman" w:cs="Times New Roman"/>
                <w:kern w:val="1"/>
                <w:sz w:val="28"/>
                <w:szCs w:val="28"/>
              </w:rPr>
              <w:t xml:space="preserve"> малого и среднего предпринимательства   в   Черниговском  районе"  на 201</w:t>
            </w:r>
            <w:r w:rsidR="0027188B">
              <w:rPr>
                <w:rFonts w:ascii="Times New Roman" w:eastAsia="Arial" w:hAnsi="Times New Roman" w:cs="Times New Roman"/>
                <w:kern w:val="1"/>
                <w:sz w:val="28"/>
                <w:szCs w:val="28"/>
              </w:rPr>
              <w:t>7</w:t>
            </w:r>
            <w:r>
              <w:rPr>
                <w:rFonts w:ascii="Times New Roman" w:eastAsia="Arial" w:hAnsi="Times New Roman" w:cs="Times New Roman"/>
                <w:kern w:val="1"/>
                <w:sz w:val="28"/>
                <w:szCs w:val="28"/>
              </w:rPr>
              <w:t xml:space="preserve"> — 20</w:t>
            </w:r>
            <w:r w:rsidR="00AA2F3B">
              <w:rPr>
                <w:rFonts w:ascii="Times New Roman" w:eastAsia="Arial" w:hAnsi="Times New Roman" w:cs="Times New Roman"/>
                <w:kern w:val="1"/>
                <w:sz w:val="28"/>
                <w:szCs w:val="28"/>
              </w:rPr>
              <w:t>2</w:t>
            </w:r>
            <w:r w:rsidR="005A78F4">
              <w:rPr>
                <w:rFonts w:ascii="Times New Roman" w:eastAsia="Arial" w:hAnsi="Times New Roman" w:cs="Times New Roman"/>
                <w:kern w:val="1"/>
                <w:sz w:val="28"/>
                <w:szCs w:val="28"/>
              </w:rPr>
              <w:t>4</w:t>
            </w:r>
            <w:r>
              <w:rPr>
                <w:rFonts w:ascii="Times New Roman" w:eastAsia="Arial" w:hAnsi="Times New Roman" w:cs="Times New Roman"/>
                <w:kern w:val="1"/>
                <w:sz w:val="28"/>
                <w:szCs w:val="28"/>
              </w:rPr>
              <w:t xml:space="preserve"> годы (далее — Подпрограмма)</w:t>
            </w:r>
          </w:p>
          <w:p w14:paraId="7E3C3E01" w14:textId="77777777" w:rsidR="001462E6" w:rsidRDefault="001462E6" w:rsidP="0027188B">
            <w:pPr>
              <w:pStyle w:val="ConsPlusNormal"/>
              <w:widowControl/>
              <w:snapToGrid w:val="0"/>
              <w:rPr>
                <w:rFonts w:ascii="Times New Roman" w:hAnsi="Times New Roman" w:cs="Times New Roman"/>
                <w:kern w:val="1"/>
                <w:sz w:val="28"/>
                <w:szCs w:val="28"/>
              </w:rPr>
            </w:pPr>
          </w:p>
        </w:tc>
      </w:tr>
      <w:tr w:rsidR="001462E6" w14:paraId="17B08CF2" w14:textId="77777777" w:rsidTr="0027188B">
        <w:tc>
          <w:tcPr>
            <w:tcW w:w="3534" w:type="dxa"/>
          </w:tcPr>
          <w:p w14:paraId="3DC50FCC"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2)Дата принятия решения о разработке программы</w:t>
            </w:r>
          </w:p>
        </w:tc>
        <w:tc>
          <w:tcPr>
            <w:tcW w:w="5578" w:type="dxa"/>
          </w:tcPr>
          <w:p w14:paraId="4BFBD894" w14:textId="77777777" w:rsidR="00A9166E" w:rsidRPr="00A9166E" w:rsidRDefault="00A9166E" w:rsidP="005A78F4">
            <w:pPr>
              <w:pStyle w:val="ConsPlusNormal"/>
              <w:ind w:firstLine="0"/>
              <w:rPr>
                <w:lang w:eastAsia="hi-IN" w:bidi="hi-IN"/>
              </w:rPr>
            </w:pPr>
            <w:r w:rsidRPr="00A9166E">
              <w:rPr>
                <w:rFonts w:ascii="Times New Roman" w:hAnsi="Times New Roman" w:cs="Times New Roman"/>
                <w:kern w:val="1"/>
                <w:sz w:val="28"/>
                <w:szCs w:val="28"/>
              </w:rPr>
              <w:t xml:space="preserve">Распоряжение администрации Черниговского района от </w:t>
            </w:r>
            <w:r w:rsidR="005A78F4">
              <w:rPr>
                <w:rFonts w:ascii="Times New Roman" w:hAnsi="Times New Roman" w:cs="Times New Roman"/>
                <w:kern w:val="1"/>
                <w:sz w:val="28"/>
                <w:szCs w:val="28"/>
              </w:rPr>
              <w:t>19</w:t>
            </w:r>
            <w:r w:rsidRPr="00A9166E">
              <w:rPr>
                <w:rFonts w:ascii="Times New Roman" w:hAnsi="Times New Roman" w:cs="Times New Roman"/>
                <w:kern w:val="1"/>
                <w:sz w:val="28"/>
                <w:szCs w:val="28"/>
              </w:rPr>
              <w:t>.</w:t>
            </w:r>
            <w:r>
              <w:rPr>
                <w:rFonts w:ascii="Times New Roman" w:hAnsi="Times New Roman" w:cs="Times New Roman"/>
                <w:kern w:val="1"/>
                <w:sz w:val="28"/>
                <w:szCs w:val="28"/>
              </w:rPr>
              <w:t>0</w:t>
            </w:r>
            <w:r w:rsidR="005A78F4">
              <w:rPr>
                <w:rFonts w:ascii="Times New Roman" w:hAnsi="Times New Roman" w:cs="Times New Roman"/>
                <w:kern w:val="1"/>
                <w:sz w:val="28"/>
                <w:szCs w:val="28"/>
              </w:rPr>
              <w:t>8</w:t>
            </w:r>
            <w:r w:rsidRPr="00A9166E">
              <w:rPr>
                <w:rFonts w:ascii="Times New Roman" w:hAnsi="Times New Roman" w:cs="Times New Roman"/>
                <w:kern w:val="1"/>
                <w:sz w:val="28"/>
                <w:szCs w:val="28"/>
              </w:rPr>
              <w:t>.201</w:t>
            </w:r>
            <w:r w:rsidR="005A78F4">
              <w:rPr>
                <w:rFonts w:ascii="Times New Roman" w:hAnsi="Times New Roman" w:cs="Times New Roman"/>
                <w:kern w:val="1"/>
                <w:sz w:val="28"/>
                <w:szCs w:val="28"/>
              </w:rPr>
              <w:t>9</w:t>
            </w:r>
            <w:r w:rsidRPr="00A9166E">
              <w:rPr>
                <w:rFonts w:ascii="Times New Roman" w:hAnsi="Times New Roman" w:cs="Times New Roman"/>
                <w:kern w:val="1"/>
                <w:sz w:val="28"/>
                <w:szCs w:val="28"/>
              </w:rPr>
              <w:t xml:space="preserve"> № </w:t>
            </w:r>
            <w:r>
              <w:rPr>
                <w:rFonts w:ascii="Times New Roman" w:hAnsi="Times New Roman" w:cs="Times New Roman"/>
                <w:kern w:val="1"/>
                <w:sz w:val="28"/>
                <w:szCs w:val="28"/>
              </w:rPr>
              <w:t>2</w:t>
            </w:r>
            <w:r w:rsidR="005A78F4">
              <w:rPr>
                <w:rFonts w:ascii="Times New Roman" w:hAnsi="Times New Roman" w:cs="Times New Roman"/>
                <w:kern w:val="1"/>
                <w:sz w:val="28"/>
                <w:szCs w:val="28"/>
              </w:rPr>
              <w:t>27</w:t>
            </w:r>
            <w:r w:rsidRPr="00A9166E">
              <w:rPr>
                <w:rFonts w:ascii="Times New Roman" w:hAnsi="Times New Roman" w:cs="Times New Roman"/>
                <w:kern w:val="1"/>
                <w:sz w:val="28"/>
                <w:szCs w:val="28"/>
              </w:rPr>
              <w:t>-ра «</w:t>
            </w:r>
            <w:r w:rsidRPr="00A9166E">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продлении </w:t>
            </w:r>
            <w:r w:rsidRPr="00A9166E">
              <w:rPr>
                <w:rFonts w:ascii="Times New Roman" w:hAnsi="Times New Roman" w:cs="Times New Roman"/>
                <w:color w:val="000000"/>
                <w:sz w:val="28"/>
                <w:szCs w:val="28"/>
              </w:rPr>
              <w:t>муниципальны</w:t>
            </w:r>
            <w:r>
              <w:rPr>
                <w:rFonts w:ascii="Times New Roman" w:hAnsi="Times New Roman" w:cs="Times New Roman"/>
                <w:color w:val="000000"/>
                <w:sz w:val="28"/>
                <w:szCs w:val="28"/>
              </w:rPr>
              <w:t>х</w:t>
            </w:r>
            <w:r w:rsidRPr="00A9166E">
              <w:rPr>
                <w:rFonts w:ascii="Times New Roman" w:hAnsi="Times New Roman" w:cs="Times New Roman"/>
                <w:color w:val="000000"/>
                <w:sz w:val="28"/>
                <w:szCs w:val="28"/>
              </w:rPr>
              <w:t xml:space="preserve"> программ Черниговского муниципального райо</w:t>
            </w:r>
            <w:r w:rsidR="005A78F4">
              <w:rPr>
                <w:rFonts w:ascii="Times New Roman" w:hAnsi="Times New Roman" w:cs="Times New Roman"/>
                <w:sz w:val="28"/>
                <w:szCs w:val="28"/>
              </w:rPr>
              <w:t>на</w:t>
            </w:r>
            <w:r w:rsidRPr="00A9166E">
              <w:rPr>
                <w:rFonts w:ascii="Times New Roman" w:hAnsi="Times New Roman" w:cs="Times New Roman"/>
                <w:sz w:val="28"/>
                <w:szCs w:val="28"/>
              </w:rPr>
              <w:t>»</w:t>
            </w:r>
          </w:p>
        </w:tc>
      </w:tr>
      <w:tr w:rsidR="001462E6" w14:paraId="6C2195CB" w14:textId="77777777" w:rsidTr="0027188B">
        <w:tc>
          <w:tcPr>
            <w:tcW w:w="3534" w:type="dxa"/>
          </w:tcPr>
          <w:p w14:paraId="6B1BD7F5" w14:textId="77777777"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14:paraId="2638CD1D" w14:textId="77777777" w:rsidR="001462E6" w:rsidRDefault="001462E6" w:rsidP="0027188B">
            <w:pPr>
              <w:pStyle w:val="ConsPlusTitle"/>
              <w:snapToGrid w:val="0"/>
              <w:jc w:val="both"/>
              <w:rPr>
                <w:rFonts w:ascii="Times New Roman" w:hAnsi="Times New Roman"/>
                <w:b w:val="0"/>
                <w:sz w:val="28"/>
                <w:szCs w:val="28"/>
              </w:rPr>
            </w:pPr>
          </w:p>
        </w:tc>
      </w:tr>
      <w:tr w:rsidR="001462E6" w14:paraId="4B0419D2" w14:textId="77777777" w:rsidTr="0027188B">
        <w:tc>
          <w:tcPr>
            <w:tcW w:w="3534" w:type="dxa"/>
          </w:tcPr>
          <w:p w14:paraId="5F7C78CB" w14:textId="77777777"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14:paraId="4532DAE3" w14:textId="77777777" w:rsidR="001462E6" w:rsidRDefault="001462E6" w:rsidP="0027188B">
            <w:pPr>
              <w:pStyle w:val="ConsPlusTitle"/>
              <w:snapToGrid w:val="0"/>
              <w:jc w:val="both"/>
              <w:rPr>
                <w:rFonts w:ascii="Times New Roman" w:hAnsi="Times New Roman" w:cs="Times New Roman"/>
                <w:b w:val="0"/>
                <w:kern w:val="1"/>
                <w:sz w:val="28"/>
                <w:szCs w:val="28"/>
              </w:rPr>
            </w:pPr>
          </w:p>
        </w:tc>
      </w:tr>
      <w:tr w:rsidR="001462E6" w14:paraId="50A3D278" w14:textId="77777777" w:rsidTr="0027188B">
        <w:tc>
          <w:tcPr>
            <w:tcW w:w="3534" w:type="dxa"/>
          </w:tcPr>
          <w:p w14:paraId="775F6195"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3)Заказчик программы</w:t>
            </w:r>
          </w:p>
          <w:p w14:paraId="212F783C" w14:textId="77777777" w:rsidR="001462E6" w:rsidRDefault="001462E6" w:rsidP="0027188B">
            <w:pPr>
              <w:pStyle w:val="ConsPlusNonformat"/>
              <w:snapToGrid w:val="0"/>
              <w:rPr>
                <w:rFonts w:ascii="Times New Roman" w:eastAsia="Arial" w:hAnsi="Times New Roman" w:cs="Times New Roman"/>
                <w:b/>
                <w:bCs/>
                <w:kern w:val="1"/>
                <w:sz w:val="28"/>
                <w:szCs w:val="28"/>
              </w:rPr>
            </w:pPr>
          </w:p>
          <w:p w14:paraId="352446E0"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4)Координатор программы</w:t>
            </w:r>
          </w:p>
          <w:p w14:paraId="4BBFD83D"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19D78656"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7C49537A" w14:textId="77777777" w:rsidR="001462E6" w:rsidRDefault="001462E6" w:rsidP="0027188B">
            <w:pPr>
              <w:pStyle w:val="ConsPlusNormal"/>
              <w:widowControl/>
              <w:snapToGrid w:val="0"/>
              <w:ind w:firstLine="0"/>
              <w:rPr>
                <w:rFonts w:ascii="Times New Roman" w:hAnsi="Times New Roman" w:cs="Times New Roman"/>
                <w:b/>
                <w:bCs/>
                <w:kern w:val="1"/>
                <w:sz w:val="28"/>
                <w:szCs w:val="28"/>
              </w:rPr>
            </w:pPr>
            <w:r>
              <w:rPr>
                <w:rFonts w:ascii="Times New Roman" w:hAnsi="Times New Roman" w:cs="Times New Roman"/>
                <w:b/>
                <w:bCs/>
                <w:kern w:val="1"/>
                <w:sz w:val="28"/>
                <w:szCs w:val="28"/>
              </w:rPr>
              <w:t>5)</w:t>
            </w:r>
            <w:r w:rsidR="00932203">
              <w:rPr>
                <w:rFonts w:ascii="Times New Roman" w:hAnsi="Times New Roman" w:cs="Times New Roman"/>
                <w:b/>
                <w:bCs/>
                <w:kern w:val="1"/>
                <w:sz w:val="28"/>
                <w:szCs w:val="28"/>
              </w:rPr>
              <w:t>Ответственные исполнители программы</w:t>
            </w:r>
          </w:p>
          <w:p w14:paraId="24145F0A" w14:textId="77777777" w:rsidR="001462E6" w:rsidRDefault="001462E6" w:rsidP="0027188B">
            <w:pPr>
              <w:pStyle w:val="ConsPlusNormal"/>
              <w:widowControl/>
              <w:snapToGrid w:val="0"/>
              <w:ind w:firstLine="0"/>
              <w:rPr>
                <w:rFonts w:ascii="Times New Roman" w:hAnsi="Times New Roman" w:cs="Times New Roman"/>
                <w:b/>
                <w:bCs/>
                <w:kern w:val="1"/>
                <w:sz w:val="28"/>
                <w:szCs w:val="28"/>
              </w:rPr>
            </w:pPr>
          </w:p>
          <w:p w14:paraId="3C8ED5E1" w14:textId="77777777"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14:paraId="4EAFEB02" w14:textId="77777777"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Администрация Черниговского района</w:t>
            </w:r>
          </w:p>
          <w:p w14:paraId="4DD79680" w14:textId="77777777" w:rsidR="001462E6" w:rsidRDefault="001462E6" w:rsidP="0027188B">
            <w:pPr>
              <w:pStyle w:val="ConsPlusNonformat"/>
              <w:rPr>
                <w:rFonts w:ascii="Times New Roman" w:eastAsia="Arial" w:hAnsi="Times New Roman" w:cs="Times New Roman"/>
                <w:kern w:val="1"/>
                <w:sz w:val="28"/>
                <w:szCs w:val="28"/>
              </w:rPr>
            </w:pPr>
          </w:p>
          <w:p w14:paraId="62B5801E" w14:textId="77777777"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p w14:paraId="6800F402" w14:textId="77777777" w:rsidR="001462E6" w:rsidRDefault="001462E6" w:rsidP="0027188B">
            <w:pPr>
              <w:pStyle w:val="ConsNormal"/>
              <w:widowControl/>
              <w:snapToGrid w:val="0"/>
              <w:ind w:right="0" w:firstLine="0"/>
              <w:jc w:val="both"/>
              <w:rPr>
                <w:rFonts w:ascii="Times New Roman" w:hAnsi="Times New Roman" w:cs="Times New Roman"/>
                <w:kern w:val="1"/>
                <w:sz w:val="28"/>
                <w:szCs w:val="28"/>
              </w:rPr>
            </w:pPr>
          </w:p>
          <w:p w14:paraId="079DED43" w14:textId="77777777"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 xml:space="preserve">Управление экономики и территориального планирования </w:t>
            </w:r>
            <w:proofErr w:type="gramStart"/>
            <w:r>
              <w:rPr>
                <w:rFonts w:ascii="Times New Roman" w:hAnsi="Times New Roman" w:cs="Times New Roman"/>
                <w:kern w:val="1"/>
                <w:sz w:val="28"/>
                <w:szCs w:val="28"/>
              </w:rPr>
              <w:t>администрации  Черниговского</w:t>
            </w:r>
            <w:proofErr w:type="gramEnd"/>
            <w:r>
              <w:rPr>
                <w:rFonts w:ascii="Times New Roman" w:hAnsi="Times New Roman" w:cs="Times New Roman"/>
                <w:kern w:val="1"/>
                <w:sz w:val="28"/>
                <w:szCs w:val="28"/>
              </w:rPr>
              <w:t xml:space="preserve"> района</w:t>
            </w:r>
          </w:p>
        </w:tc>
      </w:tr>
      <w:tr w:rsidR="001462E6" w14:paraId="7DF327C5" w14:textId="77777777" w:rsidTr="0027188B">
        <w:tc>
          <w:tcPr>
            <w:tcW w:w="3534" w:type="dxa"/>
          </w:tcPr>
          <w:p w14:paraId="37CE2919" w14:textId="77777777" w:rsidR="001462E6" w:rsidRDefault="0027188B"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b/>
                <w:bCs/>
                <w:kern w:val="1"/>
                <w:sz w:val="28"/>
                <w:szCs w:val="28"/>
              </w:rPr>
              <w:t>6)</w:t>
            </w:r>
            <w:proofErr w:type="gramStart"/>
            <w:r>
              <w:rPr>
                <w:rFonts w:ascii="Times New Roman" w:eastAsia="Arial" w:hAnsi="Times New Roman" w:cs="Times New Roman"/>
                <w:b/>
                <w:bCs/>
                <w:kern w:val="1"/>
                <w:sz w:val="28"/>
                <w:szCs w:val="28"/>
              </w:rPr>
              <w:t>Цели  и</w:t>
            </w:r>
            <w:proofErr w:type="gramEnd"/>
            <w:r>
              <w:rPr>
                <w:rFonts w:ascii="Times New Roman" w:eastAsia="Arial" w:hAnsi="Times New Roman" w:cs="Times New Roman"/>
                <w:b/>
                <w:bCs/>
                <w:kern w:val="1"/>
                <w:sz w:val="28"/>
                <w:szCs w:val="28"/>
              </w:rPr>
              <w:t xml:space="preserve">  задачи программы</w:t>
            </w:r>
          </w:p>
        </w:tc>
        <w:tc>
          <w:tcPr>
            <w:tcW w:w="5578" w:type="dxa"/>
          </w:tcPr>
          <w:p w14:paraId="7B0B864F" w14:textId="77777777" w:rsidR="001462E6" w:rsidRDefault="001462E6" w:rsidP="0027188B">
            <w:pPr>
              <w:snapToGrid w:val="0"/>
              <w:jc w:val="both"/>
              <w:rPr>
                <w:b/>
                <w:color w:val="000000"/>
                <w:szCs w:val="28"/>
              </w:rPr>
            </w:pPr>
            <w:r>
              <w:rPr>
                <w:b/>
                <w:color w:val="000000"/>
                <w:szCs w:val="28"/>
              </w:rPr>
              <w:t xml:space="preserve">Цели: </w:t>
            </w:r>
          </w:p>
          <w:p w14:paraId="042C89ED" w14:textId="77777777" w:rsidR="001462E6" w:rsidRDefault="001462E6" w:rsidP="0027188B">
            <w:pPr>
              <w:jc w:val="both"/>
              <w:rPr>
                <w:rFonts w:cs="Calibri"/>
                <w:color w:val="000000"/>
                <w:szCs w:val="28"/>
              </w:rPr>
            </w:pPr>
            <w:r>
              <w:rPr>
                <w:rFonts w:cs="Calibri"/>
                <w:color w:val="000000"/>
                <w:szCs w:val="28"/>
              </w:rPr>
              <w:t xml:space="preserve">-создание благоприятных условий для устойчивого функционирования и развития субъектов малого </w:t>
            </w:r>
            <w:r>
              <w:rPr>
                <w:rFonts w:cs="Calibri"/>
                <w:color w:val="000000"/>
                <w:szCs w:val="28"/>
              </w:rPr>
              <w:br/>
              <w:t xml:space="preserve">и среднего предпринимательства, </w:t>
            </w:r>
            <w:r>
              <w:rPr>
                <w:rFonts w:cs="Calibri"/>
                <w:color w:val="000000"/>
                <w:szCs w:val="28"/>
              </w:rPr>
              <w:lastRenderedPageBreak/>
              <w:t xml:space="preserve">повышение его роли </w:t>
            </w:r>
            <w:r>
              <w:rPr>
                <w:rFonts w:cs="Calibri"/>
                <w:color w:val="000000"/>
                <w:szCs w:val="28"/>
              </w:rPr>
              <w:br/>
              <w:t>в социально-экономическом развитии муниципального района;</w:t>
            </w:r>
          </w:p>
          <w:p w14:paraId="3BB3FB13" w14:textId="77777777" w:rsidR="001462E6" w:rsidRDefault="001462E6" w:rsidP="0027188B">
            <w:pPr>
              <w:widowControl w:val="0"/>
              <w:autoSpaceDE w:val="0"/>
              <w:snapToGrid w:val="0"/>
              <w:ind w:hanging="103"/>
              <w:jc w:val="both"/>
              <w:rPr>
                <w:rFonts w:ascii="Times New Roman CYR" w:hAnsi="Times New Roman CYR" w:cs="Times New Roman CYR"/>
                <w:szCs w:val="28"/>
              </w:rPr>
            </w:pPr>
            <w:r>
              <w:rPr>
                <w:rFonts w:ascii="Times New Roman CYR" w:hAnsi="Times New Roman CYR" w:cs="Times New Roman CYR"/>
                <w:szCs w:val="28"/>
              </w:rPr>
              <w:t xml:space="preserve"> -</w:t>
            </w:r>
            <w:proofErr w:type="gramStart"/>
            <w:r>
              <w:rPr>
                <w:rFonts w:ascii="Times New Roman CYR" w:hAnsi="Times New Roman CYR" w:cs="Times New Roman CYR"/>
                <w:szCs w:val="28"/>
              </w:rPr>
              <w:t>повышение  деловой</w:t>
            </w:r>
            <w:proofErr w:type="gramEnd"/>
            <w:r>
              <w:rPr>
                <w:rFonts w:ascii="Times New Roman CYR" w:hAnsi="Times New Roman CYR" w:cs="Times New Roman CYR"/>
                <w:szCs w:val="28"/>
              </w:rPr>
              <w:t xml:space="preserve"> активности субъектов малого и среднего бизнеса.</w:t>
            </w:r>
          </w:p>
          <w:p w14:paraId="02B3E7AA" w14:textId="77777777" w:rsidR="001462E6" w:rsidRDefault="001462E6" w:rsidP="0027188B">
            <w:pPr>
              <w:autoSpaceDE w:val="0"/>
              <w:jc w:val="both"/>
              <w:rPr>
                <w:rFonts w:cs="Calibri"/>
                <w:color w:val="000000"/>
                <w:szCs w:val="28"/>
              </w:rPr>
            </w:pPr>
          </w:p>
          <w:p w14:paraId="4ACB1D7A" w14:textId="77777777" w:rsidR="001462E6" w:rsidRDefault="001462E6" w:rsidP="0027188B">
            <w:pPr>
              <w:autoSpaceDE w:val="0"/>
              <w:jc w:val="both"/>
              <w:rPr>
                <w:rFonts w:cs="Calibri"/>
                <w:b/>
                <w:color w:val="000000"/>
                <w:szCs w:val="28"/>
              </w:rPr>
            </w:pPr>
            <w:r>
              <w:rPr>
                <w:rFonts w:cs="Calibri"/>
                <w:b/>
                <w:color w:val="000000"/>
                <w:szCs w:val="28"/>
              </w:rPr>
              <w:t>Задачи:</w:t>
            </w:r>
          </w:p>
          <w:p w14:paraId="6D36BE6A" w14:textId="77777777"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-формирование конкурентной среды;</w:t>
            </w:r>
          </w:p>
          <w:p w14:paraId="6833EB55" w14:textId="77777777"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14:paraId="2AD7FB6A" w14:textId="77777777"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-расширение информационно-консультационного поля в сфере предпринимательства;</w:t>
            </w:r>
          </w:p>
          <w:p w14:paraId="3AD4DBB0" w14:textId="77777777"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-обеспечение занятости населения и повышение уровня его благосостояния;</w:t>
            </w:r>
          </w:p>
          <w:p w14:paraId="12FCC209" w14:textId="77777777"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повышение уровня заработной платы работников в малом секторе экономики;</w:t>
            </w:r>
          </w:p>
          <w:p w14:paraId="05AC979C" w14:textId="77777777"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количества рабочих мест;</w:t>
            </w:r>
          </w:p>
          <w:p w14:paraId="4940E1F6" w14:textId="77777777"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налоговых поступлений от малого и среднего бизнеса в бюджеты всех уровней;</w:t>
            </w:r>
          </w:p>
          <w:p w14:paraId="59296D3D" w14:textId="77777777" w:rsidR="001462E6" w:rsidRDefault="001462E6" w:rsidP="0027188B">
            <w:pPr>
              <w:jc w:val="both"/>
              <w:rPr>
                <w:szCs w:val="28"/>
              </w:rPr>
            </w:pPr>
            <w:r>
              <w:rPr>
                <w:rFonts w:ascii="Times New Roman CYR" w:hAnsi="Times New Roman CYR" w:cs="Times New Roman CYR"/>
                <w:szCs w:val="28"/>
              </w:rPr>
              <w:t xml:space="preserve"> -</w:t>
            </w:r>
            <w:r>
              <w:rPr>
                <w:szCs w:val="28"/>
              </w:rPr>
              <w:t>совершенствование местной нормативно-правовой базы по вопросам развития малого предпринимательства;</w:t>
            </w:r>
          </w:p>
          <w:p w14:paraId="255092F4" w14:textId="77777777" w:rsidR="001462E6" w:rsidRDefault="001462E6" w:rsidP="0027188B">
            <w:pPr>
              <w:jc w:val="both"/>
              <w:rPr>
                <w:rFonts w:eastAsia="Arial"/>
                <w:szCs w:val="28"/>
              </w:rPr>
            </w:pPr>
            <w:r>
              <w:rPr>
                <w:rFonts w:eastAsia="Arial"/>
                <w:szCs w:val="28"/>
              </w:rPr>
              <w:t xml:space="preserve">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14:paraId="1F2273A8" w14:textId="77777777" w:rsidR="001462E6" w:rsidRDefault="001462E6" w:rsidP="0027188B">
            <w:pPr>
              <w:jc w:val="both"/>
              <w:rPr>
                <w:rFonts w:eastAsia="Arial"/>
                <w:szCs w:val="28"/>
              </w:rPr>
            </w:pPr>
            <w:r>
              <w:rPr>
                <w:rFonts w:eastAsia="Arial"/>
                <w:i/>
                <w:iCs/>
                <w:szCs w:val="28"/>
              </w:rPr>
              <w:t xml:space="preserve"> -</w:t>
            </w:r>
            <w:r>
              <w:rPr>
                <w:rFonts w:eastAsia="Arial"/>
                <w:szCs w:val="28"/>
              </w:rPr>
              <w:t>сокращение административных барьеров в развитии малого и среднего предпринимательства.</w:t>
            </w:r>
          </w:p>
          <w:p w14:paraId="07BBC5C8" w14:textId="77777777" w:rsidR="001462E6" w:rsidRDefault="001462E6" w:rsidP="0027188B">
            <w:pPr>
              <w:snapToGrid w:val="0"/>
              <w:jc w:val="both"/>
              <w:rPr>
                <w:rFonts w:eastAsia="Arial"/>
                <w:color w:val="000000"/>
                <w:kern w:val="1"/>
                <w:szCs w:val="28"/>
              </w:rPr>
            </w:pPr>
            <w:r>
              <w:rPr>
                <w:rFonts w:eastAsia="Arial"/>
                <w:color w:val="000000"/>
                <w:kern w:val="1"/>
                <w:szCs w:val="28"/>
              </w:rPr>
              <w:t xml:space="preserve">-содействие развитию малого бизнеса </w:t>
            </w:r>
            <w:r>
              <w:rPr>
                <w:rFonts w:eastAsia="Arial"/>
                <w:color w:val="000000"/>
                <w:kern w:val="1"/>
                <w:szCs w:val="28"/>
              </w:rPr>
              <w:br/>
              <w:t>в производственной сфере.</w:t>
            </w:r>
          </w:p>
          <w:p w14:paraId="499F43A7" w14:textId="77777777" w:rsidR="001462E6" w:rsidRDefault="001462E6" w:rsidP="0027188B">
            <w:pPr>
              <w:snapToGrid w:val="0"/>
              <w:jc w:val="both"/>
              <w:rPr>
                <w:rFonts w:eastAsia="Arial"/>
                <w:color w:val="000000"/>
                <w:kern w:val="1"/>
                <w:szCs w:val="28"/>
              </w:rPr>
            </w:pPr>
          </w:p>
        </w:tc>
      </w:tr>
      <w:tr w:rsidR="001462E6" w14:paraId="5621D87C" w14:textId="77777777" w:rsidTr="0027188B">
        <w:tc>
          <w:tcPr>
            <w:tcW w:w="3534" w:type="dxa"/>
          </w:tcPr>
          <w:p w14:paraId="7449A30E"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7)Сроки и этапы реализации программы.</w:t>
            </w:r>
          </w:p>
          <w:p w14:paraId="48013EE8"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72D716A1" w14:textId="77777777" w:rsidR="0027188B" w:rsidRDefault="0027188B" w:rsidP="0027188B">
            <w:pPr>
              <w:pStyle w:val="ConsPlusNormal"/>
              <w:widowControl/>
              <w:snapToGrid w:val="0"/>
              <w:rPr>
                <w:rFonts w:ascii="Times New Roman" w:hAnsi="Times New Roman" w:cs="Times New Roman"/>
                <w:b/>
                <w:bCs/>
                <w:kern w:val="1"/>
                <w:sz w:val="28"/>
                <w:szCs w:val="28"/>
              </w:rPr>
            </w:pPr>
          </w:p>
          <w:p w14:paraId="408C2236"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8)Объемы и                 источники финансирования программы.</w:t>
            </w:r>
          </w:p>
          <w:p w14:paraId="5B09580B"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10838374"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2056AA5F"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37D2BEF3"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2AF45236"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7A02A49A"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5271909F"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69C5F428"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6A349EE9"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7FC13E90"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338A060F"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51174F14"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0641A61C"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1F8E2C9B" w14:textId="77777777" w:rsidR="001462E6" w:rsidRDefault="001462E6" w:rsidP="0027188B">
            <w:pPr>
              <w:pStyle w:val="ConsPlusNormal"/>
              <w:widowControl/>
              <w:snapToGrid w:val="0"/>
              <w:rPr>
                <w:rFonts w:ascii="Times New Roman" w:hAnsi="Times New Roman" w:cs="Times New Roman"/>
                <w:b/>
                <w:bCs/>
                <w:kern w:val="1"/>
                <w:sz w:val="28"/>
                <w:szCs w:val="28"/>
              </w:rPr>
            </w:pPr>
          </w:p>
          <w:p w14:paraId="2C520522" w14:textId="77777777" w:rsidR="001462E6" w:rsidRDefault="001462E6" w:rsidP="0027188B">
            <w:pPr>
              <w:pStyle w:val="ConsPlusNormal"/>
              <w:widowControl/>
              <w:snapToGrid w:val="0"/>
              <w:ind w:firstLine="0"/>
              <w:rPr>
                <w:rFonts w:ascii="Times New Roman" w:hAnsi="Times New Roman" w:cs="Times New Roman"/>
                <w:b/>
                <w:bCs/>
                <w:kern w:val="1"/>
                <w:sz w:val="28"/>
                <w:szCs w:val="28"/>
              </w:rPr>
            </w:pPr>
            <w:r>
              <w:rPr>
                <w:rFonts w:ascii="Times New Roman" w:hAnsi="Times New Roman" w:cs="Times New Roman"/>
                <w:b/>
                <w:bCs/>
                <w:kern w:val="1"/>
                <w:sz w:val="28"/>
                <w:szCs w:val="28"/>
              </w:rPr>
              <w:t>9)Организация управления и система контроля за исполнением программы.</w:t>
            </w:r>
          </w:p>
          <w:p w14:paraId="619BC67C" w14:textId="77777777"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14:paraId="301A7AC9" w14:textId="77777777" w:rsidR="001462E6" w:rsidRPr="00A226DC" w:rsidRDefault="001462E6" w:rsidP="0027188B">
            <w:pPr>
              <w:snapToGrid w:val="0"/>
              <w:jc w:val="both"/>
              <w:rPr>
                <w:rFonts w:eastAsia="Arial"/>
                <w:kern w:val="1"/>
                <w:szCs w:val="28"/>
              </w:rPr>
            </w:pPr>
            <w:r w:rsidRPr="00A226DC">
              <w:rPr>
                <w:rFonts w:eastAsia="Arial"/>
                <w:kern w:val="1"/>
                <w:szCs w:val="28"/>
              </w:rPr>
              <w:lastRenderedPageBreak/>
              <w:t>Программа реализуется в 201</w:t>
            </w:r>
            <w:r w:rsidR="0027188B" w:rsidRPr="00A226DC">
              <w:rPr>
                <w:rFonts w:eastAsia="Arial"/>
                <w:kern w:val="1"/>
                <w:szCs w:val="28"/>
              </w:rPr>
              <w:t>7</w:t>
            </w:r>
            <w:r w:rsidRPr="00A226DC">
              <w:rPr>
                <w:rFonts w:eastAsia="Arial"/>
                <w:kern w:val="1"/>
                <w:szCs w:val="28"/>
              </w:rPr>
              <w:t>-20</w:t>
            </w:r>
            <w:r w:rsidR="0061513B">
              <w:rPr>
                <w:rFonts w:eastAsia="Arial"/>
                <w:kern w:val="1"/>
                <w:szCs w:val="28"/>
              </w:rPr>
              <w:t>2</w:t>
            </w:r>
            <w:r w:rsidR="005A78F4">
              <w:rPr>
                <w:rFonts w:eastAsia="Arial"/>
                <w:kern w:val="1"/>
                <w:szCs w:val="28"/>
              </w:rPr>
              <w:t>4</w:t>
            </w:r>
            <w:r w:rsidRPr="00A226DC">
              <w:rPr>
                <w:rFonts w:eastAsia="Arial"/>
                <w:kern w:val="1"/>
                <w:szCs w:val="28"/>
              </w:rPr>
              <w:t xml:space="preserve"> годах в один этап </w:t>
            </w:r>
          </w:p>
          <w:p w14:paraId="02E52E8A" w14:textId="77777777" w:rsidR="001462E6" w:rsidRPr="00A226DC" w:rsidRDefault="001462E6" w:rsidP="0027188B">
            <w:pPr>
              <w:pStyle w:val="ConsPlusNonformat"/>
              <w:rPr>
                <w:rFonts w:ascii="Times New Roman" w:eastAsia="Arial" w:hAnsi="Times New Roman" w:cs="Times New Roman"/>
                <w:kern w:val="1"/>
                <w:sz w:val="28"/>
                <w:szCs w:val="28"/>
              </w:rPr>
            </w:pPr>
          </w:p>
          <w:p w14:paraId="2D371C7B" w14:textId="77777777" w:rsidR="001462E6" w:rsidRPr="00A226DC" w:rsidRDefault="001462E6" w:rsidP="0027188B">
            <w:pPr>
              <w:pStyle w:val="ConsPlusNormal"/>
              <w:rPr>
                <w:lang w:eastAsia="hi-IN" w:bidi="hi-IN"/>
              </w:rPr>
            </w:pPr>
          </w:p>
          <w:p w14:paraId="364C64F1" w14:textId="77777777" w:rsidR="001462E6" w:rsidRPr="003E6F6E" w:rsidRDefault="001462E6" w:rsidP="0027188B">
            <w:pPr>
              <w:pStyle w:val="ConsPlusNormal"/>
              <w:widowControl/>
              <w:ind w:firstLine="10"/>
              <w:rPr>
                <w:rFonts w:ascii="Times New Roman" w:hAnsi="Times New Roman" w:cs="Times New Roman"/>
                <w:kern w:val="1"/>
                <w:sz w:val="28"/>
                <w:szCs w:val="28"/>
              </w:rPr>
            </w:pPr>
            <w:r w:rsidRPr="00A226DC">
              <w:rPr>
                <w:rFonts w:ascii="Times New Roman" w:hAnsi="Times New Roman" w:cs="Times New Roman"/>
                <w:kern w:val="1"/>
                <w:sz w:val="28"/>
                <w:szCs w:val="28"/>
              </w:rPr>
              <w:t>Общий объем финансирования на 201</w:t>
            </w:r>
            <w:r w:rsidR="0027188B" w:rsidRPr="00A226DC">
              <w:rPr>
                <w:rFonts w:ascii="Times New Roman" w:hAnsi="Times New Roman" w:cs="Times New Roman"/>
                <w:kern w:val="1"/>
                <w:sz w:val="28"/>
                <w:szCs w:val="28"/>
              </w:rPr>
              <w:t>7</w:t>
            </w:r>
            <w:r w:rsidRPr="00A226DC">
              <w:rPr>
                <w:rFonts w:ascii="Times New Roman" w:hAnsi="Times New Roman" w:cs="Times New Roman"/>
                <w:kern w:val="1"/>
                <w:sz w:val="28"/>
                <w:szCs w:val="28"/>
              </w:rPr>
              <w:t>-20</w:t>
            </w:r>
            <w:r w:rsidR="003A74D3">
              <w:rPr>
                <w:rFonts w:ascii="Times New Roman" w:hAnsi="Times New Roman" w:cs="Times New Roman"/>
                <w:kern w:val="1"/>
                <w:sz w:val="28"/>
                <w:szCs w:val="28"/>
              </w:rPr>
              <w:t>2</w:t>
            </w:r>
            <w:r w:rsidR="005A78F4">
              <w:rPr>
                <w:rFonts w:ascii="Times New Roman" w:hAnsi="Times New Roman" w:cs="Times New Roman"/>
                <w:kern w:val="1"/>
                <w:sz w:val="28"/>
                <w:szCs w:val="28"/>
              </w:rPr>
              <w:t>4</w:t>
            </w:r>
            <w:r w:rsidRPr="00A226DC">
              <w:rPr>
                <w:rFonts w:ascii="Times New Roman" w:hAnsi="Times New Roman" w:cs="Times New Roman"/>
                <w:kern w:val="1"/>
                <w:sz w:val="28"/>
                <w:szCs w:val="28"/>
              </w:rPr>
              <w:t xml:space="preserve">годы </w:t>
            </w:r>
            <w:r w:rsidRPr="003E6F6E">
              <w:rPr>
                <w:rFonts w:ascii="Times New Roman" w:hAnsi="Times New Roman" w:cs="Times New Roman"/>
                <w:kern w:val="1"/>
                <w:sz w:val="28"/>
                <w:szCs w:val="28"/>
              </w:rPr>
              <w:t xml:space="preserve">составит </w:t>
            </w:r>
            <w:r w:rsidR="003C2CCC">
              <w:rPr>
                <w:rFonts w:ascii="Times New Roman" w:hAnsi="Times New Roman" w:cs="Times New Roman"/>
                <w:kern w:val="1"/>
                <w:sz w:val="28"/>
                <w:szCs w:val="28"/>
              </w:rPr>
              <w:t>2</w:t>
            </w:r>
            <w:r w:rsidR="00284CEC">
              <w:rPr>
                <w:rFonts w:ascii="Times New Roman" w:hAnsi="Times New Roman" w:cs="Times New Roman"/>
                <w:kern w:val="1"/>
                <w:sz w:val="28"/>
                <w:szCs w:val="28"/>
              </w:rPr>
              <w:t>37</w:t>
            </w:r>
            <w:r w:rsidR="003C2CCC">
              <w:rPr>
                <w:rFonts w:ascii="Times New Roman" w:hAnsi="Times New Roman" w:cs="Times New Roman"/>
                <w:kern w:val="1"/>
                <w:sz w:val="28"/>
                <w:szCs w:val="28"/>
              </w:rPr>
              <w:t>7</w:t>
            </w:r>
            <w:r w:rsidR="00213C55" w:rsidRPr="003E6F6E">
              <w:rPr>
                <w:rFonts w:ascii="Times New Roman" w:hAnsi="Times New Roman" w:cs="Times New Roman"/>
                <w:kern w:val="1"/>
                <w:sz w:val="28"/>
                <w:szCs w:val="28"/>
              </w:rPr>
              <w:t>,</w:t>
            </w:r>
            <w:r w:rsidR="0081766E" w:rsidRPr="003E6F6E">
              <w:rPr>
                <w:rFonts w:ascii="Times New Roman" w:hAnsi="Times New Roman" w:cs="Times New Roman"/>
                <w:kern w:val="1"/>
                <w:sz w:val="28"/>
                <w:szCs w:val="28"/>
              </w:rPr>
              <w:t>99362</w:t>
            </w:r>
            <w:r w:rsidRPr="003E6F6E">
              <w:rPr>
                <w:rFonts w:ascii="Times New Roman" w:hAnsi="Times New Roman" w:cs="Times New Roman"/>
                <w:kern w:val="1"/>
                <w:sz w:val="28"/>
                <w:szCs w:val="28"/>
              </w:rPr>
              <w:t xml:space="preserve"> тыс. рублей.</w:t>
            </w:r>
          </w:p>
          <w:p w14:paraId="2BC93C41" w14:textId="77777777" w:rsidR="001462E6" w:rsidRPr="003E6F6E" w:rsidRDefault="001462E6" w:rsidP="0027188B">
            <w:pPr>
              <w:pStyle w:val="ConsPlusNonformat"/>
              <w:snapToGrid w:val="0"/>
              <w:rPr>
                <w:rFonts w:ascii="Times New Roman" w:eastAsia="Arial" w:hAnsi="Times New Roman" w:cs="Times New Roman"/>
                <w:kern w:val="1"/>
                <w:sz w:val="28"/>
                <w:szCs w:val="28"/>
              </w:rPr>
            </w:pPr>
            <w:r w:rsidRPr="003E6F6E">
              <w:rPr>
                <w:rFonts w:ascii="Times New Roman" w:eastAsia="Arial" w:hAnsi="Times New Roman" w:cs="Times New Roman"/>
                <w:kern w:val="1"/>
                <w:sz w:val="28"/>
                <w:szCs w:val="28"/>
              </w:rPr>
              <w:lastRenderedPageBreak/>
              <w:t xml:space="preserve"> -за счет средств бюджета </w:t>
            </w:r>
            <w:proofErr w:type="gramStart"/>
            <w:r w:rsidRPr="003E6F6E">
              <w:rPr>
                <w:rFonts w:ascii="Times New Roman" w:eastAsia="Arial" w:hAnsi="Times New Roman" w:cs="Times New Roman"/>
                <w:kern w:val="1"/>
                <w:sz w:val="28"/>
                <w:szCs w:val="28"/>
              </w:rPr>
              <w:t>Черниговского  муниципального</w:t>
            </w:r>
            <w:proofErr w:type="gramEnd"/>
            <w:r w:rsidRPr="003E6F6E">
              <w:rPr>
                <w:rFonts w:ascii="Times New Roman" w:eastAsia="Arial" w:hAnsi="Times New Roman" w:cs="Times New Roman"/>
                <w:kern w:val="1"/>
                <w:sz w:val="28"/>
                <w:szCs w:val="28"/>
              </w:rPr>
              <w:t xml:space="preserve"> района </w:t>
            </w:r>
            <w:r w:rsidR="003C2CCC">
              <w:rPr>
                <w:rFonts w:ascii="Times New Roman" w:eastAsia="Arial" w:hAnsi="Times New Roman" w:cs="Times New Roman"/>
                <w:kern w:val="1"/>
                <w:sz w:val="28"/>
                <w:szCs w:val="28"/>
              </w:rPr>
              <w:t>2</w:t>
            </w:r>
            <w:r w:rsidR="00451837">
              <w:rPr>
                <w:rFonts w:ascii="Times New Roman" w:eastAsia="Arial" w:hAnsi="Times New Roman" w:cs="Times New Roman"/>
                <w:kern w:val="1"/>
                <w:sz w:val="28"/>
                <w:szCs w:val="28"/>
              </w:rPr>
              <w:t>184</w:t>
            </w:r>
            <w:r w:rsidR="003E6F6E" w:rsidRPr="003E6F6E">
              <w:rPr>
                <w:rFonts w:ascii="Times New Roman" w:hAnsi="Times New Roman" w:cs="Times New Roman"/>
                <w:kern w:val="1"/>
                <w:sz w:val="28"/>
                <w:szCs w:val="28"/>
              </w:rPr>
              <w:t xml:space="preserve">,03762 </w:t>
            </w:r>
            <w:r w:rsidRPr="003E6F6E">
              <w:rPr>
                <w:rFonts w:ascii="Times New Roman" w:eastAsia="Arial" w:hAnsi="Times New Roman" w:cs="Times New Roman"/>
                <w:kern w:val="1"/>
                <w:sz w:val="28"/>
                <w:szCs w:val="28"/>
              </w:rPr>
              <w:t>тысяч рублей, в том числе:</w:t>
            </w:r>
          </w:p>
          <w:p w14:paraId="6219671F" w14:textId="77777777"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7</w:t>
            </w:r>
            <w:r w:rsidRPr="003E6F6E">
              <w:rPr>
                <w:rFonts w:ascii="Times New Roman" w:hAnsi="Times New Roman" w:cs="Times New Roman"/>
                <w:sz w:val="28"/>
                <w:szCs w:val="28"/>
              </w:rPr>
              <w:t xml:space="preserve"> год — </w:t>
            </w:r>
            <w:r w:rsidR="00451837">
              <w:rPr>
                <w:rFonts w:ascii="Times New Roman" w:hAnsi="Times New Roman" w:cs="Times New Roman"/>
                <w:sz w:val="28"/>
                <w:szCs w:val="28"/>
              </w:rPr>
              <w:t>364</w:t>
            </w:r>
            <w:r w:rsidR="005A78F4">
              <w:rPr>
                <w:rFonts w:ascii="Times New Roman" w:hAnsi="Times New Roman" w:cs="Times New Roman"/>
                <w:sz w:val="28"/>
                <w:szCs w:val="28"/>
              </w:rPr>
              <w:t>,</w:t>
            </w:r>
            <w:r w:rsidR="00E009A7" w:rsidRPr="003E6F6E">
              <w:rPr>
                <w:rFonts w:ascii="Times New Roman" w:hAnsi="Times New Roman" w:cs="Times New Roman"/>
                <w:sz w:val="28"/>
                <w:szCs w:val="28"/>
              </w:rPr>
              <w:t>0</w:t>
            </w:r>
            <w:r w:rsidR="00ED186F" w:rsidRPr="003E6F6E">
              <w:rPr>
                <w:rFonts w:ascii="Times New Roman" w:hAnsi="Times New Roman" w:cs="Times New Roman"/>
                <w:sz w:val="28"/>
                <w:szCs w:val="28"/>
              </w:rPr>
              <w:t>3</w:t>
            </w:r>
            <w:r w:rsidR="00E009A7" w:rsidRPr="003E6F6E">
              <w:rPr>
                <w:rFonts w:ascii="Times New Roman" w:hAnsi="Times New Roman" w:cs="Times New Roman"/>
                <w:sz w:val="28"/>
                <w:szCs w:val="28"/>
              </w:rPr>
              <w:t>762</w:t>
            </w:r>
            <w:r w:rsidRPr="003E6F6E">
              <w:rPr>
                <w:rFonts w:ascii="Times New Roman" w:hAnsi="Times New Roman" w:cs="Times New Roman"/>
                <w:sz w:val="28"/>
                <w:szCs w:val="28"/>
              </w:rPr>
              <w:t>тыс. рублей;</w:t>
            </w:r>
          </w:p>
          <w:p w14:paraId="0396047B" w14:textId="77777777"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8</w:t>
            </w:r>
            <w:r w:rsidRPr="003E6F6E">
              <w:rPr>
                <w:rFonts w:ascii="Times New Roman" w:hAnsi="Times New Roman" w:cs="Times New Roman"/>
                <w:sz w:val="28"/>
                <w:szCs w:val="28"/>
              </w:rPr>
              <w:t xml:space="preserve"> год — </w:t>
            </w:r>
            <w:r w:rsidR="0061513B">
              <w:rPr>
                <w:rFonts w:ascii="Times New Roman" w:hAnsi="Times New Roman" w:cs="Times New Roman"/>
                <w:sz w:val="28"/>
                <w:szCs w:val="28"/>
              </w:rPr>
              <w:t>7</w:t>
            </w:r>
            <w:r w:rsidR="00932203" w:rsidRPr="003E6F6E">
              <w:rPr>
                <w:rFonts w:ascii="Times New Roman" w:hAnsi="Times New Roman" w:cs="Times New Roman"/>
                <w:sz w:val="28"/>
                <w:szCs w:val="28"/>
              </w:rPr>
              <w:t>0</w:t>
            </w:r>
            <w:r w:rsidRPr="003E6F6E">
              <w:rPr>
                <w:rFonts w:ascii="Times New Roman" w:hAnsi="Times New Roman" w:cs="Times New Roman"/>
                <w:sz w:val="28"/>
                <w:szCs w:val="28"/>
              </w:rPr>
              <w:t>,</w:t>
            </w:r>
            <w:r w:rsidR="00213C55" w:rsidRPr="003E6F6E">
              <w:rPr>
                <w:rFonts w:ascii="Times New Roman" w:hAnsi="Times New Roman" w:cs="Times New Roman"/>
                <w:sz w:val="28"/>
                <w:szCs w:val="28"/>
              </w:rPr>
              <w:t>0</w:t>
            </w:r>
            <w:r w:rsidRPr="003E6F6E">
              <w:rPr>
                <w:rFonts w:ascii="Times New Roman" w:hAnsi="Times New Roman" w:cs="Times New Roman"/>
                <w:sz w:val="28"/>
                <w:szCs w:val="28"/>
              </w:rPr>
              <w:t xml:space="preserve"> тыс. рублей;</w:t>
            </w:r>
          </w:p>
          <w:p w14:paraId="2D368B99" w14:textId="77777777" w:rsidR="001462E6"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 xml:space="preserve">9 год — </w:t>
            </w:r>
            <w:r w:rsidR="005A1627">
              <w:rPr>
                <w:rFonts w:ascii="Times New Roman" w:hAnsi="Times New Roman" w:cs="Times New Roman"/>
                <w:sz w:val="28"/>
                <w:szCs w:val="28"/>
              </w:rPr>
              <w:t>3</w:t>
            </w:r>
            <w:r w:rsidR="003E6F6E" w:rsidRPr="003E6F6E">
              <w:rPr>
                <w:rFonts w:ascii="Times New Roman" w:hAnsi="Times New Roman" w:cs="Times New Roman"/>
                <w:sz w:val="28"/>
                <w:szCs w:val="28"/>
              </w:rPr>
              <w:t>5</w:t>
            </w:r>
            <w:r w:rsidR="00932203" w:rsidRPr="003E6F6E">
              <w:rPr>
                <w:rFonts w:ascii="Times New Roman" w:hAnsi="Times New Roman" w:cs="Times New Roman"/>
                <w:sz w:val="28"/>
                <w:szCs w:val="28"/>
              </w:rPr>
              <w:t>0</w:t>
            </w:r>
            <w:r w:rsidR="0027188B" w:rsidRPr="003E6F6E">
              <w:rPr>
                <w:rFonts w:ascii="Times New Roman" w:hAnsi="Times New Roman" w:cs="Times New Roman"/>
                <w:sz w:val="28"/>
                <w:szCs w:val="28"/>
              </w:rPr>
              <w:t>,</w:t>
            </w:r>
            <w:r w:rsidR="00213C55" w:rsidRPr="003E6F6E">
              <w:rPr>
                <w:rFonts w:ascii="Times New Roman" w:hAnsi="Times New Roman" w:cs="Times New Roman"/>
                <w:sz w:val="28"/>
                <w:szCs w:val="28"/>
              </w:rPr>
              <w:t>00</w:t>
            </w:r>
            <w:r w:rsidR="0027188B" w:rsidRPr="003E6F6E">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14:paraId="209626CE" w14:textId="77777777"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3C2CCC">
              <w:rPr>
                <w:rFonts w:ascii="Times New Roman" w:hAnsi="Times New Roman" w:cs="Times New Roman"/>
                <w:sz w:val="28"/>
                <w:szCs w:val="28"/>
              </w:rPr>
              <w:t>120</w:t>
            </w:r>
            <w:r>
              <w:rPr>
                <w:rFonts w:ascii="Times New Roman" w:hAnsi="Times New Roman" w:cs="Times New Roman"/>
                <w:sz w:val="28"/>
                <w:szCs w:val="28"/>
              </w:rPr>
              <w:t>0,00 тыс. рублей;</w:t>
            </w:r>
          </w:p>
          <w:p w14:paraId="3B5B657B" w14:textId="77777777"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 – 50,00 тыс. рублей</w:t>
            </w:r>
            <w:r w:rsidR="005A78F4">
              <w:rPr>
                <w:rFonts w:ascii="Times New Roman" w:hAnsi="Times New Roman" w:cs="Times New Roman"/>
                <w:sz w:val="28"/>
                <w:szCs w:val="28"/>
              </w:rPr>
              <w:t>;</w:t>
            </w:r>
          </w:p>
          <w:p w14:paraId="3C5105D0" w14:textId="77777777"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50,00 тыс. рублей;</w:t>
            </w:r>
          </w:p>
          <w:p w14:paraId="0B58C625" w14:textId="77777777" w:rsidR="005A78F4"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50,00 тыс. рублей;</w:t>
            </w:r>
          </w:p>
          <w:p w14:paraId="67B63B27" w14:textId="77777777" w:rsidR="00E969AE" w:rsidRPr="003E6F6E" w:rsidRDefault="005A78F4"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50,00 тыс. рублей</w:t>
            </w:r>
            <w:r w:rsidR="00E969AE">
              <w:rPr>
                <w:rFonts w:ascii="Times New Roman" w:hAnsi="Times New Roman" w:cs="Times New Roman"/>
                <w:sz w:val="28"/>
                <w:szCs w:val="28"/>
              </w:rPr>
              <w:t>.</w:t>
            </w:r>
          </w:p>
          <w:p w14:paraId="55082C78" w14:textId="77777777" w:rsidR="001462E6" w:rsidRPr="00A226DC" w:rsidRDefault="001462E6" w:rsidP="0027188B">
            <w:pPr>
              <w:pStyle w:val="ConsPlusNormal"/>
              <w:widowControl/>
              <w:ind w:firstLine="0"/>
              <w:jc w:val="both"/>
              <w:rPr>
                <w:rFonts w:ascii="Times New Roman" w:hAnsi="Times New Roman" w:cs="Times New Roman"/>
                <w:kern w:val="1"/>
                <w:sz w:val="28"/>
                <w:szCs w:val="28"/>
              </w:rPr>
            </w:pPr>
            <w:r w:rsidRPr="003E6F6E">
              <w:rPr>
                <w:rFonts w:ascii="Times New Roman" w:hAnsi="Times New Roman" w:cs="Times New Roman"/>
                <w:sz w:val="28"/>
                <w:szCs w:val="28"/>
              </w:rPr>
              <w:t>-за счет средств краевого бюджет</w:t>
            </w:r>
            <w:r w:rsidRPr="00A226DC">
              <w:rPr>
                <w:rFonts w:ascii="Times New Roman" w:hAnsi="Times New Roman" w:cs="Times New Roman"/>
                <w:sz w:val="28"/>
                <w:szCs w:val="28"/>
              </w:rPr>
              <w:t xml:space="preserve">а </w:t>
            </w:r>
            <w:r w:rsidR="00381313">
              <w:rPr>
                <w:rFonts w:ascii="Times New Roman" w:hAnsi="Times New Roman" w:cs="Times New Roman"/>
                <w:sz w:val="28"/>
                <w:szCs w:val="28"/>
              </w:rPr>
              <w:t>19</w:t>
            </w:r>
            <w:r w:rsidR="00CA34B3">
              <w:rPr>
                <w:rFonts w:ascii="Times New Roman" w:hAnsi="Times New Roman" w:cs="Times New Roman"/>
                <w:sz w:val="28"/>
                <w:szCs w:val="28"/>
              </w:rPr>
              <w:t>3</w:t>
            </w:r>
            <w:r w:rsidR="00213C55"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kern w:val="1"/>
                <w:sz w:val="28"/>
                <w:szCs w:val="28"/>
              </w:rPr>
              <w:t xml:space="preserve"> тыс. рублей, в том числе:</w:t>
            </w:r>
          </w:p>
          <w:p w14:paraId="359EE79D" w14:textId="77777777"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7</w:t>
            </w:r>
            <w:r w:rsidRPr="00A226DC">
              <w:rPr>
                <w:rFonts w:ascii="Times New Roman" w:hAnsi="Times New Roman" w:cs="Times New Roman"/>
                <w:sz w:val="28"/>
                <w:szCs w:val="28"/>
              </w:rPr>
              <w:t xml:space="preserve"> год — </w:t>
            </w:r>
            <w:r w:rsidR="00CA34B3">
              <w:rPr>
                <w:rFonts w:ascii="Times New Roman" w:hAnsi="Times New Roman" w:cs="Times New Roman"/>
                <w:sz w:val="28"/>
                <w:szCs w:val="28"/>
              </w:rPr>
              <w:t>193</w:t>
            </w:r>
            <w:r w:rsidR="0027188B"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sz w:val="28"/>
                <w:szCs w:val="28"/>
              </w:rPr>
              <w:t>тыс. рублей;</w:t>
            </w:r>
          </w:p>
          <w:p w14:paraId="2C283AB8" w14:textId="77777777"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8</w:t>
            </w:r>
            <w:r w:rsidRPr="00A226DC">
              <w:rPr>
                <w:rFonts w:ascii="Times New Roman" w:hAnsi="Times New Roman" w:cs="Times New Roman"/>
                <w:sz w:val="28"/>
                <w:szCs w:val="28"/>
              </w:rPr>
              <w:t xml:space="preserve"> год — </w:t>
            </w:r>
            <w:r w:rsidR="00213C55" w:rsidRPr="00A226DC">
              <w:rPr>
                <w:rFonts w:ascii="Times New Roman" w:hAnsi="Times New Roman" w:cs="Times New Roman"/>
                <w:sz w:val="28"/>
                <w:szCs w:val="28"/>
              </w:rPr>
              <w:t>0,00</w:t>
            </w:r>
            <w:r w:rsidRPr="00A226DC">
              <w:rPr>
                <w:rFonts w:ascii="Times New Roman" w:hAnsi="Times New Roman" w:cs="Times New Roman"/>
                <w:sz w:val="28"/>
                <w:szCs w:val="28"/>
              </w:rPr>
              <w:t xml:space="preserve"> тыс. рублей;</w:t>
            </w:r>
          </w:p>
          <w:p w14:paraId="1E615FAA" w14:textId="77777777" w:rsidR="00E969AE"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 xml:space="preserve">9 год — </w:t>
            </w:r>
            <w:r w:rsidR="00213C55" w:rsidRPr="00A226DC">
              <w:rPr>
                <w:rFonts w:ascii="Times New Roman" w:hAnsi="Times New Roman" w:cs="Times New Roman"/>
                <w:sz w:val="28"/>
                <w:szCs w:val="28"/>
              </w:rPr>
              <w:t>0,00</w:t>
            </w:r>
            <w:r w:rsidR="0027188B" w:rsidRPr="00A226DC">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14:paraId="189FC6CA" w14:textId="77777777"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14:paraId="4499F88B" w14:textId="77777777" w:rsidR="005A78F4"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14:paraId="61E0B912" w14:textId="77777777"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14:paraId="0528D9CF" w14:textId="77777777"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14:paraId="0B388DC1" w14:textId="77777777"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14:paraId="13A2D765" w14:textId="77777777" w:rsidR="001462E6" w:rsidRPr="00213C55" w:rsidRDefault="001462E6" w:rsidP="0027188B">
            <w:pPr>
              <w:pStyle w:val="ConsPlusNormal"/>
              <w:widowControl/>
              <w:ind w:firstLine="0"/>
              <w:jc w:val="both"/>
              <w:rPr>
                <w:rFonts w:ascii="Times New Roman" w:hAnsi="Times New Roman" w:cs="Times New Roman"/>
                <w:kern w:val="1"/>
                <w:sz w:val="28"/>
                <w:szCs w:val="28"/>
              </w:rPr>
            </w:pPr>
            <w:r>
              <w:rPr>
                <w:rFonts w:ascii="Times New Roman" w:hAnsi="Times New Roman" w:cs="Times New Roman"/>
                <w:color w:val="000000"/>
                <w:sz w:val="28"/>
                <w:szCs w:val="28"/>
              </w:rPr>
              <w:t xml:space="preserve">-за счет средств федерального бюджета </w:t>
            </w:r>
            <w:r w:rsidR="00213C55" w:rsidRPr="00213C55">
              <w:rPr>
                <w:rFonts w:ascii="Times New Roman" w:hAnsi="Times New Roman" w:cs="Times New Roman"/>
                <w:sz w:val="28"/>
                <w:szCs w:val="28"/>
              </w:rPr>
              <w:t>0,00</w:t>
            </w:r>
            <w:r w:rsidRPr="00213C55">
              <w:rPr>
                <w:rFonts w:ascii="Times New Roman" w:hAnsi="Times New Roman" w:cs="Times New Roman"/>
                <w:kern w:val="1"/>
                <w:sz w:val="28"/>
                <w:szCs w:val="28"/>
              </w:rPr>
              <w:t>тыс. рублей, в том числе:</w:t>
            </w:r>
          </w:p>
          <w:p w14:paraId="692DEC98" w14:textId="77777777" w:rsidR="001462E6" w:rsidRDefault="001462E6" w:rsidP="0027188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201</w:t>
            </w:r>
            <w:r w:rsidR="0027188B">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год — </w:t>
            </w:r>
            <w:r w:rsidR="0027188B">
              <w:rPr>
                <w:rFonts w:ascii="Times New Roman" w:hAnsi="Times New Roman" w:cs="Times New Roman"/>
                <w:color w:val="000000"/>
                <w:sz w:val="28"/>
                <w:szCs w:val="28"/>
              </w:rPr>
              <w:t>0,0</w:t>
            </w:r>
            <w:r w:rsidR="00213C5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тыс. рублей;</w:t>
            </w:r>
          </w:p>
          <w:p w14:paraId="21DA782F" w14:textId="77777777" w:rsidR="001462E6" w:rsidRPr="00213C55"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8</w:t>
            </w:r>
            <w:r w:rsidRPr="00213C55">
              <w:rPr>
                <w:rFonts w:ascii="Times New Roman" w:hAnsi="Times New Roman" w:cs="Times New Roman"/>
                <w:sz w:val="28"/>
                <w:szCs w:val="28"/>
              </w:rPr>
              <w:t xml:space="preserve"> год — </w:t>
            </w:r>
            <w:r w:rsidR="00213C55" w:rsidRPr="00213C55">
              <w:rPr>
                <w:rFonts w:ascii="Times New Roman" w:hAnsi="Times New Roman" w:cs="Times New Roman"/>
                <w:sz w:val="28"/>
                <w:szCs w:val="28"/>
              </w:rPr>
              <w:t>0,00</w:t>
            </w:r>
            <w:r w:rsidRPr="00213C55">
              <w:rPr>
                <w:rFonts w:ascii="Times New Roman" w:hAnsi="Times New Roman" w:cs="Times New Roman"/>
                <w:sz w:val="28"/>
                <w:szCs w:val="28"/>
              </w:rPr>
              <w:t xml:space="preserve"> тыс. рублей;</w:t>
            </w:r>
          </w:p>
          <w:p w14:paraId="55416B4E" w14:textId="77777777" w:rsidR="00E969AE"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9</w:t>
            </w:r>
            <w:r w:rsidRPr="00213C55">
              <w:rPr>
                <w:rFonts w:ascii="Times New Roman" w:hAnsi="Times New Roman" w:cs="Times New Roman"/>
                <w:sz w:val="28"/>
                <w:szCs w:val="28"/>
              </w:rPr>
              <w:t xml:space="preserve"> год — 0,0</w:t>
            </w:r>
            <w:r w:rsidR="00381313">
              <w:rPr>
                <w:rFonts w:ascii="Times New Roman" w:hAnsi="Times New Roman" w:cs="Times New Roman"/>
                <w:sz w:val="28"/>
                <w:szCs w:val="28"/>
              </w:rPr>
              <w:t>0</w:t>
            </w:r>
            <w:r w:rsidRPr="00213C55">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14:paraId="49BE6D12" w14:textId="77777777"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14:paraId="296B2E4C" w14:textId="77777777" w:rsidR="001462E6" w:rsidRPr="00213C55"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5A78F4">
              <w:rPr>
                <w:rFonts w:ascii="Times New Roman" w:hAnsi="Times New Roman" w:cs="Times New Roman"/>
                <w:sz w:val="28"/>
                <w:szCs w:val="28"/>
              </w:rPr>
              <w:t>;</w:t>
            </w:r>
          </w:p>
          <w:p w14:paraId="0FDBDC86" w14:textId="77777777"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 год – 0,00 тыс. рублей;</w:t>
            </w:r>
          </w:p>
          <w:p w14:paraId="00A7BC07" w14:textId="77777777" w:rsidR="005A78F4"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 год – 0,00 тыс. рублей;</w:t>
            </w:r>
          </w:p>
          <w:p w14:paraId="3DE506A0" w14:textId="77777777" w:rsidR="005A78F4" w:rsidRPr="003E6F6E" w:rsidRDefault="005A78F4" w:rsidP="005A78F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14:paraId="163BF6CE" w14:textId="77777777" w:rsidR="001462E6" w:rsidRDefault="001462E6" w:rsidP="0027188B">
            <w:pPr>
              <w:pStyle w:val="ConsPlusNormal"/>
              <w:widowControl/>
              <w:ind w:firstLine="0"/>
              <w:jc w:val="both"/>
              <w:rPr>
                <w:rFonts w:ascii="Times New Roman" w:hAnsi="Times New Roman" w:cs="Times New Roman"/>
                <w:color w:val="000000"/>
                <w:sz w:val="28"/>
                <w:szCs w:val="28"/>
              </w:rPr>
            </w:pPr>
          </w:p>
          <w:p w14:paraId="1577F124" w14:textId="77777777" w:rsidR="001462E6" w:rsidRDefault="001462E6" w:rsidP="0027188B">
            <w:pPr>
              <w:pStyle w:val="ConsPlusNormal"/>
              <w:widowControl/>
              <w:snapToGrid w:val="0"/>
              <w:ind w:firstLine="0"/>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Контроль за реализацией Программы осуществляет заказчик Программы. Текущее управление и контроль за реализацией мероприятий Программы осуществляет управление экономики и территориального планирования администрации Черниговского района. </w:t>
            </w:r>
          </w:p>
          <w:p w14:paraId="356A9D50" w14:textId="77777777" w:rsidR="001462E6" w:rsidRDefault="001462E6" w:rsidP="0027188B">
            <w:pPr>
              <w:pStyle w:val="ConsPlusNormal"/>
              <w:widowControl/>
              <w:snapToGrid w:val="0"/>
              <w:ind w:firstLine="0"/>
              <w:jc w:val="both"/>
              <w:rPr>
                <w:rFonts w:ascii="Times New Roman" w:hAnsi="Times New Roman" w:cs="Times New Roman"/>
                <w:kern w:val="1"/>
                <w:sz w:val="28"/>
                <w:szCs w:val="28"/>
              </w:rPr>
            </w:pPr>
          </w:p>
        </w:tc>
      </w:tr>
      <w:tr w:rsidR="001462E6" w14:paraId="6FA2E6EA" w14:textId="77777777" w:rsidTr="0027188B">
        <w:tc>
          <w:tcPr>
            <w:tcW w:w="3534" w:type="dxa"/>
          </w:tcPr>
          <w:p w14:paraId="6B7ADF64" w14:textId="77777777"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10)Целевые индикаторы.</w:t>
            </w:r>
          </w:p>
        </w:tc>
        <w:tc>
          <w:tcPr>
            <w:tcW w:w="5578" w:type="dxa"/>
          </w:tcPr>
          <w:p w14:paraId="63D8F111" w14:textId="77777777" w:rsidR="001462E6" w:rsidRDefault="001462E6" w:rsidP="0027188B">
            <w:pPr>
              <w:snapToGrid w:val="0"/>
              <w:jc w:val="both"/>
              <w:rPr>
                <w:color w:val="000000"/>
                <w:szCs w:val="28"/>
              </w:rPr>
            </w:pPr>
            <w:r>
              <w:rPr>
                <w:color w:val="000000"/>
                <w:szCs w:val="28"/>
              </w:rPr>
              <w:t xml:space="preserve">-Доля малых предприятий в общем объеме произведенной продукции, работ, услуг;  </w:t>
            </w:r>
          </w:p>
          <w:p w14:paraId="14A50F31" w14:textId="77777777" w:rsidR="001462E6" w:rsidRDefault="001462E6" w:rsidP="0027188B">
            <w:pPr>
              <w:jc w:val="both"/>
              <w:rPr>
                <w:color w:val="000000"/>
                <w:szCs w:val="28"/>
              </w:rPr>
            </w:pPr>
            <w:r>
              <w:rPr>
                <w:color w:val="000000"/>
                <w:szCs w:val="28"/>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1B448180" w14:textId="77777777" w:rsidR="001462E6" w:rsidRDefault="001462E6" w:rsidP="0027188B">
            <w:pPr>
              <w:snapToGrid w:val="0"/>
              <w:jc w:val="both"/>
              <w:rPr>
                <w:rFonts w:eastAsia="Arial"/>
                <w:color w:val="000000"/>
                <w:kern w:val="1"/>
                <w:szCs w:val="28"/>
              </w:rPr>
            </w:pPr>
            <w:r>
              <w:rPr>
                <w:rFonts w:eastAsia="Arial"/>
                <w:color w:val="000000"/>
                <w:kern w:val="1"/>
                <w:szCs w:val="28"/>
              </w:rPr>
              <w:t>-количество малых и средних предприятий в расчете на 10</w:t>
            </w:r>
            <w:r w:rsidR="005007E8">
              <w:rPr>
                <w:rFonts w:eastAsia="Arial"/>
                <w:color w:val="000000"/>
                <w:kern w:val="1"/>
                <w:szCs w:val="28"/>
              </w:rPr>
              <w:t>0</w:t>
            </w:r>
            <w:r>
              <w:rPr>
                <w:rFonts w:eastAsia="Arial"/>
                <w:color w:val="000000"/>
                <w:kern w:val="1"/>
                <w:szCs w:val="28"/>
              </w:rPr>
              <w:t xml:space="preserve"> тыс. человек населения муниципального района</w:t>
            </w:r>
          </w:p>
          <w:p w14:paraId="2E28D5E8" w14:textId="77777777" w:rsidR="001462E6" w:rsidRDefault="001462E6" w:rsidP="0027188B">
            <w:pPr>
              <w:pStyle w:val="ConsPlusNormal"/>
              <w:widowControl/>
              <w:snapToGrid w:val="0"/>
              <w:rPr>
                <w:rFonts w:ascii="Times New Roman" w:hAnsi="Times New Roman" w:cs="Times New Roman"/>
                <w:kern w:val="1"/>
                <w:sz w:val="28"/>
                <w:szCs w:val="28"/>
              </w:rPr>
            </w:pPr>
          </w:p>
        </w:tc>
      </w:tr>
      <w:tr w:rsidR="001462E6" w14:paraId="576F2A95" w14:textId="77777777" w:rsidTr="0027188B">
        <w:tc>
          <w:tcPr>
            <w:tcW w:w="3534" w:type="dxa"/>
          </w:tcPr>
          <w:p w14:paraId="5781A3B4" w14:textId="77777777" w:rsidR="001462E6" w:rsidRDefault="001462E6" w:rsidP="001569A8">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11)</w:t>
            </w:r>
            <w:r w:rsidR="003A74D3">
              <w:rPr>
                <w:rFonts w:ascii="Times New Roman" w:eastAsia="Arial" w:hAnsi="Times New Roman" w:cs="Times New Roman"/>
                <w:b/>
                <w:bCs/>
                <w:kern w:val="1"/>
                <w:sz w:val="28"/>
                <w:szCs w:val="28"/>
              </w:rPr>
              <w:t xml:space="preserve"> </w:t>
            </w:r>
            <w:r>
              <w:rPr>
                <w:rFonts w:ascii="Times New Roman" w:eastAsia="Arial" w:hAnsi="Times New Roman" w:cs="Times New Roman"/>
                <w:b/>
                <w:bCs/>
                <w:kern w:val="1"/>
                <w:sz w:val="28"/>
                <w:szCs w:val="28"/>
              </w:rPr>
              <w:t>Ожидаемые конечные результаты реализации программы и показатели социально -экономической эффективности</w:t>
            </w:r>
          </w:p>
        </w:tc>
        <w:tc>
          <w:tcPr>
            <w:tcW w:w="5578" w:type="dxa"/>
          </w:tcPr>
          <w:p w14:paraId="2372249B" w14:textId="77777777" w:rsidR="001462E6" w:rsidRDefault="001462E6" w:rsidP="0027188B">
            <w:pPr>
              <w:snapToGrid w:val="0"/>
              <w:jc w:val="both"/>
              <w:rPr>
                <w:szCs w:val="28"/>
              </w:rPr>
            </w:pPr>
            <w:r w:rsidRPr="001C5B34">
              <w:rPr>
                <w:szCs w:val="28"/>
              </w:rPr>
              <w:t>Реализация мероприятий Программы позволит к концу 20</w:t>
            </w:r>
            <w:r w:rsidR="009E0C60" w:rsidRPr="001C5B34">
              <w:rPr>
                <w:szCs w:val="28"/>
              </w:rPr>
              <w:t>2</w:t>
            </w:r>
            <w:r w:rsidR="005A78F4">
              <w:rPr>
                <w:szCs w:val="28"/>
              </w:rPr>
              <w:t>4</w:t>
            </w:r>
            <w:r w:rsidRPr="001C5B34">
              <w:rPr>
                <w:szCs w:val="28"/>
              </w:rPr>
              <w:t xml:space="preserve"> года обеспечить благоприятные условия для развития малого и среднего предпринимательства </w:t>
            </w:r>
            <w:r w:rsidRPr="001C5B34">
              <w:rPr>
                <w:szCs w:val="28"/>
              </w:rPr>
              <w:br/>
              <w:t>в Черниговском муниципальном районе, что приведет к увеличению:</w:t>
            </w:r>
          </w:p>
          <w:p w14:paraId="6CF31D95" w14:textId="77777777" w:rsidR="00CE28E6" w:rsidRDefault="00CE28E6" w:rsidP="0027188B">
            <w:pPr>
              <w:snapToGrid w:val="0"/>
              <w:jc w:val="both"/>
              <w:rPr>
                <w:szCs w:val="28"/>
              </w:rPr>
            </w:pPr>
            <w:r>
              <w:rPr>
                <w:szCs w:val="28"/>
              </w:rPr>
              <w:t xml:space="preserve">- число реализованных проектов субъектов МСП получивших </w:t>
            </w:r>
            <w:r w:rsidRPr="00A734D4">
              <w:rPr>
                <w:szCs w:val="28"/>
              </w:rPr>
              <w:t>поддержк</w:t>
            </w:r>
            <w:r>
              <w:rPr>
                <w:szCs w:val="28"/>
              </w:rPr>
              <w:t>у</w:t>
            </w:r>
            <w:r w:rsidRPr="00A734D4">
              <w:rPr>
                <w:szCs w:val="28"/>
              </w:rPr>
              <w:t xml:space="preserve"> в форме: гарантии, льготного кредита, микрозайма, льготного лизинга</w:t>
            </w:r>
            <w:r>
              <w:rPr>
                <w:szCs w:val="28"/>
              </w:rPr>
              <w:t xml:space="preserve"> н</w:t>
            </w:r>
            <w:r w:rsidRPr="006715EA">
              <w:rPr>
                <w:szCs w:val="28"/>
              </w:rPr>
              <w:t>е менее 6 ед</w:t>
            </w:r>
            <w:r>
              <w:rPr>
                <w:szCs w:val="28"/>
              </w:rPr>
              <w:t>иниц;</w:t>
            </w:r>
          </w:p>
          <w:p w14:paraId="45C2BDB6" w14:textId="77777777" w:rsidR="00CE28E6" w:rsidRPr="001C5B34" w:rsidRDefault="00CE28E6" w:rsidP="0027188B">
            <w:pPr>
              <w:snapToGrid w:val="0"/>
              <w:jc w:val="both"/>
              <w:rPr>
                <w:szCs w:val="28"/>
              </w:rPr>
            </w:pPr>
            <w:r>
              <w:rPr>
                <w:szCs w:val="28"/>
              </w:rPr>
              <w:t>- прирост оборота субъектов малого и среднего предпринимательства (далее – МСП) н</w:t>
            </w:r>
            <w:r w:rsidRPr="006715EA">
              <w:rPr>
                <w:szCs w:val="28"/>
              </w:rPr>
              <w:t>е менее 3%</w:t>
            </w:r>
            <w:r>
              <w:rPr>
                <w:szCs w:val="28"/>
              </w:rPr>
              <w:t>;</w:t>
            </w:r>
          </w:p>
          <w:p w14:paraId="5AF4CE33" w14:textId="77777777" w:rsidR="001462E6" w:rsidRPr="00CE28E6" w:rsidRDefault="00CE28E6" w:rsidP="0027188B">
            <w:pPr>
              <w:jc w:val="both"/>
              <w:rPr>
                <w:szCs w:val="28"/>
              </w:rPr>
            </w:pPr>
            <w:r w:rsidRPr="001C5B34">
              <w:rPr>
                <w:szCs w:val="28"/>
              </w:rPr>
              <w:t xml:space="preserve"> </w:t>
            </w:r>
            <w:r w:rsidR="001462E6" w:rsidRPr="001C5B34">
              <w:rPr>
                <w:szCs w:val="28"/>
              </w:rPr>
              <w:t>-доли среднесписочной численности работников</w:t>
            </w:r>
            <w:r>
              <w:rPr>
                <w:szCs w:val="28"/>
              </w:rPr>
              <w:t xml:space="preserve"> </w:t>
            </w:r>
            <w:r w:rsidR="001462E6" w:rsidRPr="001C5B34">
              <w:rPr>
                <w:szCs w:val="28"/>
              </w:rPr>
              <w:t xml:space="preserve">(без внешних совместителей) малых и средних предприятий в среднесписочной численности работников (без внешних совместителей) всех организаций </w:t>
            </w:r>
            <w:r w:rsidR="00F263F2" w:rsidRPr="00CE28E6">
              <w:rPr>
                <w:szCs w:val="28"/>
              </w:rPr>
              <w:t>2</w:t>
            </w:r>
            <w:r w:rsidR="00735807">
              <w:rPr>
                <w:szCs w:val="28"/>
              </w:rPr>
              <w:t>5</w:t>
            </w:r>
            <w:r w:rsidR="00F263F2" w:rsidRPr="00CE28E6">
              <w:rPr>
                <w:szCs w:val="28"/>
              </w:rPr>
              <w:t>,5</w:t>
            </w:r>
            <w:r w:rsidR="001462E6" w:rsidRPr="00CE28E6">
              <w:rPr>
                <w:szCs w:val="28"/>
              </w:rPr>
              <w:t xml:space="preserve"> %;</w:t>
            </w:r>
          </w:p>
          <w:p w14:paraId="7C97679F" w14:textId="77777777" w:rsidR="001462E6" w:rsidRPr="001C5B34" w:rsidRDefault="001462E6" w:rsidP="00735807">
            <w:pPr>
              <w:snapToGrid w:val="0"/>
              <w:jc w:val="both"/>
              <w:rPr>
                <w:szCs w:val="28"/>
              </w:rPr>
            </w:pPr>
            <w:r w:rsidRPr="001C5B34">
              <w:rPr>
                <w:szCs w:val="28"/>
              </w:rPr>
              <w:t>-количества малых и средних предприятий в расчете на 10</w:t>
            </w:r>
            <w:r w:rsidR="005007E8" w:rsidRPr="001C5B34">
              <w:rPr>
                <w:szCs w:val="28"/>
              </w:rPr>
              <w:t>0</w:t>
            </w:r>
            <w:r w:rsidRPr="001C5B34">
              <w:rPr>
                <w:szCs w:val="28"/>
              </w:rPr>
              <w:t xml:space="preserve"> тыс. человек населения муниципального района </w:t>
            </w:r>
            <w:r w:rsidRPr="00CE28E6">
              <w:rPr>
                <w:szCs w:val="28"/>
              </w:rPr>
              <w:t xml:space="preserve">до </w:t>
            </w:r>
            <w:r w:rsidR="00F263F2" w:rsidRPr="00CE28E6">
              <w:rPr>
                <w:szCs w:val="28"/>
              </w:rPr>
              <w:t>3</w:t>
            </w:r>
            <w:r w:rsidR="00735807">
              <w:rPr>
                <w:szCs w:val="28"/>
              </w:rPr>
              <w:t>20</w:t>
            </w:r>
            <w:r w:rsidR="00F263F2" w:rsidRPr="00CE28E6">
              <w:rPr>
                <w:szCs w:val="28"/>
              </w:rPr>
              <w:t xml:space="preserve"> </w:t>
            </w:r>
            <w:r w:rsidRPr="001C5B34">
              <w:rPr>
                <w:szCs w:val="28"/>
              </w:rPr>
              <w:t>единиц.</w:t>
            </w:r>
          </w:p>
        </w:tc>
      </w:tr>
      <w:tr w:rsidR="001462E6" w14:paraId="3F439330" w14:textId="77777777" w:rsidTr="0027188B">
        <w:tc>
          <w:tcPr>
            <w:tcW w:w="3534" w:type="dxa"/>
          </w:tcPr>
          <w:p w14:paraId="5EC17EA7" w14:textId="77777777" w:rsidR="001462E6" w:rsidRDefault="001462E6" w:rsidP="0027188B">
            <w:pPr>
              <w:pStyle w:val="ConsPlusNonformat"/>
              <w:snapToGrid w:val="0"/>
              <w:rPr>
                <w:rFonts w:ascii="Times New Roman" w:eastAsia="Arial" w:hAnsi="Times New Roman" w:cs="Times New Roman"/>
                <w:b/>
                <w:bCs/>
                <w:kern w:val="1"/>
                <w:sz w:val="28"/>
                <w:szCs w:val="28"/>
              </w:rPr>
            </w:pPr>
          </w:p>
        </w:tc>
        <w:tc>
          <w:tcPr>
            <w:tcW w:w="5578" w:type="dxa"/>
          </w:tcPr>
          <w:p w14:paraId="4024B56B" w14:textId="77777777" w:rsidR="001462E6" w:rsidRDefault="001462E6" w:rsidP="00CE28E6">
            <w:pPr>
              <w:pStyle w:val="ConsPlusNonformat"/>
              <w:snapToGrid w:val="0"/>
              <w:rPr>
                <w:rFonts w:ascii="Times New Roman" w:eastAsia="Arial" w:hAnsi="Times New Roman" w:cs="Times New Roman"/>
                <w:kern w:val="1"/>
                <w:sz w:val="28"/>
                <w:szCs w:val="28"/>
              </w:rPr>
            </w:pPr>
            <w:r w:rsidRPr="001C5B34">
              <w:rPr>
                <w:rFonts w:ascii="Times New Roman" w:eastAsia="Arial" w:hAnsi="Times New Roman" w:cs="Times New Roman"/>
                <w:kern w:val="1"/>
                <w:sz w:val="28"/>
                <w:szCs w:val="28"/>
              </w:rPr>
              <w:t>(</w:t>
            </w:r>
            <w:proofErr w:type="gramStart"/>
            <w:r w:rsidRPr="001C5B34">
              <w:rPr>
                <w:rFonts w:ascii="Times New Roman" w:eastAsia="Arial" w:hAnsi="Times New Roman" w:cs="Times New Roman"/>
                <w:kern w:val="1"/>
                <w:sz w:val="28"/>
                <w:szCs w:val="28"/>
              </w:rPr>
              <w:t>согласно</w:t>
            </w:r>
            <w:r w:rsidR="00CE28E6">
              <w:rPr>
                <w:rFonts w:ascii="Times New Roman" w:eastAsia="Arial" w:hAnsi="Times New Roman" w:cs="Times New Roman"/>
                <w:kern w:val="1"/>
                <w:sz w:val="28"/>
                <w:szCs w:val="28"/>
              </w:rPr>
              <w:t xml:space="preserve"> </w:t>
            </w:r>
            <w:r w:rsidRPr="001C5B34">
              <w:rPr>
                <w:rFonts w:ascii="Times New Roman" w:eastAsia="Arial" w:hAnsi="Times New Roman" w:cs="Times New Roman"/>
                <w:kern w:val="1"/>
                <w:sz w:val="28"/>
                <w:szCs w:val="28"/>
              </w:rPr>
              <w:t>таблицы</w:t>
            </w:r>
            <w:proofErr w:type="gramEnd"/>
            <w:r w:rsidRPr="001C5B34">
              <w:rPr>
                <w:rFonts w:ascii="Times New Roman" w:eastAsia="Arial" w:hAnsi="Times New Roman" w:cs="Times New Roman"/>
                <w:kern w:val="1"/>
                <w:sz w:val="28"/>
                <w:szCs w:val="28"/>
              </w:rPr>
              <w:t xml:space="preserve"> 2)</w:t>
            </w:r>
          </w:p>
          <w:p w14:paraId="5B50A129" w14:textId="77777777" w:rsidR="00CE28E6" w:rsidRPr="00CE28E6" w:rsidRDefault="00CE28E6" w:rsidP="00CE28E6">
            <w:pPr>
              <w:pStyle w:val="ConsPlusNormal"/>
              <w:rPr>
                <w:lang w:eastAsia="hi-IN" w:bidi="hi-IN"/>
              </w:rPr>
            </w:pPr>
          </w:p>
        </w:tc>
      </w:tr>
      <w:tr w:rsidR="001462E6" w14:paraId="1F6B95BD" w14:textId="77777777" w:rsidTr="0027188B">
        <w:tc>
          <w:tcPr>
            <w:tcW w:w="3534" w:type="dxa"/>
          </w:tcPr>
          <w:p w14:paraId="1E72647E" w14:textId="77777777" w:rsidR="001462E6" w:rsidRDefault="001462E6" w:rsidP="0027188B">
            <w:pPr>
              <w:pStyle w:val="ConsPlusNonformat"/>
              <w:snapToGrid w:val="0"/>
              <w:rPr>
                <w:sz w:val="28"/>
                <w:szCs w:val="28"/>
              </w:rPr>
            </w:pPr>
          </w:p>
        </w:tc>
        <w:tc>
          <w:tcPr>
            <w:tcW w:w="5578" w:type="dxa"/>
          </w:tcPr>
          <w:p w14:paraId="2585F743" w14:textId="77777777" w:rsidR="001462E6" w:rsidRDefault="001462E6" w:rsidP="0027188B">
            <w:pPr>
              <w:pStyle w:val="ConsPlusNonformat"/>
              <w:snapToGrid w:val="0"/>
              <w:jc w:val="both"/>
              <w:rPr>
                <w:rFonts w:ascii="Times New Roman" w:eastAsia="Arial" w:hAnsi="Times New Roman" w:cs="Times New Roman"/>
                <w:kern w:val="1"/>
                <w:sz w:val="28"/>
                <w:szCs w:val="28"/>
              </w:rPr>
            </w:pPr>
          </w:p>
        </w:tc>
      </w:tr>
    </w:tbl>
    <w:p w14:paraId="7D5C49AD"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58835FC4"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42FDCE06"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1DD5A4A2"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28199646"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78A6B07A"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2DCD293D"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32B3D8CF" w14:textId="77777777" w:rsidR="00AA2F3B" w:rsidRDefault="00AA2F3B"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p>
    <w:p w14:paraId="38915A43" w14:textId="77777777" w:rsidR="001462E6" w:rsidRDefault="001462E6" w:rsidP="001462E6">
      <w:pPr>
        <w:pStyle w:val="ConsNormal"/>
        <w:widowControl/>
        <w:numPr>
          <w:ilvl w:val="0"/>
          <w:numId w:val="2"/>
        </w:numPr>
        <w:tabs>
          <w:tab w:val="left" w:pos="3948"/>
        </w:tabs>
        <w:ind w:left="30" w:right="0" w:hanging="30"/>
        <w:jc w:val="center"/>
        <w:rPr>
          <w:rFonts w:ascii="Times New Roman" w:hAnsi="Times New Roman" w:cs="Times New Roman"/>
          <w:b/>
          <w:sz w:val="28"/>
          <w:szCs w:val="28"/>
        </w:rPr>
      </w:pPr>
      <w:r>
        <w:rPr>
          <w:rFonts w:ascii="Times New Roman" w:hAnsi="Times New Roman" w:cs="Times New Roman"/>
          <w:b/>
          <w:sz w:val="28"/>
          <w:szCs w:val="28"/>
        </w:rPr>
        <w:lastRenderedPageBreak/>
        <w:t>Раздел 2.Содержание проблемы и обоснование необходимости её решения программными методами.</w:t>
      </w:r>
    </w:p>
    <w:p w14:paraId="3B4086BF" w14:textId="77777777" w:rsidR="001462E6" w:rsidRDefault="001462E6" w:rsidP="001462E6">
      <w:pPr>
        <w:pStyle w:val="ConsPlusNormal"/>
        <w:widowControl/>
        <w:ind w:firstLine="540"/>
        <w:jc w:val="both"/>
        <w:rPr>
          <w:rFonts w:ascii="Times New Roman" w:hAnsi="Times New Roman" w:cs="Times New Roman"/>
          <w:sz w:val="28"/>
          <w:szCs w:val="28"/>
        </w:rPr>
      </w:pPr>
    </w:p>
    <w:p w14:paraId="357E0F06" w14:textId="77777777" w:rsidR="001462E6" w:rsidRDefault="001462E6" w:rsidP="001462E6">
      <w:pPr>
        <w:spacing w:line="240" w:lineRule="atLeast"/>
        <w:ind w:firstLine="1092"/>
        <w:jc w:val="both"/>
        <w:rPr>
          <w:szCs w:val="28"/>
        </w:rPr>
      </w:pPr>
      <w:r>
        <w:rPr>
          <w:szCs w:val="28"/>
        </w:rPr>
        <w:t>1.Малое и среднее предпринимательство - это неотъемлемая часть экономики Черниговского района, источник создания новых рабочих мест, пополнения местного бюджета, обеспечивающий устойчивое улучшение социально-экономической ситуации.</w:t>
      </w:r>
    </w:p>
    <w:p w14:paraId="40133784" w14:textId="77777777" w:rsidR="001462E6" w:rsidRPr="00981905" w:rsidRDefault="001462E6" w:rsidP="001462E6">
      <w:pPr>
        <w:spacing w:line="240" w:lineRule="atLeast"/>
        <w:ind w:firstLine="1092"/>
        <w:jc w:val="both"/>
        <w:rPr>
          <w:rFonts w:eastAsia="Arial"/>
          <w:szCs w:val="28"/>
        </w:rPr>
      </w:pPr>
      <w:r>
        <w:rPr>
          <w:rFonts w:eastAsia="Arial"/>
          <w:szCs w:val="28"/>
        </w:rPr>
        <w:t>2.</w:t>
      </w:r>
      <w:r w:rsidRPr="00981905">
        <w:rPr>
          <w:rFonts w:eastAsia="Arial"/>
          <w:szCs w:val="28"/>
        </w:rPr>
        <w:t>Ситуацию, характеризующую развитие малого предпринимательства в Черниговском районе за 20</w:t>
      </w:r>
      <w:r w:rsidR="00981905" w:rsidRPr="00981905">
        <w:rPr>
          <w:rFonts w:eastAsia="Arial"/>
          <w:szCs w:val="28"/>
        </w:rPr>
        <w:t>14</w:t>
      </w:r>
      <w:r w:rsidRPr="00981905">
        <w:rPr>
          <w:rFonts w:eastAsia="Arial"/>
          <w:szCs w:val="28"/>
        </w:rPr>
        <w:t>-201</w:t>
      </w:r>
      <w:r w:rsidR="00981905" w:rsidRPr="00981905">
        <w:rPr>
          <w:rFonts w:eastAsia="Arial"/>
          <w:szCs w:val="28"/>
        </w:rPr>
        <w:t>8</w:t>
      </w:r>
      <w:r w:rsidRPr="00981905">
        <w:rPr>
          <w:rFonts w:eastAsia="Arial"/>
          <w:szCs w:val="28"/>
        </w:rPr>
        <w:t xml:space="preserve"> годы, можно оценить по показателям, представленным в таблице 1.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14:paraId="3C4590BB" w14:textId="77777777" w:rsidR="001462E6" w:rsidRPr="00981905" w:rsidRDefault="001462E6" w:rsidP="001462E6">
      <w:pPr>
        <w:pStyle w:val="ConsPlusNormal"/>
        <w:widowControl/>
        <w:ind w:firstLine="540"/>
        <w:jc w:val="right"/>
        <w:rPr>
          <w:rFonts w:ascii="Times New Roman" w:hAnsi="Times New Roman" w:cs="Times New Roman"/>
          <w:sz w:val="28"/>
          <w:szCs w:val="28"/>
        </w:rPr>
      </w:pPr>
      <w:r w:rsidRPr="00981905">
        <w:rPr>
          <w:rFonts w:ascii="Times New Roman" w:hAnsi="Times New Roman" w:cs="Times New Roman"/>
          <w:sz w:val="28"/>
          <w:szCs w:val="28"/>
        </w:rPr>
        <w:t>Таблица 1</w:t>
      </w:r>
    </w:p>
    <w:p w14:paraId="53CE1E3D" w14:textId="77777777" w:rsidR="001462E6" w:rsidRPr="00981905" w:rsidRDefault="001462E6" w:rsidP="001462E6">
      <w:pPr>
        <w:pStyle w:val="ConsPlusNormal"/>
        <w:widowControl/>
        <w:tabs>
          <w:tab w:val="left" w:pos="720"/>
        </w:tabs>
        <w:ind w:firstLine="540"/>
        <w:jc w:val="both"/>
        <w:rPr>
          <w:sz w:val="28"/>
          <w:szCs w:val="28"/>
        </w:rPr>
      </w:pPr>
    </w:p>
    <w:tbl>
      <w:tblPr>
        <w:tblW w:w="9923" w:type="dxa"/>
        <w:tblInd w:w="108" w:type="dxa"/>
        <w:tblLayout w:type="fixed"/>
        <w:tblLook w:val="0000" w:firstRow="0" w:lastRow="0" w:firstColumn="0" w:lastColumn="0" w:noHBand="0" w:noVBand="0"/>
      </w:tblPr>
      <w:tblGrid>
        <w:gridCol w:w="2694"/>
        <w:gridCol w:w="873"/>
        <w:gridCol w:w="1267"/>
        <w:gridCol w:w="1267"/>
        <w:gridCol w:w="1267"/>
        <w:gridCol w:w="1267"/>
        <w:gridCol w:w="1288"/>
      </w:tblGrid>
      <w:tr w:rsidR="00955304" w:rsidRPr="00981905" w14:paraId="258B9ADF" w14:textId="77777777" w:rsidTr="00981905">
        <w:trPr>
          <w:trHeight w:val="651"/>
        </w:trPr>
        <w:tc>
          <w:tcPr>
            <w:tcW w:w="2694" w:type="dxa"/>
            <w:tcBorders>
              <w:top w:val="single" w:sz="4" w:space="0" w:color="000000"/>
              <w:left w:val="single" w:sz="4" w:space="0" w:color="000000"/>
              <w:bottom w:val="single" w:sz="4" w:space="0" w:color="000000"/>
            </w:tcBorders>
            <w:vAlign w:val="center"/>
          </w:tcPr>
          <w:p w14:paraId="256AEEDE" w14:textId="77777777" w:rsidR="001569A8" w:rsidRPr="00981905" w:rsidRDefault="001569A8" w:rsidP="0027188B">
            <w:pPr>
              <w:snapToGrid w:val="0"/>
              <w:ind w:firstLine="12"/>
              <w:jc w:val="center"/>
              <w:rPr>
                <w:b/>
                <w:bCs/>
                <w:spacing w:val="-4"/>
                <w:szCs w:val="28"/>
              </w:rPr>
            </w:pPr>
            <w:r w:rsidRPr="00981905">
              <w:rPr>
                <w:b/>
                <w:bCs/>
                <w:spacing w:val="-4"/>
                <w:szCs w:val="28"/>
              </w:rPr>
              <w:t>Наименование</w:t>
            </w:r>
          </w:p>
          <w:p w14:paraId="125A72EC" w14:textId="77777777" w:rsidR="001569A8" w:rsidRPr="00981905" w:rsidRDefault="001569A8" w:rsidP="0027188B">
            <w:pPr>
              <w:ind w:firstLine="12"/>
              <w:jc w:val="center"/>
              <w:rPr>
                <w:b/>
                <w:bCs/>
                <w:spacing w:val="-4"/>
                <w:szCs w:val="28"/>
              </w:rPr>
            </w:pPr>
            <w:r w:rsidRPr="00981905">
              <w:rPr>
                <w:b/>
                <w:bCs/>
                <w:spacing w:val="-4"/>
                <w:szCs w:val="28"/>
              </w:rPr>
              <w:t>показателей</w:t>
            </w:r>
          </w:p>
        </w:tc>
        <w:tc>
          <w:tcPr>
            <w:tcW w:w="873" w:type="dxa"/>
            <w:tcBorders>
              <w:top w:val="single" w:sz="4" w:space="0" w:color="000000"/>
              <w:left w:val="single" w:sz="4" w:space="0" w:color="000000"/>
              <w:bottom w:val="single" w:sz="4" w:space="0" w:color="000000"/>
            </w:tcBorders>
            <w:vAlign w:val="center"/>
          </w:tcPr>
          <w:p w14:paraId="32F78B05" w14:textId="77777777" w:rsidR="001569A8" w:rsidRPr="00981905" w:rsidRDefault="001569A8" w:rsidP="0027188B">
            <w:pPr>
              <w:snapToGrid w:val="0"/>
              <w:ind w:firstLine="2"/>
              <w:jc w:val="center"/>
              <w:rPr>
                <w:b/>
                <w:bCs/>
                <w:szCs w:val="28"/>
              </w:rPr>
            </w:pPr>
            <w:r w:rsidRPr="00981905">
              <w:rPr>
                <w:b/>
                <w:bCs/>
                <w:szCs w:val="28"/>
              </w:rPr>
              <w:t>Ед. изм.</w:t>
            </w:r>
          </w:p>
        </w:tc>
        <w:tc>
          <w:tcPr>
            <w:tcW w:w="1267" w:type="dxa"/>
            <w:tcBorders>
              <w:top w:val="single" w:sz="4" w:space="0" w:color="000000"/>
              <w:left w:val="single" w:sz="4" w:space="0" w:color="000000"/>
              <w:bottom w:val="single" w:sz="4" w:space="0" w:color="000000"/>
            </w:tcBorders>
            <w:vAlign w:val="center"/>
          </w:tcPr>
          <w:p w14:paraId="5D9D1D00" w14:textId="77777777" w:rsidR="001569A8" w:rsidRPr="00981905" w:rsidRDefault="001569A8" w:rsidP="00981905">
            <w:pPr>
              <w:snapToGrid w:val="0"/>
              <w:jc w:val="center"/>
              <w:rPr>
                <w:b/>
                <w:bCs/>
                <w:szCs w:val="28"/>
              </w:rPr>
            </w:pPr>
            <w:r w:rsidRPr="00981905">
              <w:rPr>
                <w:b/>
                <w:bCs/>
                <w:szCs w:val="28"/>
              </w:rPr>
              <w:t>201</w:t>
            </w:r>
            <w:r w:rsidR="00981905" w:rsidRPr="00981905">
              <w:rPr>
                <w:b/>
                <w:bCs/>
                <w:szCs w:val="28"/>
              </w:rPr>
              <w:t>4</w:t>
            </w:r>
          </w:p>
        </w:tc>
        <w:tc>
          <w:tcPr>
            <w:tcW w:w="1267" w:type="dxa"/>
            <w:tcBorders>
              <w:top w:val="single" w:sz="4" w:space="0" w:color="000000"/>
              <w:left w:val="single" w:sz="4" w:space="0" w:color="000000"/>
              <w:bottom w:val="single" w:sz="4" w:space="0" w:color="000000"/>
            </w:tcBorders>
            <w:vAlign w:val="center"/>
          </w:tcPr>
          <w:p w14:paraId="6F6E6F33" w14:textId="77777777" w:rsidR="001569A8" w:rsidRPr="00981905" w:rsidRDefault="001569A8" w:rsidP="00981905">
            <w:pPr>
              <w:snapToGrid w:val="0"/>
              <w:jc w:val="center"/>
              <w:rPr>
                <w:b/>
                <w:bCs/>
                <w:szCs w:val="28"/>
              </w:rPr>
            </w:pPr>
            <w:r w:rsidRPr="00981905">
              <w:rPr>
                <w:b/>
                <w:bCs/>
                <w:szCs w:val="28"/>
              </w:rPr>
              <w:t>201</w:t>
            </w:r>
            <w:r w:rsidR="00981905" w:rsidRPr="00981905">
              <w:rPr>
                <w:b/>
                <w:bCs/>
                <w:szCs w:val="28"/>
              </w:rPr>
              <w:t>5</w:t>
            </w:r>
          </w:p>
        </w:tc>
        <w:tc>
          <w:tcPr>
            <w:tcW w:w="1267" w:type="dxa"/>
            <w:tcBorders>
              <w:top w:val="single" w:sz="4" w:space="0" w:color="000000"/>
              <w:left w:val="single" w:sz="4" w:space="0" w:color="000000"/>
              <w:bottom w:val="single" w:sz="4" w:space="0" w:color="000000"/>
            </w:tcBorders>
            <w:vAlign w:val="center"/>
          </w:tcPr>
          <w:p w14:paraId="7AACEE6F" w14:textId="77777777" w:rsidR="001569A8" w:rsidRPr="00981905" w:rsidRDefault="001569A8" w:rsidP="00981905">
            <w:pPr>
              <w:snapToGrid w:val="0"/>
              <w:jc w:val="center"/>
              <w:rPr>
                <w:b/>
                <w:bCs/>
                <w:szCs w:val="28"/>
              </w:rPr>
            </w:pPr>
            <w:r w:rsidRPr="00981905">
              <w:rPr>
                <w:b/>
                <w:bCs/>
                <w:szCs w:val="28"/>
              </w:rPr>
              <w:t>201</w:t>
            </w:r>
            <w:r w:rsidR="00981905" w:rsidRPr="00981905">
              <w:rPr>
                <w:b/>
                <w:bCs/>
                <w:szCs w:val="28"/>
              </w:rPr>
              <w:t>6</w:t>
            </w:r>
          </w:p>
        </w:tc>
        <w:tc>
          <w:tcPr>
            <w:tcW w:w="1267" w:type="dxa"/>
            <w:tcBorders>
              <w:top w:val="single" w:sz="4" w:space="0" w:color="000000"/>
              <w:left w:val="single" w:sz="4" w:space="0" w:color="000000"/>
              <w:bottom w:val="single" w:sz="4" w:space="0" w:color="000000"/>
            </w:tcBorders>
            <w:vAlign w:val="center"/>
          </w:tcPr>
          <w:p w14:paraId="574422B7" w14:textId="77777777" w:rsidR="001569A8" w:rsidRPr="00981905" w:rsidRDefault="001569A8" w:rsidP="00981905">
            <w:pPr>
              <w:snapToGrid w:val="0"/>
              <w:jc w:val="center"/>
              <w:rPr>
                <w:b/>
                <w:bCs/>
                <w:szCs w:val="28"/>
              </w:rPr>
            </w:pPr>
            <w:r w:rsidRPr="00981905">
              <w:rPr>
                <w:b/>
                <w:bCs/>
                <w:szCs w:val="28"/>
              </w:rPr>
              <w:t>201</w:t>
            </w:r>
            <w:r w:rsidR="00981905" w:rsidRPr="00981905">
              <w:rPr>
                <w:b/>
                <w:bCs/>
                <w:szCs w:val="28"/>
              </w:rPr>
              <w:t>7</w:t>
            </w:r>
          </w:p>
        </w:tc>
        <w:tc>
          <w:tcPr>
            <w:tcW w:w="1288" w:type="dxa"/>
            <w:tcBorders>
              <w:top w:val="single" w:sz="4" w:space="0" w:color="000000"/>
              <w:left w:val="single" w:sz="4" w:space="0" w:color="000000"/>
              <w:bottom w:val="single" w:sz="4" w:space="0" w:color="000000"/>
              <w:right w:val="single" w:sz="4" w:space="0" w:color="000000"/>
            </w:tcBorders>
            <w:vAlign w:val="center"/>
          </w:tcPr>
          <w:p w14:paraId="6BF4B333" w14:textId="77777777" w:rsidR="001569A8" w:rsidRPr="00981905" w:rsidRDefault="001569A8" w:rsidP="00981905">
            <w:pPr>
              <w:snapToGrid w:val="0"/>
              <w:jc w:val="center"/>
              <w:rPr>
                <w:b/>
                <w:bCs/>
                <w:szCs w:val="28"/>
              </w:rPr>
            </w:pPr>
            <w:r w:rsidRPr="00981905">
              <w:rPr>
                <w:b/>
                <w:bCs/>
                <w:szCs w:val="28"/>
              </w:rPr>
              <w:t>201</w:t>
            </w:r>
            <w:r w:rsidR="00981905" w:rsidRPr="00981905">
              <w:rPr>
                <w:b/>
                <w:bCs/>
                <w:szCs w:val="28"/>
              </w:rPr>
              <w:t>8</w:t>
            </w:r>
          </w:p>
        </w:tc>
      </w:tr>
      <w:tr w:rsidR="00981905" w:rsidRPr="00981905" w14:paraId="00A914A9" w14:textId="77777777" w:rsidTr="00981905">
        <w:trPr>
          <w:trHeight w:val="382"/>
        </w:trPr>
        <w:tc>
          <w:tcPr>
            <w:tcW w:w="2694" w:type="dxa"/>
            <w:tcBorders>
              <w:left w:val="single" w:sz="4" w:space="0" w:color="000000"/>
              <w:bottom w:val="single" w:sz="4" w:space="0" w:color="000000"/>
            </w:tcBorders>
            <w:vAlign w:val="center"/>
          </w:tcPr>
          <w:p w14:paraId="77C133DA" w14:textId="77777777" w:rsidR="00981905" w:rsidRPr="00981905" w:rsidRDefault="00981905" w:rsidP="0027188B">
            <w:pPr>
              <w:snapToGrid w:val="0"/>
              <w:ind w:firstLine="142"/>
              <w:jc w:val="both"/>
              <w:rPr>
                <w:szCs w:val="28"/>
              </w:rPr>
            </w:pPr>
            <w:r w:rsidRPr="00981905">
              <w:rPr>
                <w:szCs w:val="28"/>
              </w:rPr>
              <w:t>Число МП</w:t>
            </w:r>
          </w:p>
        </w:tc>
        <w:tc>
          <w:tcPr>
            <w:tcW w:w="873" w:type="dxa"/>
            <w:tcBorders>
              <w:left w:val="single" w:sz="4" w:space="0" w:color="000000"/>
              <w:bottom w:val="single" w:sz="4" w:space="0" w:color="000000"/>
            </w:tcBorders>
            <w:vAlign w:val="center"/>
          </w:tcPr>
          <w:p w14:paraId="49EF200A" w14:textId="77777777" w:rsidR="00981905" w:rsidRPr="00981905" w:rsidRDefault="00981905" w:rsidP="0027188B">
            <w:pPr>
              <w:snapToGrid w:val="0"/>
              <w:ind w:firstLine="2"/>
              <w:jc w:val="center"/>
              <w:rPr>
                <w:szCs w:val="28"/>
              </w:rPr>
            </w:pPr>
            <w:r w:rsidRPr="00981905">
              <w:rPr>
                <w:szCs w:val="28"/>
              </w:rPr>
              <w:t>единиц</w:t>
            </w:r>
          </w:p>
        </w:tc>
        <w:tc>
          <w:tcPr>
            <w:tcW w:w="1267" w:type="dxa"/>
            <w:tcBorders>
              <w:left w:val="single" w:sz="4" w:space="0" w:color="000000"/>
              <w:bottom w:val="single" w:sz="4" w:space="0" w:color="000000"/>
            </w:tcBorders>
            <w:vAlign w:val="center"/>
          </w:tcPr>
          <w:p w14:paraId="75AD048F" w14:textId="77777777" w:rsidR="00981905" w:rsidRPr="00981905" w:rsidRDefault="00981905" w:rsidP="00981905">
            <w:pPr>
              <w:snapToGrid w:val="0"/>
              <w:jc w:val="center"/>
              <w:rPr>
                <w:szCs w:val="28"/>
              </w:rPr>
            </w:pPr>
            <w:r w:rsidRPr="00981905">
              <w:rPr>
                <w:szCs w:val="28"/>
              </w:rPr>
              <w:t>106</w:t>
            </w:r>
          </w:p>
        </w:tc>
        <w:tc>
          <w:tcPr>
            <w:tcW w:w="1267" w:type="dxa"/>
            <w:tcBorders>
              <w:left w:val="single" w:sz="4" w:space="0" w:color="000000"/>
              <w:bottom w:val="single" w:sz="4" w:space="0" w:color="000000"/>
            </w:tcBorders>
            <w:vAlign w:val="center"/>
          </w:tcPr>
          <w:p w14:paraId="0994D57E" w14:textId="77777777" w:rsidR="00981905" w:rsidRPr="00981905" w:rsidRDefault="00981905" w:rsidP="00981905">
            <w:pPr>
              <w:snapToGrid w:val="0"/>
              <w:jc w:val="center"/>
              <w:rPr>
                <w:szCs w:val="28"/>
              </w:rPr>
            </w:pPr>
            <w:r w:rsidRPr="00981905">
              <w:rPr>
                <w:szCs w:val="28"/>
              </w:rPr>
              <w:t>98</w:t>
            </w:r>
          </w:p>
        </w:tc>
        <w:tc>
          <w:tcPr>
            <w:tcW w:w="1267" w:type="dxa"/>
            <w:tcBorders>
              <w:left w:val="single" w:sz="4" w:space="0" w:color="000000"/>
              <w:bottom w:val="single" w:sz="4" w:space="0" w:color="000000"/>
            </w:tcBorders>
            <w:vAlign w:val="center"/>
          </w:tcPr>
          <w:p w14:paraId="2DCEF9D9" w14:textId="77777777" w:rsidR="00981905" w:rsidRPr="00981905" w:rsidRDefault="00981905" w:rsidP="0027188B">
            <w:pPr>
              <w:snapToGrid w:val="0"/>
              <w:jc w:val="center"/>
              <w:rPr>
                <w:szCs w:val="28"/>
              </w:rPr>
            </w:pPr>
            <w:r w:rsidRPr="00981905">
              <w:rPr>
                <w:szCs w:val="28"/>
              </w:rPr>
              <w:t>90</w:t>
            </w:r>
          </w:p>
        </w:tc>
        <w:tc>
          <w:tcPr>
            <w:tcW w:w="1267" w:type="dxa"/>
            <w:tcBorders>
              <w:left w:val="single" w:sz="4" w:space="0" w:color="000000"/>
              <w:bottom w:val="single" w:sz="4" w:space="0" w:color="000000"/>
            </w:tcBorders>
            <w:vAlign w:val="center"/>
          </w:tcPr>
          <w:p w14:paraId="7853C0B6" w14:textId="77777777" w:rsidR="00981905" w:rsidRPr="00981905" w:rsidRDefault="00981905" w:rsidP="0027188B">
            <w:pPr>
              <w:snapToGrid w:val="0"/>
              <w:jc w:val="center"/>
              <w:rPr>
                <w:szCs w:val="28"/>
              </w:rPr>
            </w:pPr>
            <w:r w:rsidRPr="00981905">
              <w:rPr>
                <w:szCs w:val="28"/>
              </w:rPr>
              <w:t>98</w:t>
            </w:r>
          </w:p>
        </w:tc>
        <w:tc>
          <w:tcPr>
            <w:tcW w:w="1288" w:type="dxa"/>
            <w:tcBorders>
              <w:left w:val="single" w:sz="4" w:space="0" w:color="000000"/>
              <w:bottom w:val="single" w:sz="4" w:space="0" w:color="000000"/>
              <w:right w:val="single" w:sz="4" w:space="0" w:color="000000"/>
            </w:tcBorders>
            <w:vAlign w:val="center"/>
          </w:tcPr>
          <w:p w14:paraId="4014FFE0" w14:textId="77777777" w:rsidR="00981905" w:rsidRPr="00981905" w:rsidRDefault="00981905" w:rsidP="0027188B">
            <w:pPr>
              <w:snapToGrid w:val="0"/>
              <w:jc w:val="center"/>
              <w:rPr>
                <w:szCs w:val="28"/>
              </w:rPr>
            </w:pPr>
            <w:r w:rsidRPr="00981905">
              <w:rPr>
                <w:szCs w:val="28"/>
              </w:rPr>
              <w:t>98</w:t>
            </w:r>
          </w:p>
        </w:tc>
      </w:tr>
      <w:tr w:rsidR="00981905" w:rsidRPr="00981905" w14:paraId="09E03C05" w14:textId="77777777" w:rsidTr="00981905">
        <w:trPr>
          <w:trHeight w:val="840"/>
        </w:trPr>
        <w:tc>
          <w:tcPr>
            <w:tcW w:w="2694" w:type="dxa"/>
            <w:tcBorders>
              <w:left w:val="single" w:sz="4" w:space="0" w:color="000000"/>
              <w:bottom w:val="single" w:sz="4" w:space="0" w:color="000000"/>
            </w:tcBorders>
            <w:vAlign w:val="center"/>
          </w:tcPr>
          <w:p w14:paraId="718A5A87" w14:textId="77777777" w:rsidR="00981905" w:rsidRPr="00981905" w:rsidRDefault="00981905" w:rsidP="0027188B">
            <w:pPr>
              <w:snapToGrid w:val="0"/>
              <w:ind w:firstLine="142"/>
              <w:jc w:val="both"/>
              <w:rPr>
                <w:szCs w:val="28"/>
              </w:rPr>
            </w:pPr>
            <w:r w:rsidRPr="00981905">
              <w:rPr>
                <w:szCs w:val="28"/>
              </w:rPr>
              <w:t>Число индивидуальных предпринимателей (по данным УФНС)</w:t>
            </w:r>
          </w:p>
        </w:tc>
        <w:tc>
          <w:tcPr>
            <w:tcW w:w="873" w:type="dxa"/>
            <w:tcBorders>
              <w:left w:val="single" w:sz="4" w:space="0" w:color="000000"/>
              <w:bottom w:val="single" w:sz="4" w:space="0" w:color="000000"/>
            </w:tcBorders>
            <w:vAlign w:val="center"/>
          </w:tcPr>
          <w:p w14:paraId="63BFE3A7" w14:textId="77777777" w:rsidR="00981905" w:rsidRPr="00981905" w:rsidRDefault="00981905" w:rsidP="0027188B">
            <w:pPr>
              <w:snapToGrid w:val="0"/>
              <w:ind w:firstLine="2"/>
              <w:jc w:val="center"/>
              <w:rPr>
                <w:szCs w:val="28"/>
              </w:rPr>
            </w:pPr>
            <w:r w:rsidRPr="00981905">
              <w:rPr>
                <w:szCs w:val="28"/>
              </w:rPr>
              <w:t>человек</w:t>
            </w:r>
          </w:p>
        </w:tc>
        <w:tc>
          <w:tcPr>
            <w:tcW w:w="1267" w:type="dxa"/>
            <w:tcBorders>
              <w:left w:val="single" w:sz="4" w:space="0" w:color="000000"/>
              <w:bottom w:val="single" w:sz="4" w:space="0" w:color="000000"/>
            </w:tcBorders>
            <w:vAlign w:val="center"/>
          </w:tcPr>
          <w:p w14:paraId="538D77BA" w14:textId="77777777" w:rsidR="00981905" w:rsidRPr="00981905" w:rsidRDefault="00981905" w:rsidP="00981905">
            <w:pPr>
              <w:snapToGrid w:val="0"/>
              <w:jc w:val="center"/>
              <w:rPr>
                <w:szCs w:val="28"/>
              </w:rPr>
            </w:pPr>
            <w:r w:rsidRPr="00981905">
              <w:rPr>
                <w:szCs w:val="28"/>
              </w:rPr>
              <w:t>629</w:t>
            </w:r>
          </w:p>
        </w:tc>
        <w:tc>
          <w:tcPr>
            <w:tcW w:w="1267" w:type="dxa"/>
            <w:tcBorders>
              <w:left w:val="single" w:sz="4" w:space="0" w:color="000000"/>
              <w:bottom w:val="single" w:sz="4" w:space="0" w:color="000000"/>
            </w:tcBorders>
            <w:vAlign w:val="center"/>
          </w:tcPr>
          <w:p w14:paraId="7536F049" w14:textId="77777777" w:rsidR="00981905" w:rsidRPr="00981905" w:rsidRDefault="00981905" w:rsidP="00981905">
            <w:pPr>
              <w:snapToGrid w:val="0"/>
              <w:jc w:val="center"/>
              <w:rPr>
                <w:szCs w:val="28"/>
              </w:rPr>
            </w:pPr>
            <w:r w:rsidRPr="00981905">
              <w:rPr>
                <w:szCs w:val="28"/>
              </w:rPr>
              <w:t>621</w:t>
            </w:r>
          </w:p>
        </w:tc>
        <w:tc>
          <w:tcPr>
            <w:tcW w:w="1267" w:type="dxa"/>
            <w:tcBorders>
              <w:left w:val="single" w:sz="4" w:space="0" w:color="000000"/>
              <w:bottom w:val="single" w:sz="4" w:space="0" w:color="000000"/>
            </w:tcBorders>
            <w:vAlign w:val="center"/>
          </w:tcPr>
          <w:p w14:paraId="57AD18EE" w14:textId="77777777" w:rsidR="00981905" w:rsidRPr="00981905" w:rsidRDefault="00981905" w:rsidP="0027188B">
            <w:pPr>
              <w:snapToGrid w:val="0"/>
              <w:jc w:val="center"/>
              <w:rPr>
                <w:szCs w:val="28"/>
              </w:rPr>
            </w:pPr>
            <w:r w:rsidRPr="00981905">
              <w:rPr>
                <w:szCs w:val="28"/>
              </w:rPr>
              <w:t>582</w:t>
            </w:r>
          </w:p>
        </w:tc>
        <w:tc>
          <w:tcPr>
            <w:tcW w:w="1267" w:type="dxa"/>
            <w:tcBorders>
              <w:left w:val="single" w:sz="4" w:space="0" w:color="000000"/>
              <w:bottom w:val="single" w:sz="4" w:space="0" w:color="000000"/>
            </w:tcBorders>
            <w:vAlign w:val="center"/>
          </w:tcPr>
          <w:p w14:paraId="26A23868" w14:textId="77777777" w:rsidR="00981905" w:rsidRPr="00981905" w:rsidRDefault="00981905" w:rsidP="0027188B">
            <w:pPr>
              <w:snapToGrid w:val="0"/>
              <w:jc w:val="center"/>
              <w:rPr>
                <w:szCs w:val="28"/>
              </w:rPr>
            </w:pPr>
            <w:r w:rsidRPr="00981905">
              <w:rPr>
                <w:szCs w:val="28"/>
              </w:rPr>
              <w:t>580</w:t>
            </w:r>
          </w:p>
        </w:tc>
        <w:tc>
          <w:tcPr>
            <w:tcW w:w="1288" w:type="dxa"/>
            <w:tcBorders>
              <w:left w:val="single" w:sz="4" w:space="0" w:color="000000"/>
              <w:bottom w:val="single" w:sz="4" w:space="0" w:color="000000"/>
              <w:right w:val="single" w:sz="4" w:space="0" w:color="000000"/>
            </w:tcBorders>
            <w:vAlign w:val="center"/>
          </w:tcPr>
          <w:p w14:paraId="385AAE5F" w14:textId="77777777" w:rsidR="00981905" w:rsidRPr="00981905" w:rsidRDefault="00981905" w:rsidP="0027188B">
            <w:pPr>
              <w:snapToGrid w:val="0"/>
              <w:jc w:val="center"/>
              <w:rPr>
                <w:szCs w:val="28"/>
              </w:rPr>
            </w:pPr>
            <w:r w:rsidRPr="00981905">
              <w:rPr>
                <w:szCs w:val="28"/>
              </w:rPr>
              <w:t>587</w:t>
            </w:r>
          </w:p>
        </w:tc>
      </w:tr>
      <w:tr w:rsidR="00981905" w:rsidRPr="00981905" w14:paraId="3EC701F7" w14:textId="77777777" w:rsidTr="00981905">
        <w:trPr>
          <w:trHeight w:val="426"/>
        </w:trPr>
        <w:tc>
          <w:tcPr>
            <w:tcW w:w="2694" w:type="dxa"/>
            <w:tcBorders>
              <w:left w:val="single" w:sz="4" w:space="0" w:color="000000"/>
              <w:bottom w:val="single" w:sz="4" w:space="0" w:color="000000"/>
            </w:tcBorders>
            <w:vAlign w:val="center"/>
          </w:tcPr>
          <w:p w14:paraId="7A6B468F" w14:textId="77777777" w:rsidR="00981905" w:rsidRPr="00981905" w:rsidRDefault="00981905" w:rsidP="0027188B">
            <w:pPr>
              <w:snapToGrid w:val="0"/>
              <w:ind w:firstLine="142"/>
              <w:jc w:val="both"/>
              <w:rPr>
                <w:szCs w:val="28"/>
              </w:rPr>
            </w:pPr>
            <w:r w:rsidRPr="00981905">
              <w:rPr>
                <w:szCs w:val="28"/>
              </w:rPr>
              <w:t>Численность работающих на малых и средних предприятиях</w:t>
            </w:r>
          </w:p>
        </w:tc>
        <w:tc>
          <w:tcPr>
            <w:tcW w:w="873" w:type="dxa"/>
            <w:tcBorders>
              <w:left w:val="single" w:sz="4" w:space="0" w:color="000000"/>
              <w:bottom w:val="single" w:sz="4" w:space="0" w:color="000000"/>
            </w:tcBorders>
            <w:vAlign w:val="center"/>
          </w:tcPr>
          <w:p w14:paraId="007EC561" w14:textId="77777777" w:rsidR="00981905" w:rsidRPr="00981905" w:rsidRDefault="00981905" w:rsidP="0027188B">
            <w:pPr>
              <w:snapToGrid w:val="0"/>
              <w:ind w:firstLine="2"/>
              <w:jc w:val="center"/>
              <w:rPr>
                <w:szCs w:val="28"/>
              </w:rPr>
            </w:pPr>
            <w:r w:rsidRPr="00981905">
              <w:rPr>
                <w:szCs w:val="28"/>
              </w:rPr>
              <w:t>человек</w:t>
            </w:r>
          </w:p>
        </w:tc>
        <w:tc>
          <w:tcPr>
            <w:tcW w:w="1267" w:type="dxa"/>
            <w:tcBorders>
              <w:left w:val="single" w:sz="4" w:space="0" w:color="000000"/>
              <w:bottom w:val="single" w:sz="4" w:space="0" w:color="000000"/>
            </w:tcBorders>
            <w:vAlign w:val="center"/>
          </w:tcPr>
          <w:p w14:paraId="1A66BD3B" w14:textId="77777777" w:rsidR="00981905" w:rsidRPr="00981905" w:rsidRDefault="00981905" w:rsidP="00981905">
            <w:pPr>
              <w:snapToGrid w:val="0"/>
              <w:jc w:val="center"/>
              <w:rPr>
                <w:szCs w:val="28"/>
              </w:rPr>
            </w:pPr>
            <w:r w:rsidRPr="00981905">
              <w:rPr>
                <w:szCs w:val="28"/>
              </w:rPr>
              <w:t>4050</w:t>
            </w:r>
          </w:p>
        </w:tc>
        <w:tc>
          <w:tcPr>
            <w:tcW w:w="1267" w:type="dxa"/>
            <w:tcBorders>
              <w:left w:val="single" w:sz="4" w:space="0" w:color="000000"/>
              <w:bottom w:val="single" w:sz="4" w:space="0" w:color="000000"/>
            </w:tcBorders>
            <w:vAlign w:val="center"/>
          </w:tcPr>
          <w:p w14:paraId="7276539A" w14:textId="77777777" w:rsidR="00981905" w:rsidRPr="00981905" w:rsidRDefault="00981905" w:rsidP="00981905">
            <w:pPr>
              <w:snapToGrid w:val="0"/>
              <w:jc w:val="center"/>
              <w:rPr>
                <w:szCs w:val="28"/>
              </w:rPr>
            </w:pPr>
            <w:r w:rsidRPr="00981905">
              <w:rPr>
                <w:szCs w:val="28"/>
              </w:rPr>
              <w:t>3900</w:t>
            </w:r>
          </w:p>
        </w:tc>
        <w:tc>
          <w:tcPr>
            <w:tcW w:w="1267" w:type="dxa"/>
            <w:tcBorders>
              <w:left w:val="single" w:sz="4" w:space="0" w:color="000000"/>
              <w:bottom w:val="single" w:sz="4" w:space="0" w:color="000000"/>
            </w:tcBorders>
            <w:vAlign w:val="center"/>
          </w:tcPr>
          <w:p w14:paraId="4072381D" w14:textId="77777777" w:rsidR="00981905" w:rsidRPr="00981905" w:rsidRDefault="00981905" w:rsidP="0027188B">
            <w:pPr>
              <w:snapToGrid w:val="0"/>
              <w:jc w:val="center"/>
              <w:rPr>
                <w:szCs w:val="28"/>
              </w:rPr>
            </w:pPr>
            <w:r w:rsidRPr="00981905">
              <w:rPr>
                <w:szCs w:val="28"/>
              </w:rPr>
              <w:t>3750</w:t>
            </w:r>
          </w:p>
        </w:tc>
        <w:tc>
          <w:tcPr>
            <w:tcW w:w="1267" w:type="dxa"/>
            <w:tcBorders>
              <w:left w:val="single" w:sz="4" w:space="0" w:color="000000"/>
              <w:bottom w:val="single" w:sz="4" w:space="0" w:color="000000"/>
            </w:tcBorders>
            <w:vAlign w:val="center"/>
          </w:tcPr>
          <w:p w14:paraId="78DF87D3" w14:textId="77777777" w:rsidR="00981905" w:rsidRPr="00981905" w:rsidRDefault="00981905" w:rsidP="0027188B">
            <w:pPr>
              <w:snapToGrid w:val="0"/>
              <w:jc w:val="center"/>
              <w:rPr>
                <w:szCs w:val="28"/>
              </w:rPr>
            </w:pPr>
            <w:r w:rsidRPr="00981905">
              <w:rPr>
                <w:szCs w:val="28"/>
              </w:rPr>
              <w:t>3310</w:t>
            </w:r>
          </w:p>
        </w:tc>
        <w:tc>
          <w:tcPr>
            <w:tcW w:w="1288" w:type="dxa"/>
            <w:tcBorders>
              <w:left w:val="single" w:sz="4" w:space="0" w:color="000000"/>
              <w:bottom w:val="single" w:sz="4" w:space="0" w:color="000000"/>
              <w:right w:val="single" w:sz="4" w:space="0" w:color="000000"/>
            </w:tcBorders>
            <w:vAlign w:val="center"/>
          </w:tcPr>
          <w:p w14:paraId="326A9AF2" w14:textId="77777777" w:rsidR="00981905" w:rsidRPr="00981905" w:rsidRDefault="00981905" w:rsidP="0027188B">
            <w:pPr>
              <w:snapToGrid w:val="0"/>
              <w:jc w:val="center"/>
              <w:rPr>
                <w:szCs w:val="28"/>
              </w:rPr>
            </w:pPr>
            <w:r w:rsidRPr="00981905">
              <w:rPr>
                <w:szCs w:val="28"/>
              </w:rPr>
              <w:t>2345</w:t>
            </w:r>
          </w:p>
        </w:tc>
      </w:tr>
      <w:tr w:rsidR="00981905" w:rsidRPr="00981905" w14:paraId="7D409CE8" w14:textId="77777777" w:rsidTr="00981905">
        <w:trPr>
          <w:trHeight w:val="382"/>
        </w:trPr>
        <w:tc>
          <w:tcPr>
            <w:tcW w:w="2694" w:type="dxa"/>
            <w:tcBorders>
              <w:left w:val="single" w:sz="4" w:space="0" w:color="000000"/>
              <w:bottom w:val="single" w:sz="4" w:space="0" w:color="000000"/>
            </w:tcBorders>
            <w:vAlign w:val="center"/>
          </w:tcPr>
          <w:p w14:paraId="73A34894" w14:textId="77777777" w:rsidR="00981905" w:rsidRPr="00981905" w:rsidRDefault="00981905" w:rsidP="0027188B">
            <w:pPr>
              <w:snapToGrid w:val="0"/>
              <w:ind w:firstLine="142"/>
              <w:jc w:val="both"/>
              <w:rPr>
                <w:szCs w:val="28"/>
              </w:rPr>
            </w:pPr>
            <w:r w:rsidRPr="00981905">
              <w:rPr>
                <w:szCs w:val="28"/>
              </w:rPr>
              <w:t>Объем выпуска продукции малых и средних предприятий</w:t>
            </w:r>
          </w:p>
        </w:tc>
        <w:tc>
          <w:tcPr>
            <w:tcW w:w="873" w:type="dxa"/>
            <w:tcBorders>
              <w:left w:val="single" w:sz="4" w:space="0" w:color="000000"/>
              <w:bottom w:val="single" w:sz="4" w:space="0" w:color="000000"/>
            </w:tcBorders>
            <w:vAlign w:val="center"/>
          </w:tcPr>
          <w:p w14:paraId="5A244C87" w14:textId="77777777" w:rsidR="00981905" w:rsidRPr="00981905" w:rsidRDefault="00981905" w:rsidP="0027188B">
            <w:pPr>
              <w:snapToGrid w:val="0"/>
              <w:ind w:firstLine="2"/>
              <w:jc w:val="center"/>
              <w:rPr>
                <w:szCs w:val="28"/>
              </w:rPr>
            </w:pPr>
            <w:r w:rsidRPr="00981905">
              <w:rPr>
                <w:szCs w:val="28"/>
              </w:rPr>
              <w:t>млн. руб.</w:t>
            </w:r>
          </w:p>
        </w:tc>
        <w:tc>
          <w:tcPr>
            <w:tcW w:w="1267" w:type="dxa"/>
            <w:tcBorders>
              <w:left w:val="single" w:sz="4" w:space="0" w:color="000000"/>
              <w:bottom w:val="single" w:sz="4" w:space="0" w:color="000000"/>
            </w:tcBorders>
            <w:vAlign w:val="center"/>
          </w:tcPr>
          <w:p w14:paraId="3D98AD23" w14:textId="77777777" w:rsidR="00981905" w:rsidRPr="00981905" w:rsidRDefault="00981905" w:rsidP="00981905">
            <w:pPr>
              <w:snapToGrid w:val="0"/>
              <w:jc w:val="center"/>
              <w:rPr>
                <w:szCs w:val="28"/>
              </w:rPr>
            </w:pPr>
            <w:r w:rsidRPr="00981905">
              <w:rPr>
                <w:szCs w:val="28"/>
              </w:rPr>
              <w:t>3022,9</w:t>
            </w:r>
          </w:p>
        </w:tc>
        <w:tc>
          <w:tcPr>
            <w:tcW w:w="1267" w:type="dxa"/>
            <w:tcBorders>
              <w:left w:val="single" w:sz="4" w:space="0" w:color="000000"/>
              <w:bottom w:val="single" w:sz="4" w:space="0" w:color="000000"/>
            </w:tcBorders>
            <w:vAlign w:val="center"/>
          </w:tcPr>
          <w:p w14:paraId="2536E63E" w14:textId="77777777" w:rsidR="00981905" w:rsidRPr="00981905" w:rsidRDefault="00981905" w:rsidP="00981905">
            <w:pPr>
              <w:snapToGrid w:val="0"/>
              <w:jc w:val="center"/>
              <w:rPr>
                <w:szCs w:val="28"/>
              </w:rPr>
            </w:pPr>
            <w:r w:rsidRPr="00981905">
              <w:rPr>
                <w:szCs w:val="28"/>
              </w:rPr>
              <w:t>3750,0</w:t>
            </w:r>
          </w:p>
        </w:tc>
        <w:tc>
          <w:tcPr>
            <w:tcW w:w="1267" w:type="dxa"/>
            <w:tcBorders>
              <w:left w:val="single" w:sz="4" w:space="0" w:color="000000"/>
              <w:bottom w:val="single" w:sz="4" w:space="0" w:color="000000"/>
            </w:tcBorders>
            <w:vAlign w:val="center"/>
          </w:tcPr>
          <w:p w14:paraId="462B99C9" w14:textId="77777777" w:rsidR="00981905" w:rsidRPr="00981905" w:rsidRDefault="00981905" w:rsidP="0027188B">
            <w:pPr>
              <w:snapToGrid w:val="0"/>
              <w:jc w:val="center"/>
              <w:rPr>
                <w:szCs w:val="28"/>
              </w:rPr>
            </w:pPr>
            <w:r w:rsidRPr="00981905">
              <w:rPr>
                <w:szCs w:val="28"/>
              </w:rPr>
              <w:t>3897,1</w:t>
            </w:r>
          </w:p>
        </w:tc>
        <w:tc>
          <w:tcPr>
            <w:tcW w:w="1267" w:type="dxa"/>
            <w:tcBorders>
              <w:left w:val="single" w:sz="4" w:space="0" w:color="000000"/>
              <w:bottom w:val="single" w:sz="4" w:space="0" w:color="000000"/>
            </w:tcBorders>
            <w:vAlign w:val="center"/>
          </w:tcPr>
          <w:p w14:paraId="11B795E1" w14:textId="77777777" w:rsidR="00981905" w:rsidRPr="00981905" w:rsidRDefault="00981905" w:rsidP="0027188B">
            <w:pPr>
              <w:snapToGrid w:val="0"/>
              <w:jc w:val="center"/>
              <w:rPr>
                <w:szCs w:val="28"/>
              </w:rPr>
            </w:pPr>
            <w:r w:rsidRPr="00981905">
              <w:rPr>
                <w:szCs w:val="28"/>
              </w:rPr>
              <w:t>4015,8</w:t>
            </w:r>
          </w:p>
        </w:tc>
        <w:tc>
          <w:tcPr>
            <w:tcW w:w="1288" w:type="dxa"/>
            <w:tcBorders>
              <w:left w:val="single" w:sz="4" w:space="0" w:color="000000"/>
              <w:bottom w:val="single" w:sz="4" w:space="0" w:color="000000"/>
              <w:right w:val="single" w:sz="4" w:space="0" w:color="000000"/>
            </w:tcBorders>
            <w:vAlign w:val="center"/>
          </w:tcPr>
          <w:p w14:paraId="4AFD94C1" w14:textId="77777777" w:rsidR="00981905" w:rsidRPr="00981905" w:rsidRDefault="00981905" w:rsidP="0027188B">
            <w:pPr>
              <w:snapToGrid w:val="0"/>
              <w:jc w:val="center"/>
              <w:rPr>
                <w:szCs w:val="28"/>
              </w:rPr>
            </w:pPr>
            <w:r w:rsidRPr="00981905">
              <w:rPr>
                <w:szCs w:val="28"/>
              </w:rPr>
              <w:t>4117,0</w:t>
            </w:r>
          </w:p>
        </w:tc>
      </w:tr>
      <w:tr w:rsidR="00981905" w:rsidRPr="00981905" w14:paraId="2290A459" w14:textId="77777777" w:rsidTr="00981905">
        <w:trPr>
          <w:trHeight w:val="382"/>
        </w:trPr>
        <w:tc>
          <w:tcPr>
            <w:tcW w:w="2694" w:type="dxa"/>
            <w:tcBorders>
              <w:left w:val="single" w:sz="4" w:space="0" w:color="000000"/>
              <w:bottom w:val="single" w:sz="4" w:space="0" w:color="000000"/>
            </w:tcBorders>
            <w:vAlign w:val="center"/>
          </w:tcPr>
          <w:p w14:paraId="32D06698" w14:textId="77777777" w:rsidR="00981905" w:rsidRPr="00981905" w:rsidRDefault="00981905" w:rsidP="0027188B">
            <w:pPr>
              <w:snapToGrid w:val="0"/>
              <w:ind w:firstLine="142"/>
              <w:jc w:val="both"/>
              <w:rPr>
                <w:szCs w:val="28"/>
              </w:rPr>
            </w:pPr>
            <w:r w:rsidRPr="00981905">
              <w:rPr>
                <w:szCs w:val="28"/>
              </w:rPr>
              <w:t>Среднемесячная зарплата в СМП</w:t>
            </w:r>
          </w:p>
        </w:tc>
        <w:tc>
          <w:tcPr>
            <w:tcW w:w="873" w:type="dxa"/>
            <w:tcBorders>
              <w:left w:val="single" w:sz="4" w:space="0" w:color="000000"/>
              <w:bottom w:val="single" w:sz="4" w:space="0" w:color="000000"/>
            </w:tcBorders>
            <w:vAlign w:val="center"/>
          </w:tcPr>
          <w:p w14:paraId="7FFCA7DC" w14:textId="77777777" w:rsidR="00981905" w:rsidRPr="00981905" w:rsidRDefault="00981905" w:rsidP="0027188B">
            <w:pPr>
              <w:snapToGrid w:val="0"/>
              <w:ind w:firstLine="2"/>
              <w:jc w:val="center"/>
              <w:rPr>
                <w:szCs w:val="28"/>
              </w:rPr>
            </w:pPr>
            <w:r w:rsidRPr="00981905">
              <w:rPr>
                <w:szCs w:val="28"/>
              </w:rPr>
              <w:t>руб.</w:t>
            </w:r>
          </w:p>
        </w:tc>
        <w:tc>
          <w:tcPr>
            <w:tcW w:w="1267" w:type="dxa"/>
            <w:tcBorders>
              <w:left w:val="single" w:sz="4" w:space="0" w:color="000000"/>
              <w:bottom w:val="single" w:sz="4" w:space="0" w:color="000000"/>
            </w:tcBorders>
            <w:vAlign w:val="center"/>
          </w:tcPr>
          <w:p w14:paraId="1AC0B08A" w14:textId="77777777" w:rsidR="00981905" w:rsidRPr="00981905" w:rsidRDefault="00981905" w:rsidP="00981905">
            <w:pPr>
              <w:snapToGrid w:val="0"/>
              <w:jc w:val="center"/>
              <w:rPr>
                <w:szCs w:val="28"/>
              </w:rPr>
            </w:pPr>
            <w:r w:rsidRPr="00981905">
              <w:rPr>
                <w:szCs w:val="28"/>
              </w:rPr>
              <w:t>14100</w:t>
            </w:r>
          </w:p>
        </w:tc>
        <w:tc>
          <w:tcPr>
            <w:tcW w:w="1267" w:type="dxa"/>
            <w:tcBorders>
              <w:left w:val="single" w:sz="4" w:space="0" w:color="000000"/>
              <w:bottom w:val="single" w:sz="4" w:space="0" w:color="000000"/>
            </w:tcBorders>
            <w:vAlign w:val="center"/>
          </w:tcPr>
          <w:p w14:paraId="6D415D4C" w14:textId="77777777" w:rsidR="00981905" w:rsidRPr="00981905" w:rsidRDefault="00981905" w:rsidP="00981905">
            <w:pPr>
              <w:snapToGrid w:val="0"/>
              <w:jc w:val="center"/>
              <w:rPr>
                <w:szCs w:val="28"/>
              </w:rPr>
            </w:pPr>
            <w:r w:rsidRPr="00981905">
              <w:rPr>
                <w:szCs w:val="28"/>
              </w:rPr>
              <w:t>21100</w:t>
            </w:r>
          </w:p>
        </w:tc>
        <w:tc>
          <w:tcPr>
            <w:tcW w:w="1267" w:type="dxa"/>
            <w:tcBorders>
              <w:left w:val="single" w:sz="4" w:space="0" w:color="000000"/>
              <w:bottom w:val="single" w:sz="4" w:space="0" w:color="000000"/>
            </w:tcBorders>
            <w:vAlign w:val="center"/>
          </w:tcPr>
          <w:p w14:paraId="7FA50B2A" w14:textId="77777777" w:rsidR="00981905" w:rsidRPr="00981905" w:rsidRDefault="00981905" w:rsidP="0027188B">
            <w:pPr>
              <w:snapToGrid w:val="0"/>
              <w:jc w:val="center"/>
              <w:rPr>
                <w:szCs w:val="28"/>
              </w:rPr>
            </w:pPr>
            <w:r w:rsidRPr="00981905">
              <w:rPr>
                <w:szCs w:val="28"/>
              </w:rPr>
              <w:t>22500</w:t>
            </w:r>
          </w:p>
        </w:tc>
        <w:tc>
          <w:tcPr>
            <w:tcW w:w="1267" w:type="dxa"/>
            <w:tcBorders>
              <w:left w:val="single" w:sz="4" w:space="0" w:color="000000"/>
              <w:bottom w:val="single" w:sz="4" w:space="0" w:color="000000"/>
            </w:tcBorders>
            <w:vAlign w:val="center"/>
          </w:tcPr>
          <w:p w14:paraId="79AA5373" w14:textId="77777777" w:rsidR="00981905" w:rsidRPr="00981905" w:rsidRDefault="00981905" w:rsidP="0027188B">
            <w:pPr>
              <w:snapToGrid w:val="0"/>
              <w:jc w:val="center"/>
              <w:rPr>
                <w:szCs w:val="28"/>
              </w:rPr>
            </w:pPr>
            <w:r w:rsidRPr="00981905">
              <w:rPr>
                <w:szCs w:val="28"/>
              </w:rPr>
              <w:t>25500</w:t>
            </w:r>
          </w:p>
        </w:tc>
        <w:tc>
          <w:tcPr>
            <w:tcW w:w="1288" w:type="dxa"/>
            <w:tcBorders>
              <w:left w:val="single" w:sz="4" w:space="0" w:color="000000"/>
              <w:bottom w:val="single" w:sz="4" w:space="0" w:color="000000"/>
              <w:right w:val="single" w:sz="4" w:space="0" w:color="000000"/>
            </w:tcBorders>
            <w:vAlign w:val="center"/>
          </w:tcPr>
          <w:p w14:paraId="16505319" w14:textId="77777777" w:rsidR="00981905" w:rsidRPr="00981905" w:rsidRDefault="00981905" w:rsidP="0027188B">
            <w:pPr>
              <w:snapToGrid w:val="0"/>
              <w:jc w:val="center"/>
              <w:rPr>
                <w:szCs w:val="28"/>
              </w:rPr>
            </w:pPr>
            <w:r w:rsidRPr="00981905">
              <w:rPr>
                <w:szCs w:val="28"/>
              </w:rPr>
              <w:t>25500</w:t>
            </w:r>
          </w:p>
        </w:tc>
      </w:tr>
      <w:tr w:rsidR="00981905" w14:paraId="14872232" w14:textId="77777777" w:rsidTr="00981905">
        <w:trPr>
          <w:trHeight w:val="367"/>
        </w:trPr>
        <w:tc>
          <w:tcPr>
            <w:tcW w:w="2694" w:type="dxa"/>
            <w:tcBorders>
              <w:left w:val="single" w:sz="4" w:space="0" w:color="000000"/>
              <w:bottom w:val="single" w:sz="4" w:space="0" w:color="000000"/>
            </w:tcBorders>
            <w:vAlign w:val="center"/>
          </w:tcPr>
          <w:p w14:paraId="21FDC200" w14:textId="77777777" w:rsidR="00981905" w:rsidRDefault="00981905" w:rsidP="0027188B">
            <w:pPr>
              <w:snapToGrid w:val="0"/>
              <w:ind w:firstLine="142"/>
              <w:jc w:val="both"/>
              <w:rPr>
                <w:szCs w:val="28"/>
              </w:rPr>
            </w:pPr>
            <w:r>
              <w:rPr>
                <w:szCs w:val="28"/>
              </w:rPr>
              <w:t xml:space="preserve">Инвестиции в основной </w:t>
            </w:r>
            <w:proofErr w:type="gramStart"/>
            <w:r>
              <w:rPr>
                <w:szCs w:val="28"/>
              </w:rPr>
              <w:t>капитал  СМП</w:t>
            </w:r>
            <w:proofErr w:type="gramEnd"/>
          </w:p>
        </w:tc>
        <w:tc>
          <w:tcPr>
            <w:tcW w:w="873" w:type="dxa"/>
            <w:tcBorders>
              <w:left w:val="single" w:sz="4" w:space="0" w:color="000000"/>
              <w:bottom w:val="single" w:sz="4" w:space="0" w:color="000000"/>
            </w:tcBorders>
            <w:vAlign w:val="center"/>
          </w:tcPr>
          <w:p w14:paraId="1F084169" w14:textId="77777777" w:rsidR="00981905" w:rsidRDefault="00981905" w:rsidP="0027188B">
            <w:pPr>
              <w:snapToGrid w:val="0"/>
              <w:ind w:firstLine="2"/>
              <w:jc w:val="center"/>
              <w:rPr>
                <w:szCs w:val="28"/>
              </w:rPr>
            </w:pPr>
            <w:r>
              <w:rPr>
                <w:szCs w:val="28"/>
              </w:rPr>
              <w:t>млн. руб.</w:t>
            </w:r>
          </w:p>
        </w:tc>
        <w:tc>
          <w:tcPr>
            <w:tcW w:w="1267" w:type="dxa"/>
            <w:tcBorders>
              <w:left w:val="single" w:sz="4" w:space="0" w:color="000000"/>
              <w:bottom w:val="single" w:sz="4" w:space="0" w:color="000000"/>
            </w:tcBorders>
            <w:vAlign w:val="center"/>
          </w:tcPr>
          <w:p w14:paraId="1AC21098" w14:textId="77777777" w:rsidR="00981905" w:rsidRDefault="00981905" w:rsidP="00981905">
            <w:pPr>
              <w:snapToGrid w:val="0"/>
              <w:jc w:val="center"/>
              <w:rPr>
                <w:szCs w:val="28"/>
              </w:rPr>
            </w:pPr>
            <w:r>
              <w:rPr>
                <w:szCs w:val="28"/>
              </w:rPr>
              <w:t>169,3</w:t>
            </w:r>
          </w:p>
        </w:tc>
        <w:tc>
          <w:tcPr>
            <w:tcW w:w="1267" w:type="dxa"/>
            <w:tcBorders>
              <w:left w:val="single" w:sz="4" w:space="0" w:color="000000"/>
              <w:bottom w:val="single" w:sz="4" w:space="0" w:color="000000"/>
            </w:tcBorders>
            <w:vAlign w:val="center"/>
          </w:tcPr>
          <w:p w14:paraId="22035A95" w14:textId="77777777" w:rsidR="00981905" w:rsidRDefault="00981905" w:rsidP="00981905">
            <w:pPr>
              <w:snapToGrid w:val="0"/>
              <w:jc w:val="center"/>
              <w:rPr>
                <w:szCs w:val="28"/>
              </w:rPr>
            </w:pPr>
            <w:r>
              <w:rPr>
                <w:szCs w:val="28"/>
              </w:rPr>
              <w:t>167,2</w:t>
            </w:r>
          </w:p>
        </w:tc>
        <w:tc>
          <w:tcPr>
            <w:tcW w:w="1267" w:type="dxa"/>
            <w:tcBorders>
              <w:left w:val="single" w:sz="4" w:space="0" w:color="000000"/>
              <w:bottom w:val="single" w:sz="4" w:space="0" w:color="000000"/>
            </w:tcBorders>
            <w:vAlign w:val="center"/>
          </w:tcPr>
          <w:p w14:paraId="75B6C4EA" w14:textId="77777777" w:rsidR="00981905" w:rsidRDefault="009A0C5D" w:rsidP="0027188B">
            <w:pPr>
              <w:snapToGrid w:val="0"/>
              <w:jc w:val="center"/>
              <w:rPr>
                <w:szCs w:val="28"/>
              </w:rPr>
            </w:pPr>
            <w:r>
              <w:rPr>
                <w:szCs w:val="28"/>
              </w:rPr>
              <w:t>100,8</w:t>
            </w:r>
          </w:p>
        </w:tc>
        <w:tc>
          <w:tcPr>
            <w:tcW w:w="1267" w:type="dxa"/>
            <w:tcBorders>
              <w:left w:val="single" w:sz="4" w:space="0" w:color="000000"/>
              <w:bottom w:val="single" w:sz="4" w:space="0" w:color="000000"/>
            </w:tcBorders>
            <w:vAlign w:val="center"/>
          </w:tcPr>
          <w:p w14:paraId="7FAD4D73" w14:textId="77777777" w:rsidR="00981905" w:rsidRDefault="0086244E" w:rsidP="0027188B">
            <w:pPr>
              <w:snapToGrid w:val="0"/>
              <w:jc w:val="center"/>
              <w:rPr>
                <w:szCs w:val="28"/>
              </w:rPr>
            </w:pPr>
            <w:r>
              <w:rPr>
                <w:szCs w:val="28"/>
              </w:rPr>
              <w:t>98,3</w:t>
            </w:r>
          </w:p>
        </w:tc>
        <w:tc>
          <w:tcPr>
            <w:tcW w:w="1288" w:type="dxa"/>
            <w:tcBorders>
              <w:left w:val="single" w:sz="4" w:space="0" w:color="000000"/>
              <w:bottom w:val="single" w:sz="4" w:space="0" w:color="000000"/>
              <w:right w:val="single" w:sz="4" w:space="0" w:color="000000"/>
            </w:tcBorders>
            <w:vAlign w:val="center"/>
          </w:tcPr>
          <w:p w14:paraId="36812C24" w14:textId="77777777" w:rsidR="00981905" w:rsidRDefault="0086244E" w:rsidP="0027188B">
            <w:pPr>
              <w:snapToGrid w:val="0"/>
              <w:jc w:val="center"/>
              <w:rPr>
                <w:szCs w:val="28"/>
              </w:rPr>
            </w:pPr>
            <w:r>
              <w:rPr>
                <w:szCs w:val="28"/>
              </w:rPr>
              <w:t>226</w:t>
            </w:r>
          </w:p>
        </w:tc>
      </w:tr>
    </w:tbl>
    <w:p w14:paraId="1F3785B9" w14:textId="77777777" w:rsidR="001462E6" w:rsidRDefault="001462E6" w:rsidP="001462E6">
      <w:pPr>
        <w:ind w:firstLine="1136"/>
        <w:jc w:val="both"/>
        <w:rPr>
          <w:szCs w:val="28"/>
        </w:rPr>
      </w:pPr>
      <w:r>
        <w:rPr>
          <w:szCs w:val="28"/>
        </w:rPr>
        <w:t>3.Общие данные, характеризующие развитие малого предпринимательства в Черниговском районе, свидетельствуют о позитивных тенденциях в его развитии.</w:t>
      </w:r>
    </w:p>
    <w:p w14:paraId="3011CE78" w14:textId="77777777" w:rsidR="001462E6" w:rsidRPr="001569A8" w:rsidRDefault="001462E6" w:rsidP="001462E6">
      <w:pPr>
        <w:ind w:firstLine="1136"/>
        <w:jc w:val="both"/>
        <w:rPr>
          <w:color w:val="FF0000"/>
          <w:szCs w:val="28"/>
        </w:rPr>
      </w:pPr>
      <w:r>
        <w:rPr>
          <w:szCs w:val="28"/>
        </w:rPr>
        <w:lastRenderedPageBreak/>
        <w:t>Малое предпринимательство в 201</w:t>
      </w:r>
      <w:r w:rsidR="00981905">
        <w:rPr>
          <w:szCs w:val="28"/>
        </w:rPr>
        <w:t>8</w:t>
      </w:r>
      <w:r>
        <w:rPr>
          <w:szCs w:val="28"/>
        </w:rPr>
        <w:t xml:space="preserve"> году представлено в районе </w:t>
      </w:r>
      <w:r w:rsidR="007A60DF">
        <w:rPr>
          <w:szCs w:val="28"/>
        </w:rPr>
        <w:t>98</w:t>
      </w:r>
      <w:r w:rsidRPr="007A60DF">
        <w:rPr>
          <w:szCs w:val="28"/>
        </w:rPr>
        <w:t xml:space="preserve"> малыми предприятиями</w:t>
      </w:r>
      <w:r w:rsidR="009A0C5D">
        <w:rPr>
          <w:szCs w:val="28"/>
        </w:rPr>
        <w:t xml:space="preserve"> </w:t>
      </w:r>
      <w:proofErr w:type="gramStart"/>
      <w:r w:rsidR="009A0C5D">
        <w:rPr>
          <w:szCs w:val="28"/>
        </w:rPr>
        <w:t>и</w:t>
      </w:r>
      <w:r w:rsidRPr="007A60DF">
        <w:rPr>
          <w:szCs w:val="28"/>
        </w:rPr>
        <w:t xml:space="preserve">  </w:t>
      </w:r>
      <w:r w:rsidR="00981905">
        <w:rPr>
          <w:szCs w:val="28"/>
        </w:rPr>
        <w:t>587</w:t>
      </w:r>
      <w:proofErr w:type="gramEnd"/>
      <w:r w:rsidRPr="007A60DF">
        <w:rPr>
          <w:szCs w:val="28"/>
        </w:rPr>
        <w:t xml:space="preserve"> индивидуальны</w:t>
      </w:r>
      <w:r w:rsidR="009A0C5D">
        <w:rPr>
          <w:szCs w:val="28"/>
        </w:rPr>
        <w:t>х предпринимателей</w:t>
      </w:r>
      <w:r w:rsidRPr="007A60DF">
        <w:rPr>
          <w:szCs w:val="28"/>
        </w:rPr>
        <w:t>.</w:t>
      </w:r>
    </w:p>
    <w:p w14:paraId="362A9747" w14:textId="77777777" w:rsidR="001462E6" w:rsidRPr="007A60DF" w:rsidRDefault="001462E6" w:rsidP="001462E6">
      <w:pPr>
        <w:ind w:firstLine="1136"/>
        <w:jc w:val="both"/>
        <w:rPr>
          <w:szCs w:val="28"/>
        </w:rPr>
      </w:pPr>
      <w:r>
        <w:rPr>
          <w:szCs w:val="28"/>
        </w:rPr>
        <w:t xml:space="preserve">Средняя численность работников, занятых в малых предприятиях, составила </w:t>
      </w:r>
      <w:r w:rsidR="00AA0AC9">
        <w:rPr>
          <w:szCs w:val="28"/>
        </w:rPr>
        <w:t>2,345</w:t>
      </w:r>
      <w:r w:rsidRPr="007A60DF">
        <w:rPr>
          <w:szCs w:val="28"/>
        </w:rPr>
        <w:t xml:space="preserve"> тыс. человек, или </w:t>
      </w:r>
      <w:r w:rsidR="002569AF">
        <w:rPr>
          <w:szCs w:val="28"/>
        </w:rPr>
        <w:t>23,45</w:t>
      </w:r>
      <w:r w:rsidRPr="007A60DF">
        <w:rPr>
          <w:szCs w:val="28"/>
        </w:rPr>
        <w:t xml:space="preserve"> процента от занятого в экономике населения района.</w:t>
      </w:r>
    </w:p>
    <w:p w14:paraId="1AFA55CA" w14:textId="77777777" w:rsidR="001462E6" w:rsidRPr="0035752C" w:rsidRDefault="001462E6" w:rsidP="001462E6">
      <w:pPr>
        <w:ind w:firstLine="1107"/>
        <w:jc w:val="both"/>
        <w:rPr>
          <w:rFonts w:eastAsia="Arial"/>
          <w:szCs w:val="28"/>
        </w:rPr>
      </w:pPr>
      <w:r>
        <w:rPr>
          <w:szCs w:val="28"/>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00AA0AC9" w:rsidRPr="00981905">
        <w:rPr>
          <w:rFonts w:eastAsia="Arial"/>
          <w:szCs w:val="28"/>
        </w:rPr>
        <w:t xml:space="preserve">2014-2018 </w:t>
      </w:r>
      <w:r w:rsidRPr="007A60DF">
        <w:rPr>
          <w:szCs w:val="28"/>
        </w:rPr>
        <w:t>годы, в общем количестве малых предприятий предприятия торговли занимают наибольший удельный вес (</w:t>
      </w:r>
      <w:r w:rsidR="002569AF">
        <w:rPr>
          <w:szCs w:val="28"/>
        </w:rPr>
        <w:t>51</w:t>
      </w:r>
      <w:r w:rsidRPr="007A60DF">
        <w:rPr>
          <w:szCs w:val="28"/>
        </w:rPr>
        <w:t>%).</w:t>
      </w:r>
      <w:r>
        <w:rPr>
          <w:szCs w:val="28"/>
        </w:rPr>
        <w:t xml:space="preserve"> Вторыми по удельному весу в структуре по видам экономической деятельности следуют</w:t>
      </w:r>
      <w:r w:rsidR="00AA0AC9">
        <w:rPr>
          <w:szCs w:val="28"/>
        </w:rPr>
        <w:t xml:space="preserve"> </w:t>
      </w:r>
      <w:r w:rsidR="0086244E" w:rsidRPr="007A60DF">
        <w:rPr>
          <w:szCs w:val="28"/>
        </w:rPr>
        <w:t xml:space="preserve">организации обрабатывающего производства </w:t>
      </w:r>
      <w:r w:rsidR="0086244E">
        <w:rPr>
          <w:szCs w:val="28"/>
        </w:rPr>
        <w:t>– 7%, с</w:t>
      </w:r>
      <w:r w:rsidR="007A60DF" w:rsidRPr="007A60DF">
        <w:rPr>
          <w:szCs w:val="28"/>
        </w:rPr>
        <w:t>ельскохозяйственные предприятия –</w:t>
      </w:r>
      <w:r w:rsidR="0086244E">
        <w:rPr>
          <w:szCs w:val="28"/>
        </w:rPr>
        <w:t>6%</w:t>
      </w:r>
      <w:r w:rsidRPr="007A60DF">
        <w:rPr>
          <w:szCs w:val="28"/>
        </w:rPr>
        <w:t>.</w:t>
      </w:r>
      <w:r w:rsidR="0086244E">
        <w:rPr>
          <w:szCs w:val="28"/>
        </w:rPr>
        <w:t xml:space="preserve"> </w:t>
      </w:r>
      <w:r w:rsidRPr="007A60DF">
        <w:rPr>
          <w:rFonts w:eastAsia="Arial"/>
          <w:szCs w:val="28"/>
        </w:rPr>
        <w:t>Малые предприятия и индивидуальные предприниматели активно участвуют</w:t>
      </w:r>
      <w:r>
        <w:rPr>
          <w:rFonts w:eastAsia="Arial"/>
          <w:szCs w:val="28"/>
        </w:rPr>
        <w:t xml:space="preserve"> в исполнении муниципального заказа. Объем размещения муниципального заказа у субъектов малого предпринимательства за 201</w:t>
      </w:r>
      <w:r w:rsidR="0086244E">
        <w:rPr>
          <w:rFonts w:eastAsia="Arial"/>
          <w:szCs w:val="28"/>
        </w:rPr>
        <w:t>8</w:t>
      </w:r>
      <w:r>
        <w:rPr>
          <w:rFonts w:eastAsia="Arial"/>
          <w:szCs w:val="28"/>
        </w:rPr>
        <w:t xml:space="preserve"> год </w:t>
      </w:r>
      <w:r w:rsidRPr="0035752C">
        <w:rPr>
          <w:rFonts w:eastAsia="Arial"/>
          <w:szCs w:val="28"/>
        </w:rPr>
        <w:t xml:space="preserve">составил </w:t>
      </w:r>
      <w:r w:rsidR="0086244E">
        <w:rPr>
          <w:rFonts w:eastAsia="Arial"/>
          <w:szCs w:val="28"/>
        </w:rPr>
        <w:t>20 465</w:t>
      </w:r>
      <w:r w:rsidR="0035752C" w:rsidRPr="0035752C">
        <w:rPr>
          <w:rFonts w:eastAsia="Arial"/>
          <w:szCs w:val="28"/>
        </w:rPr>
        <w:t xml:space="preserve"> </w:t>
      </w:r>
      <w:proofErr w:type="spellStart"/>
      <w:r w:rsidR="0035752C" w:rsidRPr="0035752C">
        <w:rPr>
          <w:rFonts w:eastAsia="Arial"/>
          <w:szCs w:val="28"/>
        </w:rPr>
        <w:t>тыс.руб</w:t>
      </w:r>
      <w:proofErr w:type="spellEnd"/>
      <w:r w:rsidR="0035752C" w:rsidRPr="0035752C">
        <w:rPr>
          <w:rFonts w:eastAsia="Arial"/>
          <w:szCs w:val="28"/>
        </w:rPr>
        <w:t>.</w:t>
      </w:r>
      <w:r w:rsidRPr="0035752C">
        <w:rPr>
          <w:rFonts w:eastAsia="Arial"/>
          <w:szCs w:val="28"/>
        </w:rPr>
        <w:t xml:space="preserve"> (</w:t>
      </w:r>
      <w:r w:rsidR="0086244E">
        <w:rPr>
          <w:rFonts w:eastAsia="Arial"/>
          <w:szCs w:val="28"/>
        </w:rPr>
        <w:t>35,8</w:t>
      </w:r>
      <w:r w:rsidRPr="0035752C">
        <w:rPr>
          <w:rFonts w:eastAsia="Arial"/>
          <w:szCs w:val="28"/>
        </w:rPr>
        <w:t xml:space="preserve"> % от общего объема), за 201</w:t>
      </w:r>
      <w:r w:rsidR="0086244E">
        <w:rPr>
          <w:rFonts w:eastAsia="Arial"/>
          <w:szCs w:val="28"/>
        </w:rPr>
        <w:t>5</w:t>
      </w:r>
      <w:r w:rsidRPr="0035752C">
        <w:rPr>
          <w:rFonts w:eastAsia="Arial"/>
          <w:szCs w:val="28"/>
        </w:rPr>
        <w:t xml:space="preserve"> год – </w:t>
      </w:r>
      <w:r w:rsidR="0086244E">
        <w:rPr>
          <w:rFonts w:eastAsia="Arial"/>
          <w:szCs w:val="28"/>
        </w:rPr>
        <w:t>15 153</w:t>
      </w:r>
      <w:r w:rsidR="0086244E" w:rsidRPr="0035752C">
        <w:rPr>
          <w:rFonts w:eastAsia="Arial"/>
          <w:szCs w:val="28"/>
        </w:rPr>
        <w:t xml:space="preserve"> </w:t>
      </w:r>
      <w:proofErr w:type="spellStart"/>
      <w:r w:rsidR="0035752C" w:rsidRPr="0035752C">
        <w:rPr>
          <w:rFonts w:eastAsia="Arial"/>
          <w:szCs w:val="28"/>
        </w:rPr>
        <w:t>тыс.руб</w:t>
      </w:r>
      <w:proofErr w:type="spellEnd"/>
      <w:r w:rsidR="0035752C" w:rsidRPr="0035752C">
        <w:rPr>
          <w:rFonts w:eastAsia="Arial"/>
          <w:szCs w:val="28"/>
        </w:rPr>
        <w:t>.</w:t>
      </w:r>
      <w:r w:rsidRPr="0035752C">
        <w:rPr>
          <w:rFonts w:eastAsia="Arial"/>
          <w:szCs w:val="28"/>
        </w:rPr>
        <w:t xml:space="preserve"> (</w:t>
      </w:r>
      <w:r w:rsidR="0086244E">
        <w:rPr>
          <w:rFonts w:eastAsia="Arial"/>
          <w:szCs w:val="28"/>
        </w:rPr>
        <w:t>43</w:t>
      </w:r>
      <w:r w:rsidRPr="0035752C">
        <w:rPr>
          <w:rFonts w:eastAsia="Arial"/>
          <w:szCs w:val="28"/>
        </w:rPr>
        <w:t>% от общего объема)</w:t>
      </w:r>
      <w:r w:rsidR="0035752C">
        <w:rPr>
          <w:rFonts w:eastAsia="Arial"/>
          <w:szCs w:val="28"/>
        </w:rPr>
        <w:t>.</w:t>
      </w:r>
    </w:p>
    <w:p w14:paraId="10B9D571" w14:textId="77777777" w:rsidR="001462E6" w:rsidRDefault="001462E6" w:rsidP="001462E6">
      <w:pPr>
        <w:ind w:firstLine="1107"/>
        <w:jc w:val="both"/>
        <w:rPr>
          <w:szCs w:val="28"/>
        </w:rPr>
      </w:pPr>
      <w:r>
        <w:rPr>
          <w:szCs w:val="28"/>
        </w:rPr>
        <w:t xml:space="preserve">Субъекты малого предпринимательства арендуют около 6 тыс. </w:t>
      </w:r>
      <w:proofErr w:type="spellStart"/>
      <w:r>
        <w:rPr>
          <w:szCs w:val="28"/>
        </w:rPr>
        <w:t>кв.м</w:t>
      </w:r>
      <w:proofErr w:type="spellEnd"/>
      <w:r>
        <w:rPr>
          <w:szCs w:val="28"/>
        </w:rPr>
        <w:t>. муниципального имущества.</w:t>
      </w:r>
    </w:p>
    <w:p w14:paraId="443E0639" w14:textId="77777777" w:rsidR="001462E6" w:rsidRDefault="001462E6" w:rsidP="001462E6">
      <w:pPr>
        <w:ind w:firstLine="1107"/>
        <w:jc w:val="both"/>
        <w:rPr>
          <w:szCs w:val="28"/>
        </w:rPr>
      </w:pPr>
      <w:r>
        <w:rPr>
          <w:szCs w:val="28"/>
        </w:rPr>
        <w:t>Однако потенциал развития малого предпринимательства в Черниговском районе реализован недостаточно полно.</w:t>
      </w:r>
    </w:p>
    <w:p w14:paraId="1A819F10" w14:textId="77777777" w:rsidR="001462E6" w:rsidRDefault="001462E6" w:rsidP="001462E6">
      <w:pPr>
        <w:spacing w:line="100" w:lineRule="atLeast"/>
        <w:ind w:firstLine="1107"/>
        <w:jc w:val="both"/>
        <w:rPr>
          <w:szCs w:val="28"/>
        </w:rPr>
      </w:pPr>
      <w:r>
        <w:rPr>
          <w:szCs w:val="28"/>
        </w:rPr>
        <w:t>4.В числе проблем, сдерживающих темпы экономического роста сектора малого предпринимательства, необходимо отметить:</w:t>
      </w:r>
    </w:p>
    <w:p w14:paraId="79BFE0EE" w14:textId="77777777"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1)недостаток стартового капитала, а также средств для развития предпринимательской деятельности;</w:t>
      </w:r>
    </w:p>
    <w:p w14:paraId="51250C89" w14:textId="77777777"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2)низкая доступность на рынке труда персонала требуемой квалификации;</w:t>
      </w:r>
    </w:p>
    <w:p w14:paraId="155ECA33" w14:textId="77777777"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3)низкая доступность современного производственного оборудования;</w:t>
      </w:r>
    </w:p>
    <w:p w14:paraId="707FC59D" w14:textId="77777777"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4)невысокий уровень развития системы информационного обеспечения субъектов малого предпринимательства;</w:t>
      </w:r>
    </w:p>
    <w:p w14:paraId="70CD15FD" w14:textId="77777777" w:rsidR="001462E6" w:rsidRPr="00F27937" w:rsidRDefault="001462E6" w:rsidP="001462E6">
      <w:pPr>
        <w:spacing w:line="100" w:lineRule="atLeast"/>
        <w:ind w:firstLine="1107"/>
        <w:jc w:val="both"/>
        <w:rPr>
          <w:szCs w:val="28"/>
        </w:rPr>
      </w:pPr>
      <w:r w:rsidRPr="00F27937">
        <w:rPr>
          <w:szCs w:val="28"/>
        </w:rPr>
        <w:t xml:space="preserve">5)нехватка квалифицированных кадров; </w:t>
      </w:r>
    </w:p>
    <w:p w14:paraId="06D171CA" w14:textId="77777777" w:rsidR="001462E6" w:rsidRPr="00F27937" w:rsidRDefault="001462E6" w:rsidP="001462E6">
      <w:pPr>
        <w:spacing w:line="100" w:lineRule="atLeast"/>
        <w:ind w:firstLine="1107"/>
        <w:jc w:val="both"/>
        <w:rPr>
          <w:szCs w:val="28"/>
        </w:rPr>
      </w:pPr>
      <w:r w:rsidRPr="00F27937">
        <w:rPr>
          <w:szCs w:val="28"/>
        </w:rPr>
        <w:t>6)недостаточное количество деловой информации по вопросам ведения предпринимательской деятельности,</w:t>
      </w:r>
    </w:p>
    <w:p w14:paraId="2C0714FF" w14:textId="77777777" w:rsidR="001462E6" w:rsidRPr="00F27937" w:rsidRDefault="001462E6" w:rsidP="001462E6">
      <w:pPr>
        <w:spacing w:line="100" w:lineRule="atLeast"/>
        <w:ind w:firstLine="1107"/>
        <w:jc w:val="both"/>
        <w:rPr>
          <w:szCs w:val="28"/>
        </w:rPr>
      </w:pPr>
      <w:r w:rsidRPr="00F27937">
        <w:rPr>
          <w:szCs w:val="28"/>
        </w:rPr>
        <w:t>7)неготовность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14:paraId="26BD4079" w14:textId="77777777" w:rsidR="001462E6" w:rsidRPr="00F27937" w:rsidRDefault="001462E6" w:rsidP="001462E6">
      <w:pPr>
        <w:spacing w:line="100" w:lineRule="atLeast"/>
        <w:ind w:firstLine="1107"/>
        <w:jc w:val="both"/>
        <w:rPr>
          <w:szCs w:val="28"/>
        </w:rPr>
      </w:pPr>
      <w:r w:rsidRPr="00F27937">
        <w:rPr>
          <w:szCs w:val="28"/>
        </w:rPr>
        <w:t>8)низкая эффективность консолидации усилий предпринимателей по защите собственных прав и интересов.</w:t>
      </w:r>
    </w:p>
    <w:p w14:paraId="455F2086" w14:textId="77777777" w:rsidR="001462E6" w:rsidRPr="00F27937" w:rsidRDefault="001462E6" w:rsidP="001462E6">
      <w:pPr>
        <w:spacing w:line="100" w:lineRule="atLeast"/>
        <w:ind w:firstLine="1107"/>
        <w:jc w:val="both"/>
        <w:rPr>
          <w:szCs w:val="28"/>
        </w:rPr>
      </w:pPr>
      <w:r w:rsidRPr="00F27937">
        <w:rPr>
          <w:szCs w:val="28"/>
        </w:rPr>
        <w:t xml:space="preserve">5.В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Приморского края от 01.07.2008 г. № 278-КЗ  «О развитии малого и </w:t>
      </w:r>
      <w:r w:rsidRPr="00F27937">
        <w:rPr>
          <w:szCs w:val="28"/>
        </w:rPr>
        <w:lastRenderedPageBreak/>
        <w:t>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14:paraId="6D6F81DA" w14:textId="77777777" w:rsidR="001462E6" w:rsidRPr="00F27937" w:rsidRDefault="001462E6" w:rsidP="001462E6">
      <w:pPr>
        <w:ind w:firstLine="1107"/>
        <w:jc w:val="both"/>
        <w:rPr>
          <w:szCs w:val="28"/>
        </w:rPr>
      </w:pPr>
      <w:r w:rsidRPr="00F27937">
        <w:rPr>
          <w:szCs w:val="28"/>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14:paraId="69D58BD8" w14:textId="77777777" w:rsidR="001462E6" w:rsidRPr="00F27937" w:rsidRDefault="001462E6" w:rsidP="001462E6">
      <w:pPr>
        <w:ind w:firstLine="864"/>
        <w:jc w:val="both"/>
        <w:rPr>
          <w:szCs w:val="28"/>
        </w:rPr>
      </w:pPr>
      <w:r w:rsidRPr="00F27937">
        <w:rPr>
          <w:szCs w:val="28"/>
        </w:rPr>
        <w:t xml:space="preserve">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w:t>
      </w:r>
      <w:proofErr w:type="gramStart"/>
      <w:r w:rsidRPr="00F27937">
        <w:rPr>
          <w:szCs w:val="28"/>
        </w:rPr>
        <w:t>и  Закона</w:t>
      </w:r>
      <w:proofErr w:type="gramEnd"/>
      <w:r w:rsidRPr="00F27937">
        <w:rPr>
          <w:szCs w:val="28"/>
        </w:rPr>
        <w:t xml:space="preserve"> Приморского края от 01.07.2008 г. № 278-КЗ  «О развитии малого и среднего предпринимательства в Приморском крае»</w:t>
      </w:r>
    </w:p>
    <w:p w14:paraId="4062BCDA" w14:textId="77777777" w:rsidR="001462E6" w:rsidRDefault="001462E6" w:rsidP="001462E6">
      <w:pPr>
        <w:pStyle w:val="ConsNormal"/>
        <w:widowControl/>
        <w:numPr>
          <w:ilvl w:val="0"/>
          <w:numId w:val="2"/>
        </w:numPr>
        <w:tabs>
          <w:tab w:val="left" w:pos="720"/>
        </w:tabs>
        <w:ind w:right="0" w:firstLine="990"/>
        <w:rPr>
          <w:color w:val="FF0000"/>
          <w:sz w:val="28"/>
          <w:szCs w:val="28"/>
        </w:rPr>
      </w:pPr>
    </w:p>
    <w:p w14:paraId="26F3D9CE" w14:textId="77777777" w:rsidR="001462E6" w:rsidRDefault="001462E6" w:rsidP="001462E6">
      <w:pPr>
        <w:pStyle w:val="ConsNormal"/>
        <w:widowControl/>
        <w:numPr>
          <w:ilvl w:val="0"/>
          <w:numId w:val="2"/>
        </w:numPr>
        <w:tabs>
          <w:tab w:val="clear" w:pos="0"/>
          <w:tab w:val="left" w:pos="15"/>
        </w:tabs>
        <w:ind w:right="0" w:firstLine="30"/>
        <w:rPr>
          <w:rFonts w:ascii="Times New Roman" w:hAnsi="Times New Roman" w:cs="Times New Roman"/>
          <w:b/>
          <w:sz w:val="28"/>
          <w:szCs w:val="28"/>
        </w:rPr>
      </w:pPr>
      <w:r>
        <w:rPr>
          <w:rFonts w:ascii="Times New Roman" w:hAnsi="Times New Roman" w:cs="Times New Roman"/>
          <w:b/>
          <w:sz w:val="28"/>
          <w:szCs w:val="28"/>
        </w:rPr>
        <w:t>Раздел 3.Цели и задачи программы.</w:t>
      </w:r>
    </w:p>
    <w:p w14:paraId="73F768CF" w14:textId="77777777" w:rsidR="001462E6" w:rsidRDefault="001462E6" w:rsidP="001462E6">
      <w:pPr>
        <w:pStyle w:val="ConsNormal"/>
        <w:widowControl/>
        <w:numPr>
          <w:ilvl w:val="0"/>
          <w:numId w:val="2"/>
        </w:numPr>
        <w:tabs>
          <w:tab w:val="left" w:pos="720"/>
        </w:tabs>
        <w:ind w:right="0" w:firstLine="990"/>
        <w:jc w:val="both"/>
        <w:rPr>
          <w:rFonts w:ascii="Times New Roman" w:hAnsi="Times New Roman" w:cs="Times New Roman"/>
          <w:b/>
          <w:sz w:val="28"/>
          <w:szCs w:val="28"/>
        </w:rPr>
      </w:pPr>
    </w:p>
    <w:p w14:paraId="757CB725" w14:textId="77777777" w:rsidR="001462E6" w:rsidRDefault="001462E6" w:rsidP="001462E6">
      <w:pPr>
        <w:jc w:val="both"/>
        <w:rPr>
          <w:color w:val="000000"/>
          <w:szCs w:val="28"/>
        </w:rPr>
      </w:pPr>
      <w:r>
        <w:rPr>
          <w:rFonts w:cs="Calibri"/>
          <w:color w:val="000000"/>
          <w:szCs w:val="28"/>
        </w:rPr>
        <w:t>1. Целями Программы являются</w:t>
      </w:r>
      <w:r>
        <w:rPr>
          <w:color w:val="000000"/>
          <w:szCs w:val="28"/>
        </w:rPr>
        <w:t xml:space="preserve">: </w:t>
      </w:r>
    </w:p>
    <w:p w14:paraId="4C8B00A6" w14:textId="77777777" w:rsidR="001462E6" w:rsidRDefault="001462E6" w:rsidP="001462E6">
      <w:pPr>
        <w:tabs>
          <w:tab w:val="left" w:pos="0"/>
        </w:tabs>
        <w:jc w:val="both"/>
        <w:rPr>
          <w:rFonts w:cs="Calibri"/>
          <w:color w:val="000000"/>
          <w:szCs w:val="28"/>
        </w:rPr>
      </w:pPr>
      <w:r>
        <w:rPr>
          <w:rFonts w:cs="Calibri"/>
          <w:color w:val="000000"/>
          <w:szCs w:val="28"/>
        </w:rPr>
        <w:t xml:space="preserve">1)создание благоприятных условий для устойчивого функционирования и развития субъектов малого и среднего предпринимательства; </w:t>
      </w:r>
    </w:p>
    <w:p w14:paraId="0BA4C40A" w14:textId="77777777" w:rsidR="001462E6" w:rsidRDefault="001462E6" w:rsidP="001462E6">
      <w:pPr>
        <w:tabs>
          <w:tab w:val="left" w:pos="0"/>
          <w:tab w:val="left" w:pos="1800"/>
        </w:tabs>
        <w:jc w:val="both"/>
        <w:rPr>
          <w:rFonts w:cs="Calibri"/>
          <w:color w:val="000000"/>
          <w:szCs w:val="28"/>
        </w:rPr>
      </w:pPr>
      <w:r>
        <w:rPr>
          <w:rFonts w:cs="Calibri"/>
          <w:color w:val="000000"/>
          <w:szCs w:val="28"/>
        </w:rPr>
        <w:t>2)повышение его роли в социально-экономическом развитии муниципального района;</w:t>
      </w:r>
    </w:p>
    <w:p w14:paraId="4B015E0B" w14:textId="77777777" w:rsidR="001462E6" w:rsidRDefault="001462E6" w:rsidP="001462E6">
      <w:pPr>
        <w:tabs>
          <w:tab w:val="left" w:pos="360"/>
        </w:tabs>
        <w:jc w:val="both"/>
        <w:rPr>
          <w:color w:val="000000"/>
          <w:szCs w:val="28"/>
        </w:rPr>
      </w:pPr>
      <w:r>
        <w:rPr>
          <w:color w:val="000000"/>
          <w:szCs w:val="28"/>
        </w:rPr>
        <w:t xml:space="preserve">3)содействие развитию малого бизнеса в производственной сфере, </w:t>
      </w:r>
    </w:p>
    <w:p w14:paraId="0E819E7F" w14:textId="77777777" w:rsidR="001462E6" w:rsidRDefault="001462E6" w:rsidP="001462E6">
      <w:pPr>
        <w:jc w:val="both"/>
        <w:rPr>
          <w:rFonts w:cs="Calibri"/>
          <w:color w:val="000000"/>
          <w:szCs w:val="28"/>
        </w:rPr>
      </w:pPr>
      <w:r>
        <w:rPr>
          <w:color w:val="000000"/>
          <w:szCs w:val="28"/>
        </w:rPr>
        <w:t>4)расширение способов доступа начинающим предпринимателям</w:t>
      </w:r>
      <w:r>
        <w:rPr>
          <w:rFonts w:cs="Calibri"/>
          <w:color w:val="000000"/>
          <w:szCs w:val="28"/>
        </w:rPr>
        <w:t xml:space="preserve"> к финансовым ресурсам.</w:t>
      </w:r>
    </w:p>
    <w:p w14:paraId="1DAA2117" w14:textId="77777777" w:rsidR="001462E6" w:rsidRDefault="001462E6" w:rsidP="001462E6">
      <w:pPr>
        <w:jc w:val="both"/>
        <w:rPr>
          <w:szCs w:val="28"/>
        </w:rPr>
      </w:pPr>
    </w:p>
    <w:p w14:paraId="22C4369D" w14:textId="77777777" w:rsidR="001462E6" w:rsidRDefault="001462E6" w:rsidP="001462E6">
      <w:pPr>
        <w:autoSpaceDE w:val="0"/>
        <w:jc w:val="both"/>
        <w:rPr>
          <w:rFonts w:cs="Calibri"/>
          <w:color w:val="000000"/>
          <w:szCs w:val="28"/>
        </w:rPr>
      </w:pPr>
      <w:r>
        <w:rPr>
          <w:rFonts w:cs="Calibri"/>
          <w:color w:val="000000"/>
          <w:szCs w:val="28"/>
        </w:rPr>
        <w:t>2. Задачи Программы:</w:t>
      </w:r>
    </w:p>
    <w:p w14:paraId="5C6FF4E8" w14:textId="77777777"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1) формирование конкурентной среды;</w:t>
      </w:r>
    </w:p>
    <w:p w14:paraId="4E135A3F" w14:textId="77777777"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2) поддержка местных товаропроизводителей, продвижение их продукции </w:t>
      </w:r>
      <w:proofErr w:type="gramStart"/>
      <w:r>
        <w:rPr>
          <w:rFonts w:ascii="Times New Roman CYR" w:hAnsi="Times New Roman CYR" w:cs="Times New Roman CYR"/>
          <w:szCs w:val="28"/>
        </w:rPr>
        <w:t>на  рынок</w:t>
      </w:r>
      <w:proofErr w:type="gramEnd"/>
      <w:r>
        <w:rPr>
          <w:rFonts w:ascii="Times New Roman CYR" w:hAnsi="Times New Roman CYR" w:cs="Times New Roman CYR"/>
          <w:szCs w:val="28"/>
        </w:rPr>
        <w:t xml:space="preserve"> района и за его пределами;</w:t>
      </w:r>
    </w:p>
    <w:p w14:paraId="577A074A" w14:textId="77777777"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3)расширение информационно-консультационного поля в сфере предпринимательства;</w:t>
      </w:r>
    </w:p>
    <w:p w14:paraId="7F768B01" w14:textId="77777777"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4) обеспечение занятости населения и повышение уровня его благосостояния;</w:t>
      </w:r>
    </w:p>
    <w:p w14:paraId="01BF9F80" w14:textId="77777777"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5) повышение уровня заработной платы работников в малом секторе экономики;</w:t>
      </w:r>
    </w:p>
    <w:p w14:paraId="2F56A7F9" w14:textId="77777777"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6) увеличение количества рабочих мест;</w:t>
      </w:r>
    </w:p>
    <w:p w14:paraId="2A76D753" w14:textId="77777777"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7) увеличение налоговых поступлений от малого и среднего бизнеса в бюджеты всех уровней;</w:t>
      </w:r>
    </w:p>
    <w:p w14:paraId="2C2F49CB" w14:textId="77777777" w:rsidR="001462E6" w:rsidRDefault="001462E6" w:rsidP="001462E6">
      <w:pPr>
        <w:jc w:val="both"/>
        <w:rPr>
          <w:szCs w:val="28"/>
        </w:rPr>
      </w:pPr>
      <w:r>
        <w:rPr>
          <w:rFonts w:ascii="Times New Roman CYR" w:hAnsi="Times New Roman CYR" w:cs="Times New Roman CYR"/>
          <w:szCs w:val="28"/>
        </w:rPr>
        <w:t xml:space="preserve">8) </w:t>
      </w:r>
      <w:r>
        <w:rPr>
          <w:szCs w:val="28"/>
        </w:rPr>
        <w:t>совершенствование местной нормативно-правовой базы по вопросам развития малого предпринимательства;</w:t>
      </w:r>
    </w:p>
    <w:p w14:paraId="2D2EC4E4" w14:textId="77777777" w:rsidR="001462E6" w:rsidRDefault="001462E6" w:rsidP="001462E6">
      <w:pPr>
        <w:jc w:val="both"/>
        <w:rPr>
          <w:rFonts w:eastAsia="Arial"/>
          <w:szCs w:val="28"/>
        </w:rPr>
      </w:pPr>
      <w:r>
        <w:rPr>
          <w:rFonts w:eastAsia="Arial"/>
          <w:szCs w:val="28"/>
        </w:rPr>
        <w:lastRenderedPageBreak/>
        <w:t xml:space="preserve">9) совершенствование системы получения </w:t>
      </w:r>
      <w:proofErr w:type="gramStart"/>
      <w:r>
        <w:rPr>
          <w:rFonts w:eastAsia="Arial"/>
          <w:szCs w:val="28"/>
        </w:rPr>
        <w:t>субъектами  малого</w:t>
      </w:r>
      <w:proofErr w:type="gramEnd"/>
      <w:r>
        <w:rPr>
          <w:rFonts w:eastAsia="Arial"/>
          <w:szCs w:val="28"/>
        </w:rPr>
        <w:t xml:space="preserve"> и среднего предпринимательства организационной, методической, консультационной и информационной поддержки;</w:t>
      </w:r>
    </w:p>
    <w:p w14:paraId="764437FD" w14:textId="77777777" w:rsidR="001462E6" w:rsidRDefault="001462E6" w:rsidP="001462E6">
      <w:pPr>
        <w:jc w:val="both"/>
        <w:rPr>
          <w:rFonts w:eastAsia="Arial"/>
          <w:szCs w:val="28"/>
        </w:rPr>
      </w:pPr>
      <w:r>
        <w:rPr>
          <w:rFonts w:eastAsia="Arial"/>
          <w:szCs w:val="28"/>
        </w:rPr>
        <w:t>10) сокращение административных барьеров в развитии малого и среднего предпринимательства.</w:t>
      </w:r>
    </w:p>
    <w:p w14:paraId="3224EAF5" w14:textId="77777777" w:rsidR="001462E6" w:rsidRDefault="001462E6" w:rsidP="001462E6">
      <w:pPr>
        <w:ind w:firstLine="990"/>
        <w:jc w:val="both"/>
        <w:rPr>
          <w:szCs w:val="28"/>
        </w:rPr>
      </w:pPr>
    </w:p>
    <w:p w14:paraId="4D569132" w14:textId="77777777" w:rsidR="001462E6" w:rsidRDefault="001462E6" w:rsidP="001462E6">
      <w:pPr>
        <w:jc w:val="both"/>
        <w:rPr>
          <w:b/>
          <w:bCs/>
          <w:szCs w:val="28"/>
        </w:rPr>
      </w:pPr>
      <w:r>
        <w:rPr>
          <w:b/>
          <w:bCs/>
          <w:szCs w:val="28"/>
        </w:rPr>
        <w:t xml:space="preserve">Раздел 4. Сроки и этапы реализации программы  </w:t>
      </w:r>
    </w:p>
    <w:p w14:paraId="0D0CFCFD" w14:textId="77777777" w:rsidR="001462E6" w:rsidRDefault="001462E6" w:rsidP="001462E6">
      <w:pPr>
        <w:ind w:firstLine="1019"/>
        <w:jc w:val="both"/>
        <w:rPr>
          <w:szCs w:val="28"/>
        </w:rPr>
      </w:pPr>
    </w:p>
    <w:p w14:paraId="465236DF" w14:textId="77777777"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в 201</w:t>
      </w:r>
      <w:r w:rsidR="001569A8">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955304">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годах в один этап, с учетом положений, установленных настоящей Программой.</w:t>
      </w:r>
    </w:p>
    <w:p w14:paraId="5B0FF55B" w14:textId="77777777" w:rsidR="001462E6" w:rsidRDefault="001462E6" w:rsidP="001462E6">
      <w:pPr>
        <w:pStyle w:val="ConsNormal"/>
        <w:widowControl/>
        <w:ind w:right="0" w:firstLine="1019"/>
        <w:jc w:val="both"/>
        <w:rPr>
          <w:rFonts w:ascii="Times New Roman" w:hAnsi="Times New Roman" w:cs="Times New Roman"/>
          <w:sz w:val="28"/>
          <w:szCs w:val="28"/>
        </w:rPr>
      </w:pPr>
    </w:p>
    <w:p w14:paraId="0E4496ED" w14:textId="77777777" w:rsidR="001462E6" w:rsidRDefault="001462E6" w:rsidP="001462E6">
      <w:pPr>
        <w:pStyle w:val="ConsNormal"/>
        <w:widowControl/>
        <w:tabs>
          <w:tab w:val="left" w:pos="807"/>
        </w:tabs>
        <w:ind w:right="0" w:firstLine="0"/>
        <w:rPr>
          <w:rFonts w:ascii="Times New Roman" w:hAnsi="Times New Roman" w:cs="Times New Roman"/>
          <w:b/>
          <w:sz w:val="28"/>
          <w:szCs w:val="28"/>
        </w:rPr>
      </w:pPr>
      <w:r>
        <w:rPr>
          <w:rFonts w:ascii="Times New Roman" w:hAnsi="Times New Roman" w:cs="Times New Roman"/>
          <w:b/>
          <w:sz w:val="28"/>
          <w:szCs w:val="28"/>
        </w:rPr>
        <w:t>Раздел 5. Перечень мероприятий программы.</w:t>
      </w:r>
    </w:p>
    <w:p w14:paraId="785EC707" w14:textId="77777777" w:rsidR="001462E6" w:rsidRDefault="001462E6" w:rsidP="001462E6">
      <w:pPr>
        <w:pStyle w:val="ConsNormal"/>
        <w:widowControl/>
        <w:tabs>
          <w:tab w:val="left" w:pos="1851"/>
        </w:tabs>
        <w:ind w:left="29" w:right="0" w:firstLine="1136"/>
        <w:jc w:val="both"/>
        <w:rPr>
          <w:rFonts w:ascii="Times New Roman" w:hAnsi="Times New Roman" w:cs="Times New Roman"/>
          <w:b/>
          <w:sz w:val="28"/>
          <w:szCs w:val="28"/>
        </w:rPr>
      </w:pPr>
    </w:p>
    <w:p w14:paraId="67065BF0" w14:textId="77777777" w:rsidR="001462E6" w:rsidRDefault="001462E6" w:rsidP="001462E6">
      <w:pPr>
        <w:ind w:firstLine="709"/>
        <w:jc w:val="both"/>
        <w:rPr>
          <w:color w:val="000000"/>
          <w:szCs w:val="28"/>
        </w:rPr>
      </w:pPr>
      <w:r>
        <w:rPr>
          <w:color w:val="000000"/>
          <w:szCs w:val="28"/>
        </w:rPr>
        <w:t xml:space="preserve">Перечень основных мероприятий Программы с указанием объемов и источников их финансирования представлен в приложении № 1 к настоящей Программе. </w:t>
      </w:r>
    </w:p>
    <w:p w14:paraId="7A0204E3" w14:textId="77777777" w:rsidR="001462E6" w:rsidRDefault="001462E6" w:rsidP="001462E6">
      <w:pPr>
        <w:ind w:firstLine="709"/>
        <w:jc w:val="both"/>
        <w:rPr>
          <w:color w:val="000000"/>
          <w:szCs w:val="28"/>
        </w:rPr>
      </w:pPr>
      <w:r>
        <w:rPr>
          <w:color w:val="000000"/>
          <w:szCs w:val="28"/>
        </w:rPr>
        <w:t>Программа предусматривает реализацию мероприятий, осуществляемых за счет бюджета муниципального района.</w:t>
      </w:r>
    </w:p>
    <w:p w14:paraId="3A827E96" w14:textId="77777777" w:rsidR="001462E6" w:rsidRDefault="001462E6" w:rsidP="001462E6">
      <w:pPr>
        <w:ind w:firstLine="1152"/>
        <w:jc w:val="both"/>
        <w:rPr>
          <w:szCs w:val="28"/>
        </w:rPr>
      </w:pPr>
    </w:p>
    <w:p w14:paraId="3B3F1FBA" w14:textId="77777777" w:rsidR="001462E6" w:rsidRDefault="001462E6" w:rsidP="001462E6">
      <w:pPr>
        <w:jc w:val="both"/>
        <w:rPr>
          <w:b/>
          <w:bCs/>
          <w:szCs w:val="28"/>
        </w:rPr>
      </w:pPr>
      <w:r>
        <w:rPr>
          <w:b/>
          <w:bCs/>
          <w:szCs w:val="28"/>
        </w:rPr>
        <w:t>Раздел 6. Механизм реализации программы.</w:t>
      </w:r>
    </w:p>
    <w:p w14:paraId="7FB0F73C" w14:textId="77777777" w:rsidR="001462E6" w:rsidRDefault="001462E6" w:rsidP="001462E6">
      <w:pPr>
        <w:jc w:val="both"/>
        <w:rPr>
          <w:szCs w:val="28"/>
        </w:rPr>
      </w:pPr>
      <w:r>
        <w:rPr>
          <w:szCs w:val="28"/>
        </w:rPr>
        <w:t xml:space="preserve">Механизм реализации программы направлен на эффективное планирование хода </w:t>
      </w:r>
      <w:r w:rsidR="005A78F4">
        <w:rPr>
          <w:szCs w:val="28"/>
        </w:rPr>
        <w:t>исполнения основных мероприятий</w:t>
      </w:r>
      <w:r>
        <w:rPr>
          <w:szCs w:val="28"/>
        </w:rPr>
        <w:t>,</w:t>
      </w:r>
      <w:r w:rsidR="005A78F4">
        <w:rPr>
          <w:szCs w:val="28"/>
        </w:rPr>
        <w:t xml:space="preserve"> к</w:t>
      </w:r>
      <w:r>
        <w:rPr>
          <w:szCs w:val="28"/>
        </w:rPr>
        <w:t>оординацию действий участников её реализации ,обеспечение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14:paraId="4309C2BD" w14:textId="77777777" w:rsidR="001462E6" w:rsidRDefault="001462E6" w:rsidP="001462E6">
      <w:pPr>
        <w:pStyle w:val="ConsPlusNormal"/>
        <w:widowControl/>
        <w:ind w:firstLine="709"/>
        <w:jc w:val="both"/>
        <w:rPr>
          <w:rFonts w:ascii="Times New Roman" w:hAnsi="Times New Roman"/>
          <w:b/>
          <w:color w:val="000000"/>
          <w:sz w:val="28"/>
          <w:szCs w:val="28"/>
        </w:rPr>
      </w:pPr>
      <w:r>
        <w:rPr>
          <w:rFonts w:ascii="Times New Roman" w:hAnsi="Times New Roman" w:cs="Times New Roman"/>
          <w:color w:val="000000"/>
          <w:sz w:val="28"/>
          <w:szCs w:val="28"/>
        </w:rPr>
        <w:t>1.</w:t>
      </w:r>
      <w:r>
        <w:rPr>
          <w:rFonts w:ascii="Times New Roman" w:hAnsi="Times New Roman"/>
          <w:b/>
          <w:color w:val="000000"/>
          <w:sz w:val="28"/>
          <w:szCs w:val="28"/>
        </w:rPr>
        <w:t> </w:t>
      </w:r>
      <w:r w:rsidRPr="00810021">
        <w:rPr>
          <w:rFonts w:ascii="Times New Roman" w:hAnsi="Times New Roman"/>
          <w:color w:val="000000"/>
          <w:sz w:val="28"/>
          <w:szCs w:val="28"/>
        </w:rPr>
        <w:t>Информационно-консультационная поддержка субъектов малого и среднего предпринимательства</w:t>
      </w:r>
      <w:r w:rsidRPr="00810021">
        <w:rPr>
          <w:rFonts w:ascii="Times New Roman" w:hAnsi="Times New Roman" w:cs="Calibri"/>
          <w:color w:val="000000"/>
          <w:sz w:val="28"/>
          <w:szCs w:val="28"/>
        </w:rPr>
        <w:t xml:space="preserve"> осуществляется в виде:</w:t>
      </w:r>
    </w:p>
    <w:p w14:paraId="6880B5EF" w14:textId="77777777" w:rsidR="001462E6" w:rsidRPr="00810021" w:rsidRDefault="001462E6" w:rsidP="001462E6">
      <w:pPr>
        <w:pStyle w:val="ConsPlusNormal"/>
        <w:widowControl/>
        <w:suppressLineNumbers/>
        <w:ind w:firstLine="570"/>
        <w:jc w:val="both"/>
        <w:rPr>
          <w:rFonts w:ascii="Times New Roman" w:hAnsi="Times New Roman"/>
          <w:color w:val="000000"/>
          <w:sz w:val="28"/>
          <w:szCs w:val="28"/>
        </w:rPr>
      </w:pPr>
      <w:r>
        <w:rPr>
          <w:rFonts w:ascii="Times New Roman" w:hAnsi="Times New Roman"/>
          <w:color w:val="000000"/>
          <w:sz w:val="28"/>
          <w:szCs w:val="28"/>
        </w:rPr>
        <w:t>1)организация и проведение конкурса среди молодёжи «Лучший предпринимательский проект в Черниговском районе»</w:t>
      </w:r>
      <w:r w:rsidRPr="00810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порядок проведения </w:t>
      </w:r>
      <w:proofErr w:type="gramStart"/>
      <w:r>
        <w:rPr>
          <w:rFonts w:ascii="Times New Roman" w:hAnsi="Times New Roman" w:cs="Times New Roman"/>
          <w:color w:val="000000"/>
          <w:sz w:val="28"/>
          <w:szCs w:val="28"/>
        </w:rPr>
        <w:t>конкурса ,</w:t>
      </w:r>
      <w:proofErr w:type="gramEnd"/>
      <w:r w:rsidRPr="00810021">
        <w:rPr>
          <w:rFonts w:ascii="Times New Roman" w:hAnsi="Times New Roman" w:cs="Times New Roman"/>
          <w:color w:val="000000"/>
          <w:sz w:val="28"/>
          <w:szCs w:val="28"/>
        </w:rPr>
        <w:t xml:space="preserve"> согласно приложению № 2</w:t>
      </w:r>
      <w:r>
        <w:rPr>
          <w:rFonts w:ascii="Times New Roman" w:hAnsi="Times New Roman" w:cs="Times New Roman"/>
          <w:color w:val="000000"/>
          <w:sz w:val="28"/>
          <w:szCs w:val="28"/>
        </w:rPr>
        <w:t xml:space="preserve"> к программе </w:t>
      </w:r>
      <w:r w:rsidRPr="00810021">
        <w:rPr>
          <w:rFonts w:ascii="Times New Roman" w:hAnsi="Times New Roman"/>
          <w:color w:val="000000"/>
          <w:sz w:val="28"/>
          <w:szCs w:val="28"/>
        </w:rPr>
        <w:t>;</w:t>
      </w:r>
    </w:p>
    <w:p w14:paraId="2CD07388" w14:textId="77777777" w:rsidR="001462E6" w:rsidRDefault="001462E6" w:rsidP="001462E6">
      <w:pPr>
        <w:ind w:firstLine="708"/>
        <w:jc w:val="both"/>
        <w:rPr>
          <w:rFonts w:cs="Calibri"/>
          <w:color w:val="000000"/>
          <w:szCs w:val="28"/>
        </w:rPr>
      </w:pPr>
      <w:r>
        <w:rPr>
          <w:rFonts w:cs="Calibri"/>
          <w:color w:val="000000"/>
          <w:szCs w:val="28"/>
        </w:rPr>
        <w:t xml:space="preserve">2)обеспечения функционирования страницы «Малое предпринимательство» на официальном сайте администрации Черниговского муниципального </w:t>
      </w:r>
      <w:proofErr w:type="gramStart"/>
      <w:r>
        <w:rPr>
          <w:rFonts w:cs="Calibri"/>
          <w:color w:val="000000"/>
          <w:szCs w:val="28"/>
        </w:rPr>
        <w:t>района  в</w:t>
      </w:r>
      <w:proofErr w:type="gramEnd"/>
      <w:r>
        <w:rPr>
          <w:rFonts w:cs="Calibri"/>
          <w:color w:val="000000"/>
          <w:szCs w:val="28"/>
        </w:rPr>
        <w:t xml:space="preserve"> сети «Интернет»;</w:t>
      </w:r>
    </w:p>
    <w:p w14:paraId="53ECFCD9" w14:textId="77777777" w:rsidR="001462E6" w:rsidRDefault="001462E6" w:rsidP="001462E6">
      <w:pPr>
        <w:ind w:firstLine="708"/>
        <w:jc w:val="both"/>
        <w:rPr>
          <w:rFonts w:cs="Calibri"/>
          <w:color w:val="000000"/>
          <w:szCs w:val="28"/>
        </w:rPr>
      </w:pPr>
      <w:r>
        <w:rPr>
          <w:rFonts w:cs="Calibri"/>
          <w:color w:val="000000"/>
          <w:szCs w:val="28"/>
        </w:rPr>
        <w:t xml:space="preserve">3) ведения реестра субъектов малого и среднего предпринимательства на официальном сайте администрации Черниговского муниципального </w:t>
      </w:r>
      <w:proofErr w:type="gramStart"/>
      <w:r>
        <w:rPr>
          <w:rFonts w:cs="Calibri"/>
          <w:color w:val="000000"/>
          <w:szCs w:val="28"/>
        </w:rPr>
        <w:t>района  в</w:t>
      </w:r>
      <w:proofErr w:type="gramEnd"/>
      <w:r>
        <w:rPr>
          <w:rFonts w:cs="Calibri"/>
          <w:color w:val="000000"/>
          <w:szCs w:val="28"/>
        </w:rPr>
        <w:t xml:space="preserve"> сети «Интернет»;</w:t>
      </w:r>
    </w:p>
    <w:p w14:paraId="45AD05DF" w14:textId="77777777" w:rsidR="001462E6" w:rsidRDefault="001462E6" w:rsidP="001462E6">
      <w:pPr>
        <w:ind w:firstLine="708"/>
        <w:jc w:val="both"/>
        <w:rPr>
          <w:rFonts w:cs="Calibri"/>
          <w:color w:val="000000"/>
          <w:szCs w:val="28"/>
        </w:rPr>
      </w:pPr>
      <w:r>
        <w:rPr>
          <w:rFonts w:cs="Calibri"/>
          <w:color w:val="000000"/>
          <w:szCs w:val="28"/>
        </w:rPr>
        <w:t xml:space="preserve">4) проведение собраний </w:t>
      </w:r>
      <w:proofErr w:type="gramStart"/>
      <w:r>
        <w:rPr>
          <w:rFonts w:cs="Calibri"/>
          <w:color w:val="000000"/>
          <w:szCs w:val="28"/>
        </w:rPr>
        <w:t>посвященных  празднованию</w:t>
      </w:r>
      <w:proofErr w:type="gramEnd"/>
      <w:r>
        <w:rPr>
          <w:rFonts w:cs="Calibri"/>
          <w:color w:val="000000"/>
          <w:szCs w:val="28"/>
        </w:rPr>
        <w:t xml:space="preserve">  «Дню российского предпринимателя»,</w:t>
      </w:r>
      <w:r w:rsidR="009A0C5D">
        <w:rPr>
          <w:rFonts w:cs="Calibri"/>
          <w:color w:val="000000"/>
          <w:szCs w:val="28"/>
        </w:rPr>
        <w:t xml:space="preserve"> </w:t>
      </w:r>
      <w:r w:rsidR="001569A8" w:rsidRPr="0035752C">
        <w:rPr>
          <w:rFonts w:cs="Calibri"/>
          <w:szCs w:val="28"/>
        </w:rPr>
        <w:t xml:space="preserve">«Дню </w:t>
      </w:r>
      <w:r w:rsidR="0035752C" w:rsidRPr="0035752C">
        <w:rPr>
          <w:rFonts w:cs="Calibri"/>
          <w:szCs w:val="28"/>
        </w:rPr>
        <w:t>торговли</w:t>
      </w:r>
      <w:r w:rsidR="001569A8" w:rsidRPr="0035752C">
        <w:rPr>
          <w:rFonts w:cs="Calibri"/>
          <w:szCs w:val="28"/>
        </w:rPr>
        <w:t>»,</w:t>
      </w:r>
      <w:r w:rsidRPr="0035752C">
        <w:rPr>
          <w:rFonts w:cs="Calibri"/>
          <w:szCs w:val="28"/>
        </w:rPr>
        <w:t xml:space="preserve">  «Дню</w:t>
      </w:r>
      <w:r>
        <w:rPr>
          <w:rFonts w:cs="Calibri"/>
          <w:color w:val="000000"/>
          <w:szCs w:val="28"/>
        </w:rPr>
        <w:t xml:space="preserve"> работников сельского хозяйства».</w:t>
      </w:r>
    </w:p>
    <w:p w14:paraId="19C70B37" w14:textId="77777777" w:rsidR="001462E6" w:rsidRDefault="001462E6" w:rsidP="001462E6">
      <w:pPr>
        <w:pStyle w:val="ConsPlusTitle"/>
        <w:ind w:firstLine="709"/>
        <w:jc w:val="both"/>
        <w:rPr>
          <w:rFonts w:ascii="Times New Roman" w:hAnsi="Times New Roman" w:cs="Times New Roman"/>
          <w:b w:val="0"/>
          <w:color w:val="000000"/>
          <w:sz w:val="28"/>
          <w:szCs w:val="28"/>
        </w:rPr>
      </w:pPr>
      <w:r>
        <w:rPr>
          <w:rFonts w:ascii="Times New Roman" w:hAnsi="Times New Roman"/>
          <w:b w:val="0"/>
          <w:color w:val="000000"/>
          <w:sz w:val="28"/>
          <w:szCs w:val="28"/>
        </w:rPr>
        <w:t>2.</w:t>
      </w:r>
      <w:r w:rsidRPr="00810021">
        <w:rPr>
          <w:rFonts w:ascii="Times New Roman" w:eastAsia="Courier New CYR" w:hAnsi="Times New Roman" w:cs="Times New Roman"/>
          <w:b w:val="0"/>
          <w:sz w:val="28"/>
          <w:szCs w:val="28"/>
        </w:rPr>
        <w:t xml:space="preserve">Финансовая поддержка субъектов малого и </w:t>
      </w:r>
      <w:proofErr w:type="gramStart"/>
      <w:r w:rsidRPr="00810021">
        <w:rPr>
          <w:rFonts w:ascii="Times New Roman" w:eastAsia="Courier New CYR" w:hAnsi="Times New Roman" w:cs="Times New Roman"/>
          <w:b w:val="0"/>
          <w:sz w:val="28"/>
          <w:szCs w:val="28"/>
        </w:rPr>
        <w:t>среднего  предпринимательства</w:t>
      </w:r>
      <w:proofErr w:type="gramEnd"/>
      <w:r w:rsidRPr="00810021">
        <w:rPr>
          <w:rFonts w:ascii="Times New Roman" w:eastAsia="Courier New CYR" w:hAnsi="Times New Roman" w:cs="Times New Roman"/>
          <w:b w:val="0"/>
          <w:sz w:val="28"/>
          <w:szCs w:val="28"/>
        </w:rPr>
        <w:t xml:space="preserve">  в виде предоставления субсидии с целью возмещения части затрат, связанных с уплатой лизинговых платежей по договорам финансовой </w:t>
      </w:r>
      <w:r w:rsidRPr="00810021">
        <w:rPr>
          <w:rFonts w:ascii="Times New Roman" w:eastAsia="Courier New CYR" w:hAnsi="Times New Roman" w:cs="Times New Roman"/>
          <w:b w:val="0"/>
          <w:sz w:val="28"/>
          <w:szCs w:val="28"/>
        </w:rPr>
        <w:lastRenderedPageBreak/>
        <w:t>аренды (лизинга)</w:t>
      </w:r>
      <w:r>
        <w:rPr>
          <w:rFonts w:ascii="Times New Roman" w:hAnsi="Times New Roman" w:cs="Times New Roman"/>
          <w:b w:val="0"/>
          <w:color w:val="000000"/>
          <w:sz w:val="28"/>
          <w:szCs w:val="28"/>
        </w:rPr>
        <w:t>, осуществляется в форме субсидий, предоставляемых  в Порядке, согл</w:t>
      </w:r>
      <w:r w:rsidR="009A0C5D">
        <w:rPr>
          <w:rFonts w:ascii="Times New Roman" w:hAnsi="Times New Roman" w:cs="Times New Roman"/>
          <w:b w:val="0"/>
          <w:color w:val="000000"/>
          <w:sz w:val="28"/>
          <w:szCs w:val="28"/>
        </w:rPr>
        <w:t>асно приложению № 3 к программе</w:t>
      </w:r>
      <w:r>
        <w:rPr>
          <w:rFonts w:ascii="Times New Roman" w:hAnsi="Times New Roman" w:cs="Times New Roman"/>
          <w:b w:val="0"/>
          <w:color w:val="000000"/>
          <w:sz w:val="28"/>
          <w:szCs w:val="28"/>
        </w:rPr>
        <w:t>.</w:t>
      </w:r>
    </w:p>
    <w:p w14:paraId="0405F03C" w14:textId="77777777" w:rsidR="00F851B8" w:rsidRPr="00E430CC" w:rsidRDefault="00E430CC" w:rsidP="00F851B8">
      <w:pPr>
        <w:pStyle w:val="ConsPlusNormal"/>
        <w:rPr>
          <w:rFonts w:ascii="Times New Roman" w:hAnsi="Times New Roman" w:cs="Times New Roman"/>
          <w:sz w:val="28"/>
          <w:szCs w:val="28"/>
        </w:rPr>
      </w:pPr>
      <w:r w:rsidRPr="00E430CC">
        <w:rPr>
          <w:rFonts w:ascii="Times New Roman" w:hAnsi="Times New Roman" w:cs="Times New Roman"/>
          <w:sz w:val="28"/>
          <w:szCs w:val="28"/>
          <w:lang w:eastAsia="hi-IN" w:bidi="hi-IN"/>
        </w:rPr>
        <w:t>3</w:t>
      </w:r>
      <w:r w:rsidR="00F851B8" w:rsidRPr="00E430CC">
        <w:rPr>
          <w:rFonts w:ascii="Times New Roman" w:hAnsi="Times New Roman" w:cs="Times New Roman"/>
          <w:sz w:val="28"/>
          <w:szCs w:val="28"/>
          <w:lang w:eastAsia="hi-IN" w:bidi="hi-IN"/>
        </w:rPr>
        <w:t xml:space="preserve">. </w:t>
      </w:r>
      <w:r w:rsidR="00F851B8" w:rsidRPr="00E430CC">
        <w:rPr>
          <w:rFonts w:ascii="Times New Roman" w:hAnsi="Times New Roman" w:cs="Times New Roman"/>
          <w:sz w:val="28"/>
          <w:szCs w:val="28"/>
        </w:rPr>
        <w:t>Организация универсальной ярмарки</w:t>
      </w:r>
      <w:r w:rsidRPr="00E430CC">
        <w:rPr>
          <w:rFonts w:ascii="Times New Roman" w:hAnsi="Times New Roman" w:cs="Times New Roman"/>
          <w:sz w:val="28"/>
          <w:szCs w:val="28"/>
        </w:rPr>
        <w:t>.</w:t>
      </w:r>
    </w:p>
    <w:p w14:paraId="72DDEA90" w14:textId="77777777" w:rsidR="00E430CC" w:rsidRPr="00E430CC" w:rsidRDefault="00E430CC" w:rsidP="00F851B8">
      <w:pPr>
        <w:pStyle w:val="ConsPlusNormal"/>
        <w:rPr>
          <w:rFonts w:ascii="Times New Roman" w:hAnsi="Times New Roman" w:cs="Times New Roman"/>
          <w:sz w:val="28"/>
          <w:szCs w:val="28"/>
          <w:lang w:eastAsia="hi-IN" w:bidi="hi-IN"/>
        </w:rPr>
      </w:pPr>
      <w:r w:rsidRPr="00E430CC">
        <w:rPr>
          <w:rFonts w:ascii="Times New Roman" w:hAnsi="Times New Roman" w:cs="Times New Roman"/>
          <w:sz w:val="28"/>
          <w:szCs w:val="28"/>
        </w:rPr>
        <w:t>4. Организация мест для торговли сельскохозяйственной продукцией.</w:t>
      </w:r>
    </w:p>
    <w:p w14:paraId="467C7C11" w14:textId="77777777" w:rsidR="001462E6" w:rsidRPr="00810021" w:rsidRDefault="001462E6" w:rsidP="001462E6">
      <w:pPr>
        <w:pStyle w:val="ConsPlusNormal"/>
        <w:rPr>
          <w:lang w:eastAsia="hi-IN" w:bidi="hi-IN"/>
        </w:rPr>
      </w:pPr>
    </w:p>
    <w:p w14:paraId="30B0656E" w14:textId="77777777" w:rsidR="001462E6" w:rsidRDefault="001462E6" w:rsidP="001462E6">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5.</w:t>
      </w:r>
      <w:r>
        <w:rPr>
          <w:rFonts w:ascii="Times New Roman" w:hAnsi="Times New Roman" w:cs="Times New Roman"/>
          <w:bCs/>
          <w:color w:val="000000"/>
          <w:sz w:val="28"/>
          <w:szCs w:val="28"/>
        </w:rPr>
        <w:t>Плановое значение целевых индикаторов:</w:t>
      </w:r>
    </w:p>
    <w:p w14:paraId="7A2FEAD9" w14:textId="77777777" w:rsidR="001462E6" w:rsidRPr="009A0C5D" w:rsidRDefault="001462E6" w:rsidP="001462E6">
      <w:pPr>
        <w:pStyle w:val="ConsPlusNormal"/>
        <w:ind w:firstLine="709"/>
        <w:jc w:val="right"/>
        <w:rPr>
          <w:rFonts w:ascii="Times New Roman" w:hAnsi="Times New Roman" w:cs="Times New Roman"/>
          <w:bCs/>
          <w:sz w:val="28"/>
          <w:szCs w:val="28"/>
        </w:rPr>
      </w:pPr>
      <w:r w:rsidRPr="009A0C5D">
        <w:rPr>
          <w:rFonts w:ascii="Times New Roman" w:hAnsi="Times New Roman" w:cs="Times New Roman"/>
          <w:bCs/>
          <w:sz w:val="28"/>
          <w:szCs w:val="28"/>
        </w:rPr>
        <w:t>Таблица 2</w:t>
      </w:r>
    </w:p>
    <w:p w14:paraId="1B518863" w14:textId="77777777" w:rsidR="001462E6" w:rsidRPr="00955304" w:rsidRDefault="001462E6" w:rsidP="001462E6">
      <w:pPr>
        <w:pStyle w:val="ConsPlusNormal"/>
        <w:ind w:firstLine="709"/>
        <w:jc w:val="both"/>
        <w:rPr>
          <w:color w:val="FF0000"/>
        </w:rPr>
      </w:pPr>
    </w:p>
    <w:tbl>
      <w:tblPr>
        <w:tblW w:w="10211" w:type="dxa"/>
        <w:tblInd w:w="-180" w:type="dxa"/>
        <w:tblLayout w:type="fixed"/>
        <w:tblLook w:val="0000" w:firstRow="0" w:lastRow="0" w:firstColumn="0" w:lastColumn="0" w:noHBand="0" w:noVBand="0"/>
      </w:tblPr>
      <w:tblGrid>
        <w:gridCol w:w="2585"/>
        <w:gridCol w:w="709"/>
        <w:gridCol w:w="850"/>
        <w:gridCol w:w="851"/>
        <w:gridCol w:w="850"/>
        <w:gridCol w:w="851"/>
        <w:gridCol w:w="850"/>
        <w:gridCol w:w="851"/>
        <w:gridCol w:w="850"/>
        <w:gridCol w:w="964"/>
      </w:tblGrid>
      <w:tr w:rsidR="00955304" w:rsidRPr="009A0C5D" w14:paraId="7373A0E3" w14:textId="77777777" w:rsidTr="00F851B8">
        <w:trPr>
          <w:trHeight w:val="75"/>
        </w:trPr>
        <w:tc>
          <w:tcPr>
            <w:tcW w:w="2585" w:type="dxa"/>
            <w:vMerge w:val="restart"/>
            <w:tcBorders>
              <w:top w:val="single" w:sz="4" w:space="0" w:color="000000"/>
              <w:left w:val="single" w:sz="4" w:space="0" w:color="000000"/>
              <w:bottom w:val="single" w:sz="4" w:space="0" w:color="000000"/>
            </w:tcBorders>
            <w:vAlign w:val="center"/>
          </w:tcPr>
          <w:p w14:paraId="21E9F3B1" w14:textId="77777777" w:rsidR="001462E6" w:rsidRPr="009A0C5D" w:rsidRDefault="001462E6" w:rsidP="0027188B">
            <w:pPr>
              <w:widowControl w:val="0"/>
              <w:snapToGrid w:val="0"/>
              <w:jc w:val="center"/>
              <w:rPr>
                <w:szCs w:val="28"/>
              </w:rPr>
            </w:pPr>
            <w:r w:rsidRPr="009A0C5D">
              <w:rPr>
                <w:szCs w:val="28"/>
              </w:rPr>
              <w:t>Наименование показателя</w:t>
            </w:r>
          </w:p>
        </w:tc>
        <w:tc>
          <w:tcPr>
            <w:tcW w:w="709" w:type="dxa"/>
            <w:vMerge w:val="restart"/>
            <w:tcBorders>
              <w:top w:val="single" w:sz="4" w:space="0" w:color="000000"/>
              <w:left w:val="single" w:sz="4" w:space="0" w:color="000000"/>
              <w:bottom w:val="single" w:sz="4" w:space="0" w:color="000000"/>
            </w:tcBorders>
            <w:vAlign w:val="center"/>
          </w:tcPr>
          <w:p w14:paraId="273689D8" w14:textId="77777777" w:rsidR="001462E6" w:rsidRPr="009A0C5D" w:rsidRDefault="001462E6" w:rsidP="00E304C2">
            <w:pPr>
              <w:widowControl w:val="0"/>
              <w:snapToGrid w:val="0"/>
              <w:jc w:val="center"/>
              <w:rPr>
                <w:szCs w:val="28"/>
              </w:rPr>
            </w:pPr>
            <w:r w:rsidRPr="009A0C5D">
              <w:rPr>
                <w:szCs w:val="28"/>
              </w:rPr>
              <w:t>Ед</w:t>
            </w:r>
            <w:r w:rsidR="00E304C2" w:rsidRPr="009A0C5D">
              <w:rPr>
                <w:szCs w:val="28"/>
              </w:rPr>
              <w:t>.</w:t>
            </w:r>
            <w:r w:rsidRPr="009A0C5D">
              <w:rPr>
                <w:szCs w:val="28"/>
              </w:rPr>
              <w:t xml:space="preserve"> измерения</w:t>
            </w:r>
          </w:p>
        </w:tc>
        <w:tc>
          <w:tcPr>
            <w:tcW w:w="6917" w:type="dxa"/>
            <w:gridSpan w:val="8"/>
            <w:tcBorders>
              <w:top w:val="single" w:sz="4" w:space="0" w:color="000000"/>
              <w:left w:val="single" w:sz="4" w:space="0" w:color="000000"/>
              <w:bottom w:val="single" w:sz="4" w:space="0" w:color="000000"/>
              <w:right w:val="single" w:sz="4" w:space="0" w:color="000000"/>
            </w:tcBorders>
            <w:vAlign w:val="center"/>
          </w:tcPr>
          <w:p w14:paraId="7252F450" w14:textId="77777777" w:rsidR="001462E6" w:rsidRPr="009A0C5D" w:rsidRDefault="001462E6" w:rsidP="0027188B">
            <w:pPr>
              <w:widowControl w:val="0"/>
              <w:snapToGrid w:val="0"/>
              <w:jc w:val="center"/>
              <w:rPr>
                <w:szCs w:val="28"/>
              </w:rPr>
            </w:pPr>
            <w:r w:rsidRPr="009A0C5D">
              <w:rPr>
                <w:szCs w:val="28"/>
              </w:rPr>
              <w:t>Плановые значения целевых индикаторов</w:t>
            </w:r>
          </w:p>
        </w:tc>
      </w:tr>
      <w:tr w:rsidR="00F851B8" w:rsidRPr="009A0C5D" w14:paraId="3B635DBF" w14:textId="77777777" w:rsidTr="00F851B8">
        <w:tc>
          <w:tcPr>
            <w:tcW w:w="2585" w:type="dxa"/>
            <w:vMerge/>
            <w:tcBorders>
              <w:top w:val="single" w:sz="4" w:space="0" w:color="000000"/>
              <w:left w:val="single" w:sz="4" w:space="0" w:color="000000"/>
              <w:bottom w:val="single" w:sz="4" w:space="0" w:color="000000"/>
            </w:tcBorders>
            <w:vAlign w:val="center"/>
          </w:tcPr>
          <w:p w14:paraId="35F0202C" w14:textId="77777777" w:rsidR="00F851B8" w:rsidRPr="009A0C5D" w:rsidRDefault="00F851B8" w:rsidP="00F851B8"/>
        </w:tc>
        <w:tc>
          <w:tcPr>
            <w:tcW w:w="709" w:type="dxa"/>
            <w:vMerge/>
            <w:tcBorders>
              <w:top w:val="single" w:sz="4" w:space="0" w:color="000000"/>
              <w:left w:val="single" w:sz="4" w:space="0" w:color="000000"/>
              <w:bottom w:val="single" w:sz="4" w:space="0" w:color="000000"/>
            </w:tcBorders>
            <w:vAlign w:val="center"/>
          </w:tcPr>
          <w:p w14:paraId="580F0DA0" w14:textId="77777777" w:rsidR="00F851B8" w:rsidRPr="009A0C5D" w:rsidRDefault="00F851B8" w:rsidP="00F851B8"/>
        </w:tc>
        <w:tc>
          <w:tcPr>
            <w:tcW w:w="850" w:type="dxa"/>
            <w:tcBorders>
              <w:top w:val="single" w:sz="4" w:space="0" w:color="000000"/>
              <w:left w:val="single" w:sz="4" w:space="0" w:color="000000"/>
              <w:bottom w:val="single" w:sz="4" w:space="0" w:color="000000"/>
            </w:tcBorders>
          </w:tcPr>
          <w:p w14:paraId="548AA491" w14:textId="77777777" w:rsidR="00F851B8" w:rsidRPr="009A0C5D" w:rsidRDefault="00F851B8" w:rsidP="00F851B8">
            <w:pPr>
              <w:snapToGrid w:val="0"/>
              <w:rPr>
                <w:szCs w:val="28"/>
              </w:rPr>
            </w:pPr>
          </w:p>
          <w:p w14:paraId="65D828AA" w14:textId="77777777" w:rsidR="00F851B8" w:rsidRPr="009A0C5D" w:rsidRDefault="00F851B8" w:rsidP="00F851B8">
            <w:pPr>
              <w:snapToGrid w:val="0"/>
              <w:rPr>
                <w:szCs w:val="28"/>
              </w:rPr>
            </w:pPr>
            <w:r w:rsidRPr="009A0C5D">
              <w:rPr>
                <w:szCs w:val="28"/>
              </w:rPr>
              <w:t>2017</w:t>
            </w:r>
          </w:p>
          <w:p w14:paraId="309CE15E" w14:textId="77777777" w:rsidR="00F851B8" w:rsidRPr="009A0C5D" w:rsidRDefault="00F851B8" w:rsidP="00F851B8">
            <w:pPr>
              <w:snapToGrid w:val="0"/>
              <w:rPr>
                <w:szCs w:val="28"/>
              </w:rPr>
            </w:pPr>
            <w:r w:rsidRPr="009A0C5D">
              <w:rPr>
                <w:szCs w:val="28"/>
              </w:rPr>
              <w:t>год</w:t>
            </w:r>
          </w:p>
        </w:tc>
        <w:tc>
          <w:tcPr>
            <w:tcW w:w="851" w:type="dxa"/>
            <w:tcBorders>
              <w:top w:val="single" w:sz="4" w:space="0" w:color="000000"/>
              <w:left w:val="single" w:sz="4" w:space="0" w:color="000000"/>
              <w:bottom w:val="single" w:sz="4" w:space="0" w:color="000000"/>
            </w:tcBorders>
            <w:vAlign w:val="center"/>
          </w:tcPr>
          <w:p w14:paraId="0D7EA44D" w14:textId="77777777" w:rsidR="00F851B8" w:rsidRPr="009A0C5D" w:rsidRDefault="00F851B8" w:rsidP="00F851B8">
            <w:pPr>
              <w:widowControl w:val="0"/>
              <w:snapToGrid w:val="0"/>
              <w:rPr>
                <w:szCs w:val="28"/>
              </w:rPr>
            </w:pPr>
            <w:r w:rsidRPr="009A0C5D">
              <w:rPr>
                <w:szCs w:val="28"/>
              </w:rPr>
              <w:t>2018</w:t>
            </w:r>
          </w:p>
          <w:p w14:paraId="4E71C695" w14:textId="77777777" w:rsidR="00F851B8" w:rsidRPr="009A0C5D" w:rsidRDefault="00F851B8" w:rsidP="00F851B8">
            <w:pPr>
              <w:widowControl w:val="0"/>
              <w:snapToGrid w:val="0"/>
              <w:jc w:val="center"/>
              <w:rPr>
                <w:szCs w:val="28"/>
              </w:rPr>
            </w:pPr>
            <w:r w:rsidRPr="009A0C5D">
              <w:rPr>
                <w:szCs w:val="28"/>
              </w:rPr>
              <w:t>год</w:t>
            </w:r>
          </w:p>
        </w:tc>
        <w:tc>
          <w:tcPr>
            <w:tcW w:w="850" w:type="dxa"/>
            <w:tcBorders>
              <w:top w:val="single" w:sz="4" w:space="0" w:color="000000"/>
              <w:left w:val="single" w:sz="4" w:space="0" w:color="000000"/>
              <w:bottom w:val="single" w:sz="4" w:space="0" w:color="000000"/>
              <w:right w:val="single" w:sz="4" w:space="0" w:color="auto"/>
            </w:tcBorders>
            <w:vAlign w:val="center"/>
          </w:tcPr>
          <w:p w14:paraId="7DDC2D33" w14:textId="77777777" w:rsidR="00F851B8" w:rsidRPr="009A0C5D" w:rsidRDefault="00F851B8" w:rsidP="00F851B8">
            <w:pPr>
              <w:widowControl w:val="0"/>
              <w:snapToGrid w:val="0"/>
              <w:jc w:val="center"/>
              <w:rPr>
                <w:szCs w:val="28"/>
              </w:rPr>
            </w:pPr>
            <w:r w:rsidRPr="009A0C5D">
              <w:rPr>
                <w:szCs w:val="28"/>
              </w:rPr>
              <w:t>2019</w:t>
            </w:r>
          </w:p>
          <w:p w14:paraId="02BEED06" w14:textId="77777777" w:rsidR="00F851B8" w:rsidRPr="009A0C5D" w:rsidRDefault="00F851B8" w:rsidP="00F851B8">
            <w:pPr>
              <w:widowControl w:val="0"/>
              <w:snapToGrid w:val="0"/>
              <w:jc w:val="center"/>
              <w:rPr>
                <w:szCs w:val="28"/>
              </w:rPr>
            </w:pPr>
            <w:r w:rsidRPr="009A0C5D">
              <w:rPr>
                <w:szCs w:val="28"/>
              </w:rPr>
              <w:t>год</w:t>
            </w:r>
          </w:p>
        </w:tc>
        <w:tc>
          <w:tcPr>
            <w:tcW w:w="851" w:type="dxa"/>
            <w:tcBorders>
              <w:top w:val="single" w:sz="4" w:space="0" w:color="000000"/>
              <w:left w:val="single" w:sz="4" w:space="0" w:color="auto"/>
              <w:bottom w:val="single" w:sz="4" w:space="0" w:color="000000"/>
            </w:tcBorders>
            <w:vAlign w:val="center"/>
          </w:tcPr>
          <w:p w14:paraId="7197BD71" w14:textId="77777777" w:rsidR="00F851B8" w:rsidRPr="009A0C5D" w:rsidRDefault="00F851B8" w:rsidP="00F851B8">
            <w:pPr>
              <w:widowControl w:val="0"/>
              <w:snapToGrid w:val="0"/>
              <w:jc w:val="center"/>
              <w:rPr>
                <w:szCs w:val="28"/>
              </w:rPr>
            </w:pPr>
            <w:r w:rsidRPr="009A0C5D">
              <w:rPr>
                <w:szCs w:val="28"/>
              </w:rPr>
              <w:t>2020</w:t>
            </w:r>
          </w:p>
          <w:p w14:paraId="654B9615" w14:textId="77777777" w:rsidR="00F851B8" w:rsidRPr="009A0C5D" w:rsidRDefault="00F851B8" w:rsidP="00F851B8">
            <w:pPr>
              <w:widowControl w:val="0"/>
              <w:snapToGrid w:val="0"/>
              <w:jc w:val="center"/>
              <w:rPr>
                <w:szCs w:val="28"/>
              </w:rPr>
            </w:pPr>
            <w:r w:rsidRPr="009A0C5D">
              <w:rPr>
                <w:szCs w:val="28"/>
              </w:rPr>
              <w:t>год</w:t>
            </w:r>
          </w:p>
        </w:tc>
        <w:tc>
          <w:tcPr>
            <w:tcW w:w="850" w:type="dxa"/>
            <w:tcBorders>
              <w:top w:val="single" w:sz="4" w:space="0" w:color="000000"/>
              <w:left w:val="single" w:sz="4" w:space="0" w:color="000000"/>
              <w:bottom w:val="single" w:sz="4" w:space="0" w:color="000000"/>
              <w:right w:val="single" w:sz="4" w:space="0" w:color="auto"/>
            </w:tcBorders>
            <w:vAlign w:val="center"/>
          </w:tcPr>
          <w:p w14:paraId="1FC9821E" w14:textId="77777777" w:rsidR="00F851B8" w:rsidRDefault="00F851B8" w:rsidP="00F851B8">
            <w:pPr>
              <w:widowControl w:val="0"/>
              <w:snapToGrid w:val="0"/>
              <w:jc w:val="center"/>
              <w:rPr>
                <w:szCs w:val="28"/>
              </w:rPr>
            </w:pPr>
          </w:p>
          <w:p w14:paraId="10916E40" w14:textId="77777777" w:rsidR="00F851B8" w:rsidRPr="009A0C5D" w:rsidRDefault="00F851B8" w:rsidP="00F851B8">
            <w:pPr>
              <w:widowControl w:val="0"/>
              <w:snapToGrid w:val="0"/>
              <w:jc w:val="center"/>
              <w:rPr>
                <w:szCs w:val="28"/>
              </w:rPr>
            </w:pPr>
            <w:r w:rsidRPr="009A0C5D">
              <w:rPr>
                <w:szCs w:val="28"/>
              </w:rPr>
              <w:t>2021 год</w:t>
            </w:r>
          </w:p>
          <w:p w14:paraId="363F4D51" w14:textId="77777777" w:rsidR="00F851B8" w:rsidRPr="009A0C5D" w:rsidRDefault="00F851B8" w:rsidP="00F851B8">
            <w:pPr>
              <w:widowControl w:val="0"/>
              <w:snapToGrid w:val="0"/>
              <w:jc w:val="center"/>
              <w:rPr>
                <w:szCs w:val="28"/>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585DB84" w14:textId="77777777" w:rsidR="00F851B8" w:rsidRDefault="00F851B8" w:rsidP="00F851B8">
            <w:pPr>
              <w:widowControl w:val="0"/>
              <w:snapToGrid w:val="0"/>
              <w:jc w:val="center"/>
              <w:rPr>
                <w:szCs w:val="28"/>
              </w:rPr>
            </w:pPr>
            <w:r>
              <w:rPr>
                <w:szCs w:val="28"/>
              </w:rPr>
              <w:t>2022</w:t>
            </w:r>
          </w:p>
          <w:p w14:paraId="6B432E8B" w14:textId="77777777" w:rsidR="00F851B8" w:rsidRPr="009A0C5D" w:rsidRDefault="00F851B8" w:rsidP="00F851B8">
            <w:pPr>
              <w:widowControl w:val="0"/>
              <w:snapToGrid w:val="0"/>
              <w:jc w:val="center"/>
              <w:rPr>
                <w:szCs w:val="28"/>
              </w:rPr>
            </w:pPr>
            <w:r>
              <w:rPr>
                <w:szCs w:val="28"/>
              </w:rPr>
              <w:t>год</w:t>
            </w:r>
          </w:p>
        </w:tc>
        <w:tc>
          <w:tcPr>
            <w:tcW w:w="850" w:type="dxa"/>
            <w:tcBorders>
              <w:top w:val="single" w:sz="4" w:space="0" w:color="000000"/>
              <w:left w:val="single" w:sz="4" w:space="0" w:color="000000"/>
              <w:bottom w:val="single" w:sz="4" w:space="0" w:color="000000"/>
              <w:right w:val="single" w:sz="4" w:space="0" w:color="auto"/>
            </w:tcBorders>
            <w:vAlign w:val="center"/>
          </w:tcPr>
          <w:p w14:paraId="0B5D714D" w14:textId="77777777" w:rsidR="00F851B8" w:rsidRPr="009A0C5D" w:rsidRDefault="00F851B8" w:rsidP="00F851B8">
            <w:pPr>
              <w:widowControl w:val="0"/>
              <w:snapToGrid w:val="0"/>
              <w:jc w:val="center"/>
              <w:rPr>
                <w:szCs w:val="28"/>
              </w:rPr>
            </w:pPr>
            <w:r>
              <w:rPr>
                <w:szCs w:val="28"/>
              </w:rPr>
              <w:t>2023 год</w:t>
            </w:r>
          </w:p>
        </w:tc>
        <w:tc>
          <w:tcPr>
            <w:tcW w:w="964" w:type="dxa"/>
            <w:tcBorders>
              <w:top w:val="single" w:sz="4" w:space="0" w:color="000000"/>
              <w:left w:val="single" w:sz="4" w:space="0" w:color="000000"/>
              <w:bottom w:val="single" w:sz="4" w:space="0" w:color="000000"/>
              <w:right w:val="single" w:sz="4" w:space="0" w:color="auto"/>
            </w:tcBorders>
            <w:vAlign w:val="center"/>
          </w:tcPr>
          <w:p w14:paraId="1AD0528B" w14:textId="77777777" w:rsidR="00F851B8" w:rsidRDefault="00F851B8" w:rsidP="00F851B8">
            <w:pPr>
              <w:widowControl w:val="0"/>
              <w:snapToGrid w:val="0"/>
              <w:jc w:val="center"/>
              <w:rPr>
                <w:szCs w:val="28"/>
              </w:rPr>
            </w:pPr>
          </w:p>
          <w:p w14:paraId="44FB617B" w14:textId="77777777" w:rsidR="00F851B8" w:rsidRPr="009A0C5D" w:rsidRDefault="00F851B8" w:rsidP="00F851B8">
            <w:pPr>
              <w:widowControl w:val="0"/>
              <w:snapToGrid w:val="0"/>
              <w:jc w:val="center"/>
              <w:rPr>
                <w:szCs w:val="28"/>
              </w:rPr>
            </w:pPr>
            <w:r>
              <w:rPr>
                <w:szCs w:val="28"/>
              </w:rPr>
              <w:t>2024 год</w:t>
            </w:r>
          </w:p>
          <w:p w14:paraId="7AD7945B" w14:textId="77777777" w:rsidR="00F851B8" w:rsidRPr="009A0C5D" w:rsidRDefault="00F851B8" w:rsidP="00F851B8">
            <w:pPr>
              <w:widowControl w:val="0"/>
              <w:snapToGrid w:val="0"/>
              <w:jc w:val="center"/>
              <w:rPr>
                <w:szCs w:val="28"/>
              </w:rPr>
            </w:pPr>
          </w:p>
        </w:tc>
      </w:tr>
      <w:tr w:rsidR="00F851B8" w:rsidRPr="009A0C5D" w14:paraId="5CD56C2C" w14:textId="77777777" w:rsidTr="00F851B8">
        <w:tc>
          <w:tcPr>
            <w:tcW w:w="2585" w:type="dxa"/>
            <w:tcBorders>
              <w:top w:val="single" w:sz="4" w:space="0" w:color="000000"/>
              <w:left w:val="single" w:sz="4" w:space="0" w:color="000000"/>
              <w:bottom w:val="single" w:sz="4" w:space="0" w:color="000000"/>
            </w:tcBorders>
            <w:vAlign w:val="center"/>
          </w:tcPr>
          <w:p w14:paraId="6E10376F" w14:textId="77777777" w:rsidR="00F851B8" w:rsidRPr="009A0C5D" w:rsidRDefault="00F851B8" w:rsidP="00F851B8">
            <w:pPr>
              <w:widowControl w:val="0"/>
              <w:snapToGrid w:val="0"/>
              <w:jc w:val="both"/>
              <w:rPr>
                <w:szCs w:val="28"/>
              </w:rPr>
            </w:pPr>
            <w:r w:rsidRPr="009A0C5D">
              <w:rPr>
                <w:szCs w:val="28"/>
              </w:rPr>
              <w:t>Доля продукции, произведенной малыми предприятия</w:t>
            </w:r>
          </w:p>
          <w:p w14:paraId="7F2B8F5D" w14:textId="77777777" w:rsidR="00F851B8" w:rsidRPr="009A0C5D" w:rsidRDefault="00F851B8" w:rsidP="00F851B8">
            <w:pPr>
              <w:widowControl w:val="0"/>
              <w:jc w:val="both"/>
              <w:rPr>
                <w:szCs w:val="28"/>
              </w:rPr>
            </w:pPr>
            <w:r w:rsidRPr="009A0C5D">
              <w:rPr>
                <w:szCs w:val="28"/>
              </w:rPr>
              <w:t xml:space="preserve">ми, </w:t>
            </w:r>
            <w:r w:rsidRPr="009A0C5D">
              <w:rPr>
                <w:szCs w:val="28"/>
              </w:rPr>
              <w:br/>
              <w:t xml:space="preserve">в общем </w:t>
            </w:r>
            <w:proofErr w:type="gramStart"/>
            <w:r w:rsidRPr="009A0C5D">
              <w:rPr>
                <w:szCs w:val="28"/>
              </w:rPr>
              <w:t>объеме  товаров</w:t>
            </w:r>
            <w:proofErr w:type="gramEnd"/>
            <w:r w:rsidRPr="009A0C5D">
              <w:rPr>
                <w:szCs w:val="28"/>
              </w:rPr>
              <w:t xml:space="preserve"> (работ, услуг)</w:t>
            </w:r>
          </w:p>
        </w:tc>
        <w:tc>
          <w:tcPr>
            <w:tcW w:w="709" w:type="dxa"/>
            <w:tcBorders>
              <w:top w:val="single" w:sz="4" w:space="0" w:color="000000"/>
              <w:left w:val="single" w:sz="4" w:space="0" w:color="000000"/>
              <w:bottom w:val="single" w:sz="4" w:space="0" w:color="000000"/>
            </w:tcBorders>
            <w:vAlign w:val="center"/>
          </w:tcPr>
          <w:p w14:paraId="4527CE4F" w14:textId="77777777" w:rsidR="00F851B8" w:rsidRPr="009A0C5D" w:rsidRDefault="00F851B8" w:rsidP="00F851B8">
            <w:pPr>
              <w:widowControl w:val="0"/>
              <w:snapToGrid w:val="0"/>
              <w:jc w:val="center"/>
              <w:rPr>
                <w:szCs w:val="28"/>
              </w:rPr>
            </w:pPr>
          </w:p>
          <w:p w14:paraId="2322795A" w14:textId="77777777" w:rsidR="00F851B8" w:rsidRPr="009A0C5D" w:rsidRDefault="00F851B8" w:rsidP="00F851B8">
            <w:pPr>
              <w:widowControl w:val="0"/>
              <w:snapToGrid w:val="0"/>
              <w:jc w:val="center"/>
              <w:rPr>
                <w:szCs w:val="28"/>
              </w:rPr>
            </w:pPr>
            <w:r w:rsidRPr="009A0C5D">
              <w:rPr>
                <w:szCs w:val="28"/>
              </w:rPr>
              <w:t>%</w:t>
            </w:r>
          </w:p>
        </w:tc>
        <w:tc>
          <w:tcPr>
            <w:tcW w:w="850" w:type="dxa"/>
            <w:tcBorders>
              <w:top w:val="single" w:sz="4" w:space="0" w:color="000000"/>
              <w:left w:val="single" w:sz="4" w:space="0" w:color="000000"/>
              <w:bottom w:val="single" w:sz="4" w:space="0" w:color="000000"/>
            </w:tcBorders>
          </w:tcPr>
          <w:p w14:paraId="7C964490" w14:textId="77777777" w:rsidR="00F851B8" w:rsidRPr="009A0C5D" w:rsidRDefault="00F851B8" w:rsidP="00F851B8">
            <w:pPr>
              <w:snapToGrid w:val="0"/>
              <w:rPr>
                <w:szCs w:val="28"/>
              </w:rPr>
            </w:pPr>
          </w:p>
          <w:p w14:paraId="2BD14478" w14:textId="77777777" w:rsidR="00F851B8" w:rsidRPr="009A0C5D" w:rsidRDefault="00F851B8" w:rsidP="00F851B8">
            <w:pPr>
              <w:snapToGrid w:val="0"/>
              <w:rPr>
                <w:szCs w:val="28"/>
              </w:rPr>
            </w:pPr>
          </w:p>
          <w:p w14:paraId="163C88B0" w14:textId="77777777" w:rsidR="00F851B8" w:rsidRPr="009A0C5D" w:rsidRDefault="00F851B8" w:rsidP="00F851B8">
            <w:pPr>
              <w:snapToGrid w:val="0"/>
              <w:rPr>
                <w:szCs w:val="28"/>
              </w:rPr>
            </w:pPr>
          </w:p>
          <w:p w14:paraId="2B547A4A" w14:textId="77777777" w:rsidR="00F851B8" w:rsidRPr="009A0C5D" w:rsidRDefault="00F851B8" w:rsidP="00F851B8">
            <w:pPr>
              <w:snapToGrid w:val="0"/>
              <w:rPr>
                <w:szCs w:val="28"/>
              </w:rPr>
            </w:pPr>
            <w:r>
              <w:rPr>
                <w:szCs w:val="28"/>
              </w:rPr>
              <w:t>39,6</w:t>
            </w:r>
          </w:p>
          <w:p w14:paraId="62E4451E" w14:textId="77777777" w:rsidR="00F851B8" w:rsidRPr="009A0C5D" w:rsidRDefault="00F851B8" w:rsidP="00F851B8">
            <w:pPr>
              <w:snapToGrid w:val="0"/>
              <w:rPr>
                <w:szCs w:val="28"/>
              </w:rPr>
            </w:pPr>
          </w:p>
        </w:tc>
        <w:tc>
          <w:tcPr>
            <w:tcW w:w="851" w:type="dxa"/>
            <w:tcBorders>
              <w:top w:val="single" w:sz="4" w:space="0" w:color="000000"/>
              <w:left w:val="single" w:sz="4" w:space="0" w:color="000000"/>
              <w:bottom w:val="single" w:sz="4" w:space="0" w:color="000000"/>
            </w:tcBorders>
            <w:vAlign w:val="center"/>
          </w:tcPr>
          <w:p w14:paraId="6A3C80BD" w14:textId="77777777" w:rsidR="00F851B8" w:rsidRPr="009A0C5D" w:rsidRDefault="00F851B8" w:rsidP="00F851B8">
            <w:pPr>
              <w:widowControl w:val="0"/>
              <w:snapToGrid w:val="0"/>
              <w:jc w:val="center"/>
              <w:rPr>
                <w:szCs w:val="28"/>
              </w:rPr>
            </w:pPr>
            <w:r>
              <w:rPr>
                <w:szCs w:val="28"/>
              </w:rPr>
              <w:t>41,6</w:t>
            </w:r>
          </w:p>
        </w:tc>
        <w:tc>
          <w:tcPr>
            <w:tcW w:w="850" w:type="dxa"/>
            <w:tcBorders>
              <w:top w:val="single" w:sz="4" w:space="0" w:color="000000"/>
              <w:left w:val="single" w:sz="4" w:space="0" w:color="000000"/>
              <w:bottom w:val="single" w:sz="4" w:space="0" w:color="000000"/>
              <w:right w:val="single" w:sz="4" w:space="0" w:color="auto"/>
            </w:tcBorders>
            <w:vAlign w:val="center"/>
          </w:tcPr>
          <w:p w14:paraId="2E23C1A1" w14:textId="77777777" w:rsidR="00F851B8" w:rsidRPr="009A0C5D" w:rsidRDefault="00F851B8" w:rsidP="00F851B8">
            <w:pPr>
              <w:widowControl w:val="0"/>
              <w:snapToGrid w:val="0"/>
              <w:jc w:val="center"/>
              <w:rPr>
                <w:szCs w:val="28"/>
              </w:rPr>
            </w:pPr>
            <w:r>
              <w:rPr>
                <w:szCs w:val="28"/>
              </w:rPr>
              <w:t>42,0</w:t>
            </w:r>
          </w:p>
        </w:tc>
        <w:tc>
          <w:tcPr>
            <w:tcW w:w="851" w:type="dxa"/>
            <w:tcBorders>
              <w:top w:val="single" w:sz="4" w:space="0" w:color="000000"/>
              <w:left w:val="single" w:sz="4" w:space="0" w:color="auto"/>
              <w:bottom w:val="single" w:sz="4" w:space="0" w:color="000000"/>
            </w:tcBorders>
            <w:vAlign w:val="center"/>
          </w:tcPr>
          <w:p w14:paraId="2CC817B4" w14:textId="77777777"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14:paraId="1342228B" w14:textId="77777777" w:rsidR="00F851B8" w:rsidRPr="009A0C5D" w:rsidRDefault="00F851B8" w:rsidP="00F851B8">
            <w:pPr>
              <w:widowControl w:val="0"/>
              <w:snapToGrid w:val="0"/>
              <w:jc w:val="center"/>
              <w:rPr>
                <w:szCs w:val="28"/>
              </w:rPr>
            </w:pPr>
            <w:r>
              <w:rPr>
                <w:szCs w:val="28"/>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6B33F347" w14:textId="77777777"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14:paraId="4308E141" w14:textId="77777777" w:rsidR="00F851B8" w:rsidRPr="009A0C5D" w:rsidRDefault="00F851B8" w:rsidP="00F851B8">
            <w:pPr>
              <w:widowControl w:val="0"/>
              <w:snapToGrid w:val="0"/>
              <w:jc w:val="center"/>
              <w:rPr>
                <w:szCs w:val="28"/>
              </w:rPr>
            </w:pPr>
            <w:r>
              <w:rPr>
                <w:szCs w:val="28"/>
              </w:rPr>
              <w:t>-</w:t>
            </w:r>
          </w:p>
        </w:tc>
        <w:tc>
          <w:tcPr>
            <w:tcW w:w="964" w:type="dxa"/>
            <w:tcBorders>
              <w:top w:val="single" w:sz="4" w:space="0" w:color="000000"/>
              <w:left w:val="single" w:sz="4" w:space="0" w:color="000000"/>
              <w:bottom w:val="single" w:sz="4" w:space="0" w:color="000000"/>
              <w:right w:val="single" w:sz="4" w:space="0" w:color="auto"/>
            </w:tcBorders>
            <w:vAlign w:val="center"/>
          </w:tcPr>
          <w:p w14:paraId="46B65B32" w14:textId="77777777" w:rsidR="00F851B8" w:rsidRPr="009A0C5D" w:rsidRDefault="00F851B8" w:rsidP="00F851B8">
            <w:pPr>
              <w:widowControl w:val="0"/>
              <w:snapToGrid w:val="0"/>
              <w:jc w:val="center"/>
              <w:rPr>
                <w:szCs w:val="28"/>
              </w:rPr>
            </w:pPr>
            <w:r>
              <w:rPr>
                <w:szCs w:val="28"/>
              </w:rPr>
              <w:t>-</w:t>
            </w:r>
          </w:p>
        </w:tc>
      </w:tr>
      <w:tr w:rsidR="00F851B8" w:rsidRPr="009A0C5D" w14:paraId="4E323B79" w14:textId="77777777" w:rsidTr="00F851B8">
        <w:tc>
          <w:tcPr>
            <w:tcW w:w="2585" w:type="dxa"/>
            <w:tcBorders>
              <w:top w:val="single" w:sz="4" w:space="0" w:color="000000"/>
              <w:left w:val="single" w:sz="4" w:space="0" w:color="000000"/>
              <w:bottom w:val="single" w:sz="4" w:space="0" w:color="000000"/>
            </w:tcBorders>
            <w:vAlign w:val="center"/>
          </w:tcPr>
          <w:p w14:paraId="02A3BA1E" w14:textId="77777777" w:rsidR="00F851B8" w:rsidRPr="009A0C5D" w:rsidRDefault="00F851B8" w:rsidP="00F851B8">
            <w:pPr>
              <w:widowControl w:val="0"/>
              <w:snapToGrid w:val="0"/>
              <w:jc w:val="both"/>
              <w:rPr>
                <w:szCs w:val="28"/>
              </w:rPr>
            </w:pPr>
            <w:r w:rsidRPr="009A0C5D">
              <w:rPr>
                <w:szCs w:val="28"/>
              </w:rPr>
              <w:t>Доля среднесписочной численности</w:t>
            </w:r>
          </w:p>
          <w:p w14:paraId="5E27B41D" w14:textId="77777777" w:rsidR="00F851B8" w:rsidRPr="009A0C5D" w:rsidRDefault="00F851B8" w:rsidP="00F851B8">
            <w:pPr>
              <w:widowControl w:val="0"/>
              <w:jc w:val="both"/>
              <w:rPr>
                <w:szCs w:val="28"/>
              </w:rPr>
            </w:pPr>
            <w:r w:rsidRPr="009A0C5D">
              <w:rPr>
                <w:szCs w:val="28"/>
              </w:rPr>
              <w:t xml:space="preserve"> работников (без внешних совместителей) </w:t>
            </w:r>
            <w:proofErr w:type="gramStart"/>
            <w:r w:rsidRPr="009A0C5D">
              <w:rPr>
                <w:szCs w:val="28"/>
              </w:rPr>
              <w:t>малых  предприятий</w:t>
            </w:r>
            <w:proofErr w:type="gramEnd"/>
            <w:r w:rsidRPr="009A0C5D">
              <w:rPr>
                <w:szCs w:val="28"/>
              </w:rPr>
              <w:t xml:space="preserve"> </w:t>
            </w:r>
            <w:r w:rsidRPr="009A0C5D">
              <w:rPr>
                <w:szCs w:val="28"/>
              </w:rPr>
              <w:br/>
              <w:t>в среднесписочной численности работников (без внешних совместителей) всех организаций</w:t>
            </w:r>
          </w:p>
        </w:tc>
        <w:tc>
          <w:tcPr>
            <w:tcW w:w="709" w:type="dxa"/>
            <w:tcBorders>
              <w:top w:val="single" w:sz="4" w:space="0" w:color="000000"/>
              <w:left w:val="single" w:sz="4" w:space="0" w:color="000000"/>
              <w:bottom w:val="single" w:sz="4" w:space="0" w:color="000000"/>
            </w:tcBorders>
            <w:vAlign w:val="center"/>
          </w:tcPr>
          <w:p w14:paraId="3435A49D" w14:textId="77777777" w:rsidR="00F851B8" w:rsidRPr="009A0C5D" w:rsidRDefault="00F851B8" w:rsidP="00F851B8">
            <w:pPr>
              <w:widowControl w:val="0"/>
              <w:snapToGrid w:val="0"/>
              <w:jc w:val="center"/>
              <w:rPr>
                <w:szCs w:val="28"/>
              </w:rPr>
            </w:pPr>
            <w:r w:rsidRPr="009A0C5D">
              <w:rPr>
                <w:szCs w:val="28"/>
              </w:rPr>
              <w:t>%</w:t>
            </w:r>
          </w:p>
        </w:tc>
        <w:tc>
          <w:tcPr>
            <w:tcW w:w="850" w:type="dxa"/>
            <w:tcBorders>
              <w:top w:val="single" w:sz="4" w:space="0" w:color="000000"/>
              <w:left w:val="single" w:sz="4" w:space="0" w:color="000000"/>
              <w:bottom w:val="single" w:sz="4" w:space="0" w:color="000000"/>
            </w:tcBorders>
          </w:tcPr>
          <w:p w14:paraId="08F8F0FB" w14:textId="77777777" w:rsidR="00F851B8" w:rsidRPr="009A0C5D" w:rsidRDefault="00F851B8" w:rsidP="00F851B8">
            <w:pPr>
              <w:snapToGrid w:val="0"/>
              <w:rPr>
                <w:szCs w:val="28"/>
                <w:shd w:val="clear" w:color="auto" w:fill="FFFF00"/>
              </w:rPr>
            </w:pPr>
          </w:p>
          <w:p w14:paraId="51418DC5" w14:textId="77777777" w:rsidR="00F851B8" w:rsidRPr="009A0C5D" w:rsidRDefault="00F851B8" w:rsidP="00F851B8">
            <w:pPr>
              <w:snapToGrid w:val="0"/>
              <w:rPr>
                <w:szCs w:val="28"/>
                <w:shd w:val="clear" w:color="auto" w:fill="FFFF00"/>
              </w:rPr>
            </w:pPr>
          </w:p>
          <w:p w14:paraId="5AE8AE6F" w14:textId="77777777" w:rsidR="00F851B8" w:rsidRPr="009A0C5D" w:rsidRDefault="00F851B8" w:rsidP="00F851B8">
            <w:pPr>
              <w:snapToGrid w:val="0"/>
              <w:rPr>
                <w:szCs w:val="28"/>
                <w:shd w:val="clear" w:color="auto" w:fill="FFFF00"/>
              </w:rPr>
            </w:pPr>
          </w:p>
          <w:p w14:paraId="2B78B96F" w14:textId="77777777" w:rsidR="00F851B8" w:rsidRPr="009A0C5D" w:rsidRDefault="00F851B8" w:rsidP="00F851B8">
            <w:pPr>
              <w:snapToGrid w:val="0"/>
              <w:rPr>
                <w:szCs w:val="28"/>
                <w:shd w:val="clear" w:color="auto" w:fill="FFFF00"/>
              </w:rPr>
            </w:pPr>
          </w:p>
          <w:p w14:paraId="516E9A62" w14:textId="77777777" w:rsidR="00F851B8" w:rsidRDefault="00F851B8" w:rsidP="00F851B8">
            <w:pPr>
              <w:rPr>
                <w:szCs w:val="28"/>
              </w:rPr>
            </w:pPr>
          </w:p>
          <w:p w14:paraId="1B25913F" w14:textId="77777777" w:rsidR="00F851B8" w:rsidRPr="009A0C5D" w:rsidRDefault="00F851B8" w:rsidP="00F851B8">
            <w:pPr>
              <w:rPr>
                <w:szCs w:val="28"/>
              </w:rPr>
            </w:pPr>
            <w:r>
              <w:rPr>
                <w:szCs w:val="28"/>
              </w:rPr>
              <w:t>37,4</w:t>
            </w:r>
          </w:p>
          <w:p w14:paraId="0B41EA18" w14:textId="77777777" w:rsidR="00F851B8" w:rsidRPr="009A0C5D" w:rsidRDefault="00F851B8" w:rsidP="00F851B8">
            <w:pPr>
              <w:rPr>
                <w:szCs w:val="28"/>
              </w:rPr>
            </w:pPr>
          </w:p>
        </w:tc>
        <w:tc>
          <w:tcPr>
            <w:tcW w:w="851" w:type="dxa"/>
            <w:tcBorders>
              <w:top w:val="single" w:sz="4" w:space="0" w:color="000000"/>
              <w:left w:val="single" w:sz="4" w:space="0" w:color="000000"/>
              <w:bottom w:val="single" w:sz="4" w:space="0" w:color="000000"/>
            </w:tcBorders>
            <w:vAlign w:val="center"/>
          </w:tcPr>
          <w:p w14:paraId="7ABE43C7" w14:textId="77777777" w:rsidR="00F851B8" w:rsidRPr="009A0C5D" w:rsidRDefault="00F851B8" w:rsidP="00F851B8">
            <w:pPr>
              <w:widowControl w:val="0"/>
              <w:snapToGrid w:val="0"/>
              <w:rPr>
                <w:szCs w:val="28"/>
              </w:rPr>
            </w:pPr>
            <w:r>
              <w:rPr>
                <w:szCs w:val="28"/>
              </w:rPr>
              <w:t>39,6</w:t>
            </w:r>
          </w:p>
        </w:tc>
        <w:tc>
          <w:tcPr>
            <w:tcW w:w="850" w:type="dxa"/>
            <w:tcBorders>
              <w:top w:val="single" w:sz="4" w:space="0" w:color="000000"/>
              <w:left w:val="single" w:sz="4" w:space="0" w:color="000000"/>
              <w:bottom w:val="single" w:sz="4" w:space="0" w:color="000000"/>
              <w:right w:val="single" w:sz="4" w:space="0" w:color="auto"/>
            </w:tcBorders>
            <w:vAlign w:val="center"/>
          </w:tcPr>
          <w:p w14:paraId="703B17CF" w14:textId="77777777" w:rsidR="00F851B8" w:rsidRPr="009A0C5D" w:rsidRDefault="00F851B8" w:rsidP="00F851B8">
            <w:pPr>
              <w:widowControl w:val="0"/>
              <w:snapToGrid w:val="0"/>
              <w:jc w:val="center"/>
              <w:rPr>
                <w:szCs w:val="28"/>
              </w:rPr>
            </w:pPr>
            <w:r>
              <w:rPr>
                <w:szCs w:val="28"/>
              </w:rPr>
              <w:t>23,5</w:t>
            </w:r>
          </w:p>
        </w:tc>
        <w:tc>
          <w:tcPr>
            <w:tcW w:w="851" w:type="dxa"/>
            <w:tcBorders>
              <w:top w:val="single" w:sz="4" w:space="0" w:color="000000"/>
              <w:left w:val="single" w:sz="4" w:space="0" w:color="auto"/>
              <w:bottom w:val="single" w:sz="4" w:space="0" w:color="000000"/>
            </w:tcBorders>
            <w:vAlign w:val="center"/>
          </w:tcPr>
          <w:p w14:paraId="260D5D68" w14:textId="77777777" w:rsidR="00F851B8" w:rsidRPr="009A0C5D" w:rsidRDefault="00F851B8" w:rsidP="00F851B8">
            <w:pPr>
              <w:widowControl w:val="0"/>
              <w:snapToGrid w:val="0"/>
              <w:jc w:val="center"/>
              <w:rPr>
                <w:szCs w:val="28"/>
              </w:rPr>
            </w:pPr>
            <w:r>
              <w:rPr>
                <w:szCs w:val="28"/>
              </w:rPr>
              <w:t>24,0</w:t>
            </w:r>
          </w:p>
        </w:tc>
        <w:tc>
          <w:tcPr>
            <w:tcW w:w="850" w:type="dxa"/>
            <w:tcBorders>
              <w:top w:val="single" w:sz="4" w:space="0" w:color="000000"/>
              <w:left w:val="single" w:sz="4" w:space="0" w:color="000000"/>
              <w:bottom w:val="single" w:sz="4" w:space="0" w:color="000000"/>
              <w:right w:val="single" w:sz="4" w:space="0" w:color="auto"/>
            </w:tcBorders>
            <w:vAlign w:val="center"/>
          </w:tcPr>
          <w:p w14:paraId="69C52656" w14:textId="77777777" w:rsidR="00F851B8" w:rsidRPr="009A0C5D" w:rsidRDefault="00F851B8" w:rsidP="00F851B8">
            <w:pPr>
              <w:widowControl w:val="0"/>
              <w:snapToGrid w:val="0"/>
              <w:jc w:val="center"/>
              <w:rPr>
                <w:szCs w:val="28"/>
              </w:rPr>
            </w:pPr>
            <w:r>
              <w:rPr>
                <w:szCs w:val="28"/>
              </w:rPr>
              <w:t>24,5</w:t>
            </w:r>
          </w:p>
        </w:tc>
        <w:tc>
          <w:tcPr>
            <w:tcW w:w="851" w:type="dxa"/>
            <w:tcBorders>
              <w:top w:val="single" w:sz="4" w:space="0" w:color="000000"/>
              <w:left w:val="single" w:sz="4" w:space="0" w:color="000000"/>
              <w:bottom w:val="single" w:sz="4" w:space="0" w:color="000000"/>
              <w:right w:val="single" w:sz="4" w:space="0" w:color="auto"/>
            </w:tcBorders>
            <w:vAlign w:val="center"/>
          </w:tcPr>
          <w:p w14:paraId="4B5C9CFD" w14:textId="77777777" w:rsidR="00F851B8" w:rsidRPr="009A0C5D" w:rsidRDefault="00F851B8" w:rsidP="00F851B8">
            <w:pPr>
              <w:widowControl w:val="0"/>
              <w:snapToGrid w:val="0"/>
              <w:jc w:val="center"/>
              <w:rPr>
                <w:szCs w:val="28"/>
              </w:rPr>
            </w:pPr>
            <w:r>
              <w:rPr>
                <w:szCs w:val="28"/>
              </w:rPr>
              <w:t>25,0</w:t>
            </w:r>
          </w:p>
        </w:tc>
        <w:tc>
          <w:tcPr>
            <w:tcW w:w="850" w:type="dxa"/>
            <w:tcBorders>
              <w:top w:val="single" w:sz="4" w:space="0" w:color="000000"/>
              <w:left w:val="single" w:sz="4" w:space="0" w:color="000000"/>
              <w:bottom w:val="single" w:sz="4" w:space="0" w:color="000000"/>
              <w:right w:val="single" w:sz="4" w:space="0" w:color="auto"/>
            </w:tcBorders>
            <w:vAlign w:val="center"/>
          </w:tcPr>
          <w:p w14:paraId="3AFF7764" w14:textId="77777777" w:rsidR="00F851B8" w:rsidRPr="009A0C5D" w:rsidRDefault="00F851B8" w:rsidP="00F851B8">
            <w:pPr>
              <w:widowControl w:val="0"/>
              <w:snapToGrid w:val="0"/>
              <w:jc w:val="center"/>
              <w:rPr>
                <w:szCs w:val="28"/>
              </w:rPr>
            </w:pPr>
            <w:r>
              <w:rPr>
                <w:szCs w:val="28"/>
              </w:rPr>
              <w:t>25,3</w:t>
            </w:r>
          </w:p>
        </w:tc>
        <w:tc>
          <w:tcPr>
            <w:tcW w:w="964" w:type="dxa"/>
            <w:tcBorders>
              <w:top w:val="single" w:sz="4" w:space="0" w:color="000000"/>
              <w:left w:val="single" w:sz="4" w:space="0" w:color="000000"/>
              <w:bottom w:val="single" w:sz="4" w:space="0" w:color="000000"/>
              <w:right w:val="single" w:sz="4" w:space="0" w:color="auto"/>
            </w:tcBorders>
            <w:vAlign w:val="center"/>
          </w:tcPr>
          <w:p w14:paraId="75941D3A" w14:textId="77777777" w:rsidR="00F851B8" w:rsidRPr="009A0C5D" w:rsidRDefault="00F851B8" w:rsidP="00F851B8">
            <w:pPr>
              <w:widowControl w:val="0"/>
              <w:snapToGrid w:val="0"/>
              <w:jc w:val="center"/>
              <w:rPr>
                <w:szCs w:val="28"/>
              </w:rPr>
            </w:pPr>
            <w:r>
              <w:rPr>
                <w:szCs w:val="28"/>
              </w:rPr>
              <w:t>25,5</w:t>
            </w:r>
          </w:p>
        </w:tc>
      </w:tr>
      <w:tr w:rsidR="00F851B8" w:rsidRPr="009A0C5D" w14:paraId="27C89797" w14:textId="77777777" w:rsidTr="00F851B8">
        <w:tc>
          <w:tcPr>
            <w:tcW w:w="2585" w:type="dxa"/>
            <w:tcBorders>
              <w:top w:val="single" w:sz="4" w:space="0" w:color="000000"/>
              <w:left w:val="single" w:sz="4" w:space="0" w:color="000000"/>
              <w:bottom w:val="single" w:sz="4" w:space="0" w:color="000000"/>
            </w:tcBorders>
            <w:vAlign w:val="center"/>
          </w:tcPr>
          <w:p w14:paraId="78205F1B" w14:textId="77777777" w:rsidR="00F851B8" w:rsidRPr="009A0C5D" w:rsidRDefault="00F851B8" w:rsidP="00F851B8">
            <w:pPr>
              <w:widowControl w:val="0"/>
              <w:snapToGrid w:val="0"/>
              <w:jc w:val="both"/>
              <w:rPr>
                <w:szCs w:val="28"/>
              </w:rPr>
            </w:pPr>
            <w:r w:rsidRPr="009A0C5D">
              <w:rPr>
                <w:szCs w:val="28"/>
              </w:rPr>
              <w:t xml:space="preserve">Количество малых </w:t>
            </w:r>
            <w:r w:rsidRPr="009A0C5D">
              <w:rPr>
                <w:szCs w:val="28"/>
              </w:rPr>
              <w:br/>
              <w:t xml:space="preserve"> предприятий</w:t>
            </w:r>
            <w:r w:rsidRPr="009A0C5D">
              <w:rPr>
                <w:szCs w:val="28"/>
              </w:rPr>
              <w:br/>
              <w:t>в расчете на 100 тыс. человек населения муниципального района</w:t>
            </w:r>
          </w:p>
        </w:tc>
        <w:tc>
          <w:tcPr>
            <w:tcW w:w="709" w:type="dxa"/>
            <w:tcBorders>
              <w:top w:val="single" w:sz="4" w:space="0" w:color="000000"/>
              <w:left w:val="single" w:sz="4" w:space="0" w:color="000000"/>
              <w:bottom w:val="single" w:sz="4" w:space="0" w:color="000000"/>
            </w:tcBorders>
            <w:vAlign w:val="center"/>
          </w:tcPr>
          <w:p w14:paraId="0CED79F6" w14:textId="77777777" w:rsidR="00F851B8" w:rsidRPr="009A0C5D" w:rsidRDefault="00F851B8" w:rsidP="00F851B8">
            <w:pPr>
              <w:widowControl w:val="0"/>
              <w:snapToGrid w:val="0"/>
              <w:jc w:val="center"/>
              <w:rPr>
                <w:szCs w:val="28"/>
              </w:rPr>
            </w:pPr>
            <w:r w:rsidRPr="009A0C5D">
              <w:rPr>
                <w:szCs w:val="28"/>
              </w:rPr>
              <w:t>Ед.</w:t>
            </w:r>
          </w:p>
        </w:tc>
        <w:tc>
          <w:tcPr>
            <w:tcW w:w="850" w:type="dxa"/>
            <w:tcBorders>
              <w:top w:val="single" w:sz="4" w:space="0" w:color="000000"/>
              <w:left w:val="single" w:sz="4" w:space="0" w:color="000000"/>
              <w:bottom w:val="single" w:sz="4" w:space="0" w:color="000000"/>
            </w:tcBorders>
          </w:tcPr>
          <w:p w14:paraId="0D6C7C41" w14:textId="77777777" w:rsidR="00F851B8" w:rsidRPr="009A0C5D" w:rsidRDefault="00F851B8" w:rsidP="00F851B8">
            <w:pPr>
              <w:snapToGrid w:val="0"/>
              <w:rPr>
                <w:szCs w:val="28"/>
              </w:rPr>
            </w:pPr>
          </w:p>
          <w:p w14:paraId="15E791B2" w14:textId="77777777" w:rsidR="00F851B8" w:rsidRPr="009A0C5D" w:rsidRDefault="00F851B8" w:rsidP="00F851B8">
            <w:pPr>
              <w:snapToGrid w:val="0"/>
              <w:rPr>
                <w:szCs w:val="28"/>
              </w:rPr>
            </w:pPr>
          </w:p>
          <w:p w14:paraId="6FCD2976" w14:textId="77777777" w:rsidR="00F851B8" w:rsidRPr="009A0C5D" w:rsidRDefault="00F851B8" w:rsidP="00F851B8">
            <w:pPr>
              <w:snapToGrid w:val="0"/>
              <w:rPr>
                <w:szCs w:val="28"/>
              </w:rPr>
            </w:pPr>
            <w:r>
              <w:rPr>
                <w:szCs w:val="28"/>
              </w:rPr>
              <w:t>296</w:t>
            </w:r>
          </w:p>
        </w:tc>
        <w:tc>
          <w:tcPr>
            <w:tcW w:w="851" w:type="dxa"/>
            <w:tcBorders>
              <w:top w:val="single" w:sz="4" w:space="0" w:color="000000"/>
              <w:left w:val="single" w:sz="4" w:space="0" w:color="000000"/>
              <w:bottom w:val="single" w:sz="4" w:space="0" w:color="000000"/>
            </w:tcBorders>
            <w:vAlign w:val="center"/>
          </w:tcPr>
          <w:p w14:paraId="2CBC7EDE" w14:textId="77777777" w:rsidR="00F851B8" w:rsidRPr="009A0C5D" w:rsidRDefault="00F851B8" w:rsidP="00F851B8">
            <w:pPr>
              <w:widowControl w:val="0"/>
              <w:snapToGrid w:val="0"/>
              <w:jc w:val="center"/>
              <w:rPr>
                <w:szCs w:val="28"/>
              </w:rPr>
            </w:pPr>
            <w:r>
              <w:rPr>
                <w:szCs w:val="28"/>
              </w:rPr>
              <w:t>298</w:t>
            </w:r>
          </w:p>
        </w:tc>
        <w:tc>
          <w:tcPr>
            <w:tcW w:w="850" w:type="dxa"/>
            <w:tcBorders>
              <w:top w:val="single" w:sz="4" w:space="0" w:color="000000"/>
              <w:left w:val="single" w:sz="4" w:space="0" w:color="000000"/>
              <w:bottom w:val="single" w:sz="4" w:space="0" w:color="000000"/>
              <w:right w:val="single" w:sz="4" w:space="0" w:color="auto"/>
            </w:tcBorders>
            <w:vAlign w:val="center"/>
          </w:tcPr>
          <w:p w14:paraId="565BCCCF" w14:textId="77777777" w:rsidR="00F851B8" w:rsidRPr="009A0C5D" w:rsidRDefault="00F851B8" w:rsidP="00F851B8">
            <w:pPr>
              <w:widowControl w:val="0"/>
              <w:snapToGrid w:val="0"/>
              <w:jc w:val="center"/>
              <w:rPr>
                <w:szCs w:val="28"/>
              </w:rPr>
            </w:pPr>
            <w:r>
              <w:rPr>
                <w:szCs w:val="28"/>
              </w:rPr>
              <w:t>301</w:t>
            </w:r>
          </w:p>
        </w:tc>
        <w:tc>
          <w:tcPr>
            <w:tcW w:w="851" w:type="dxa"/>
            <w:tcBorders>
              <w:top w:val="single" w:sz="4" w:space="0" w:color="000000"/>
              <w:left w:val="single" w:sz="4" w:space="0" w:color="auto"/>
              <w:bottom w:val="single" w:sz="4" w:space="0" w:color="000000"/>
            </w:tcBorders>
            <w:vAlign w:val="center"/>
          </w:tcPr>
          <w:p w14:paraId="1ACD09F4" w14:textId="77777777" w:rsidR="00F851B8" w:rsidRPr="009A0C5D" w:rsidRDefault="00F851B8" w:rsidP="00F851B8">
            <w:pPr>
              <w:widowControl w:val="0"/>
              <w:snapToGrid w:val="0"/>
              <w:jc w:val="center"/>
              <w:rPr>
                <w:szCs w:val="28"/>
              </w:rPr>
            </w:pPr>
            <w:r>
              <w:rPr>
                <w:szCs w:val="28"/>
              </w:rPr>
              <w:t>305</w:t>
            </w:r>
          </w:p>
        </w:tc>
        <w:tc>
          <w:tcPr>
            <w:tcW w:w="850" w:type="dxa"/>
            <w:tcBorders>
              <w:top w:val="single" w:sz="4" w:space="0" w:color="000000"/>
              <w:left w:val="single" w:sz="4" w:space="0" w:color="000000"/>
              <w:bottom w:val="single" w:sz="4" w:space="0" w:color="000000"/>
              <w:right w:val="single" w:sz="4" w:space="0" w:color="auto"/>
            </w:tcBorders>
            <w:vAlign w:val="center"/>
          </w:tcPr>
          <w:p w14:paraId="47038692" w14:textId="77777777" w:rsidR="00F851B8" w:rsidRPr="009A0C5D" w:rsidRDefault="00F851B8" w:rsidP="00F851B8">
            <w:pPr>
              <w:widowControl w:val="0"/>
              <w:snapToGrid w:val="0"/>
              <w:jc w:val="center"/>
              <w:rPr>
                <w:szCs w:val="28"/>
              </w:rPr>
            </w:pPr>
            <w:r>
              <w:rPr>
                <w:szCs w:val="28"/>
              </w:rPr>
              <w:t>310</w:t>
            </w:r>
          </w:p>
        </w:tc>
        <w:tc>
          <w:tcPr>
            <w:tcW w:w="851" w:type="dxa"/>
            <w:tcBorders>
              <w:top w:val="single" w:sz="4" w:space="0" w:color="000000"/>
              <w:left w:val="single" w:sz="4" w:space="0" w:color="000000"/>
              <w:bottom w:val="single" w:sz="4" w:space="0" w:color="000000"/>
              <w:right w:val="single" w:sz="4" w:space="0" w:color="auto"/>
            </w:tcBorders>
            <w:vAlign w:val="center"/>
          </w:tcPr>
          <w:p w14:paraId="6D4E59F7" w14:textId="77777777" w:rsidR="00F851B8" w:rsidRPr="009A0C5D" w:rsidRDefault="00F851B8" w:rsidP="00F851B8">
            <w:pPr>
              <w:widowControl w:val="0"/>
              <w:snapToGrid w:val="0"/>
              <w:jc w:val="center"/>
              <w:rPr>
                <w:szCs w:val="28"/>
              </w:rPr>
            </w:pPr>
            <w:r>
              <w:rPr>
                <w:szCs w:val="28"/>
              </w:rPr>
              <w:t>315</w:t>
            </w:r>
          </w:p>
        </w:tc>
        <w:tc>
          <w:tcPr>
            <w:tcW w:w="850" w:type="dxa"/>
            <w:tcBorders>
              <w:top w:val="single" w:sz="4" w:space="0" w:color="000000"/>
              <w:left w:val="single" w:sz="4" w:space="0" w:color="000000"/>
              <w:bottom w:val="single" w:sz="4" w:space="0" w:color="000000"/>
              <w:right w:val="single" w:sz="4" w:space="0" w:color="auto"/>
            </w:tcBorders>
            <w:vAlign w:val="center"/>
          </w:tcPr>
          <w:p w14:paraId="71DE4B25" w14:textId="77777777" w:rsidR="00F851B8" w:rsidRPr="009A0C5D" w:rsidRDefault="00F851B8" w:rsidP="00F851B8">
            <w:pPr>
              <w:widowControl w:val="0"/>
              <w:snapToGrid w:val="0"/>
              <w:jc w:val="center"/>
              <w:rPr>
                <w:szCs w:val="28"/>
              </w:rPr>
            </w:pPr>
            <w:r>
              <w:rPr>
                <w:szCs w:val="28"/>
              </w:rPr>
              <w:t>318</w:t>
            </w:r>
          </w:p>
        </w:tc>
        <w:tc>
          <w:tcPr>
            <w:tcW w:w="964" w:type="dxa"/>
            <w:tcBorders>
              <w:top w:val="single" w:sz="4" w:space="0" w:color="000000"/>
              <w:left w:val="single" w:sz="4" w:space="0" w:color="000000"/>
              <w:bottom w:val="single" w:sz="4" w:space="0" w:color="000000"/>
              <w:right w:val="single" w:sz="4" w:space="0" w:color="auto"/>
            </w:tcBorders>
            <w:vAlign w:val="center"/>
          </w:tcPr>
          <w:p w14:paraId="77F5B25D" w14:textId="77777777" w:rsidR="00F851B8" w:rsidRPr="009A0C5D" w:rsidRDefault="00F851B8" w:rsidP="00F851B8">
            <w:pPr>
              <w:widowControl w:val="0"/>
              <w:snapToGrid w:val="0"/>
              <w:jc w:val="center"/>
              <w:rPr>
                <w:szCs w:val="28"/>
              </w:rPr>
            </w:pPr>
            <w:r>
              <w:rPr>
                <w:szCs w:val="28"/>
              </w:rPr>
              <w:t>320</w:t>
            </w:r>
          </w:p>
        </w:tc>
      </w:tr>
      <w:tr w:rsidR="00F851B8" w:rsidRPr="009A0C5D" w14:paraId="5A2B3F79" w14:textId="77777777" w:rsidTr="00F851B8">
        <w:tc>
          <w:tcPr>
            <w:tcW w:w="2585" w:type="dxa"/>
            <w:tcBorders>
              <w:top w:val="single" w:sz="4" w:space="0" w:color="000000"/>
              <w:left w:val="single" w:sz="4" w:space="0" w:color="000000"/>
              <w:bottom w:val="single" w:sz="4" w:space="0" w:color="000000"/>
            </w:tcBorders>
            <w:vAlign w:val="center"/>
          </w:tcPr>
          <w:p w14:paraId="556C54CB" w14:textId="77777777" w:rsidR="00F851B8" w:rsidRPr="009A0C5D" w:rsidRDefault="00F851B8" w:rsidP="00F851B8">
            <w:pPr>
              <w:widowControl w:val="0"/>
              <w:snapToGrid w:val="0"/>
              <w:jc w:val="both"/>
              <w:rPr>
                <w:szCs w:val="28"/>
              </w:rPr>
            </w:pPr>
            <w:r>
              <w:rPr>
                <w:szCs w:val="28"/>
              </w:rPr>
              <w:t xml:space="preserve">Число </w:t>
            </w:r>
            <w:r>
              <w:rPr>
                <w:szCs w:val="28"/>
              </w:rPr>
              <w:lastRenderedPageBreak/>
              <w:t xml:space="preserve">реализованных проектов субъектов МСП получивших </w:t>
            </w:r>
            <w:r w:rsidRPr="00A734D4">
              <w:rPr>
                <w:szCs w:val="28"/>
              </w:rPr>
              <w:t>поддержк</w:t>
            </w:r>
            <w:r>
              <w:rPr>
                <w:szCs w:val="28"/>
              </w:rPr>
              <w:t>у</w:t>
            </w:r>
            <w:r w:rsidRPr="00A734D4">
              <w:rPr>
                <w:szCs w:val="28"/>
              </w:rPr>
              <w:t xml:space="preserve"> в форме: гарантии, льготного кредита, микрозайма, льготного лизинга</w:t>
            </w:r>
          </w:p>
        </w:tc>
        <w:tc>
          <w:tcPr>
            <w:tcW w:w="709" w:type="dxa"/>
            <w:tcBorders>
              <w:top w:val="single" w:sz="4" w:space="0" w:color="000000"/>
              <w:left w:val="single" w:sz="4" w:space="0" w:color="000000"/>
              <w:bottom w:val="single" w:sz="4" w:space="0" w:color="000000"/>
            </w:tcBorders>
            <w:vAlign w:val="center"/>
          </w:tcPr>
          <w:p w14:paraId="37FDE0E3" w14:textId="77777777" w:rsidR="00F851B8" w:rsidRPr="009A0C5D" w:rsidRDefault="00F851B8" w:rsidP="00F851B8">
            <w:pPr>
              <w:widowControl w:val="0"/>
              <w:snapToGrid w:val="0"/>
              <w:jc w:val="center"/>
              <w:rPr>
                <w:szCs w:val="28"/>
              </w:rPr>
            </w:pPr>
            <w:r>
              <w:rPr>
                <w:szCs w:val="28"/>
              </w:rPr>
              <w:lastRenderedPageBreak/>
              <w:t>Ед.</w:t>
            </w:r>
          </w:p>
        </w:tc>
        <w:tc>
          <w:tcPr>
            <w:tcW w:w="850" w:type="dxa"/>
            <w:tcBorders>
              <w:top w:val="single" w:sz="4" w:space="0" w:color="000000"/>
              <w:left w:val="single" w:sz="4" w:space="0" w:color="000000"/>
              <w:bottom w:val="single" w:sz="4" w:space="0" w:color="000000"/>
            </w:tcBorders>
          </w:tcPr>
          <w:p w14:paraId="21A948F2" w14:textId="77777777" w:rsidR="00F851B8" w:rsidRDefault="00F851B8" w:rsidP="00F851B8">
            <w:pPr>
              <w:snapToGrid w:val="0"/>
              <w:rPr>
                <w:szCs w:val="28"/>
              </w:rPr>
            </w:pPr>
          </w:p>
          <w:p w14:paraId="766035A4" w14:textId="77777777" w:rsidR="00F851B8" w:rsidRDefault="00F851B8" w:rsidP="00F851B8">
            <w:pPr>
              <w:snapToGrid w:val="0"/>
              <w:rPr>
                <w:szCs w:val="28"/>
              </w:rPr>
            </w:pPr>
          </w:p>
          <w:p w14:paraId="63F6CA97" w14:textId="77777777" w:rsidR="00F851B8" w:rsidRDefault="00F851B8" w:rsidP="00F851B8">
            <w:pPr>
              <w:snapToGrid w:val="0"/>
              <w:rPr>
                <w:szCs w:val="28"/>
              </w:rPr>
            </w:pPr>
          </w:p>
          <w:p w14:paraId="0DC6DFFF" w14:textId="77777777" w:rsidR="00F851B8" w:rsidRPr="009A0C5D" w:rsidRDefault="00F851B8" w:rsidP="00F851B8">
            <w:pPr>
              <w:snapToGrid w:val="0"/>
              <w:rPr>
                <w:szCs w:val="28"/>
              </w:rPr>
            </w:pPr>
            <w:r>
              <w:rPr>
                <w:szCs w:val="28"/>
              </w:rPr>
              <w:t>-</w:t>
            </w:r>
          </w:p>
        </w:tc>
        <w:tc>
          <w:tcPr>
            <w:tcW w:w="851" w:type="dxa"/>
            <w:tcBorders>
              <w:top w:val="single" w:sz="4" w:space="0" w:color="000000"/>
              <w:left w:val="single" w:sz="4" w:space="0" w:color="000000"/>
              <w:bottom w:val="single" w:sz="4" w:space="0" w:color="000000"/>
            </w:tcBorders>
            <w:vAlign w:val="center"/>
          </w:tcPr>
          <w:p w14:paraId="218BE4A6" w14:textId="77777777" w:rsidR="00F851B8" w:rsidRDefault="00F851B8" w:rsidP="00F851B8">
            <w:pPr>
              <w:widowControl w:val="0"/>
              <w:snapToGrid w:val="0"/>
              <w:jc w:val="center"/>
              <w:rPr>
                <w:szCs w:val="28"/>
              </w:rPr>
            </w:pPr>
            <w:r>
              <w:rPr>
                <w:szCs w:val="28"/>
              </w:rPr>
              <w:lastRenderedPageBreak/>
              <w:t>-</w:t>
            </w:r>
          </w:p>
        </w:tc>
        <w:tc>
          <w:tcPr>
            <w:tcW w:w="850" w:type="dxa"/>
            <w:tcBorders>
              <w:top w:val="single" w:sz="4" w:space="0" w:color="000000"/>
              <w:left w:val="single" w:sz="4" w:space="0" w:color="000000"/>
              <w:bottom w:val="single" w:sz="4" w:space="0" w:color="000000"/>
              <w:right w:val="single" w:sz="4" w:space="0" w:color="auto"/>
            </w:tcBorders>
            <w:vAlign w:val="center"/>
          </w:tcPr>
          <w:p w14:paraId="0ECF71D3" w14:textId="77777777" w:rsidR="00F851B8" w:rsidRDefault="00F851B8" w:rsidP="00F851B8">
            <w:pPr>
              <w:widowControl w:val="0"/>
              <w:snapToGrid w:val="0"/>
              <w:jc w:val="center"/>
              <w:rPr>
                <w:szCs w:val="28"/>
              </w:rPr>
            </w:pPr>
            <w:r>
              <w:rPr>
                <w:szCs w:val="28"/>
              </w:rPr>
              <w:t>3</w:t>
            </w:r>
          </w:p>
        </w:tc>
        <w:tc>
          <w:tcPr>
            <w:tcW w:w="851" w:type="dxa"/>
            <w:tcBorders>
              <w:top w:val="single" w:sz="4" w:space="0" w:color="000000"/>
              <w:left w:val="single" w:sz="4" w:space="0" w:color="auto"/>
              <w:bottom w:val="single" w:sz="4" w:space="0" w:color="000000"/>
            </w:tcBorders>
            <w:vAlign w:val="center"/>
          </w:tcPr>
          <w:p w14:paraId="474E6400" w14:textId="77777777" w:rsidR="00F851B8" w:rsidRDefault="00F851B8" w:rsidP="00F851B8">
            <w:pPr>
              <w:widowControl w:val="0"/>
              <w:snapToGrid w:val="0"/>
              <w:jc w:val="center"/>
              <w:rPr>
                <w:szCs w:val="28"/>
              </w:rPr>
            </w:pPr>
            <w:r>
              <w:rPr>
                <w:szCs w:val="28"/>
              </w:rPr>
              <w:t>4</w:t>
            </w:r>
          </w:p>
        </w:tc>
        <w:tc>
          <w:tcPr>
            <w:tcW w:w="850" w:type="dxa"/>
            <w:tcBorders>
              <w:top w:val="single" w:sz="4" w:space="0" w:color="000000"/>
              <w:left w:val="single" w:sz="4" w:space="0" w:color="000000"/>
              <w:bottom w:val="single" w:sz="4" w:space="0" w:color="000000"/>
              <w:right w:val="single" w:sz="4" w:space="0" w:color="auto"/>
            </w:tcBorders>
            <w:vAlign w:val="center"/>
          </w:tcPr>
          <w:p w14:paraId="255F1E42" w14:textId="77777777" w:rsidR="00F851B8" w:rsidRDefault="00F851B8" w:rsidP="00F851B8">
            <w:pPr>
              <w:widowControl w:val="0"/>
              <w:snapToGrid w:val="0"/>
              <w:jc w:val="center"/>
              <w:rPr>
                <w:szCs w:val="28"/>
              </w:rPr>
            </w:pPr>
            <w:r>
              <w:rPr>
                <w:szCs w:val="28"/>
              </w:rPr>
              <w:t>4</w:t>
            </w:r>
          </w:p>
        </w:tc>
        <w:tc>
          <w:tcPr>
            <w:tcW w:w="851" w:type="dxa"/>
            <w:tcBorders>
              <w:top w:val="single" w:sz="4" w:space="0" w:color="000000"/>
              <w:left w:val="single" w:sz="4" w:space="0" w:color="000000"/>
              <w:bottom w:val="single" w:sz="4" w:space="0" w:color="000000"/>
              <w:right w:val="single" w:sz="4" w:space="0" w:color="auto"/>
            </w:tcBorders>
            <w:vAlign w:val="center"/>
          </w:tcPr>
          <w:p w14:paraId="4D187DAD" w14:textId="77777777" w:rsidR="00F851B8" w:rsidRDefault="00F851B8" w:rsidP="00F851B8">
            <w:pPr>
              <w:widowControl w:val="0"/>
              <w:snapToGrid w:val="0"/>
              <w:jc w:val="center"/>
              <w:rPr>
                <w:szCs w:val="28"/>
              </w:rPr>
            </w:pPr>
            <w:r>
              <w:rPr>
                <w:szCs w:val="28"/>
              </w:rPr>
              <w:t>5</w:t>
            </w:r>
          </w:p>
        </w:tc>
        <w:tc>
          <w:tcPr>
            <w:tcW w:w="850" w:type="dxa"/>
            <w:tcBorders>
              <w:top w:val="single" w:sz="4" w:space="0" w:color="000000"/>
              <w:left w:val="single" w:sz="4" w:space="0" w:color="000000"/>
              <w:bottom w:val="single" w:sz="4" w:space="0" w:color="000000"/>
              <w:right w:val="single" w:sz="4" w:space="0" w:color="auto"/>
            </w:tcBorders>
            <w:vAlign w:val="center"/>
          </w:tcPr>
          <w:p w14:paraId="3F9A3C6D" w14:textId="77777777" w:rsidR="00F851B8" w:rsidRDefault="00F851B8" w:rsidP="00F851B8">
            <w:pPr>
              <w:widowControl w:val="0"/>
              <w:snapToGrid w:val="0"/>
              <w:jc w:val="center"/>
              <w:rPr>
                <w:szCs w:val="28"/>
              </w:rPr>
            </w:pPr>
            <w:r>
              <w:rPr>
                <w:szCs w:val="28"/>
              </w:rPr>
              <w:t>5</w:t>
            </w:r>
          </w:p>
        </w:tc>
        <w:tc>
          <w:tcPr>
            <w:tcW w:w="964" w:type="dxa"/>
            <w:tcBorders>
              <w:top w:val="single" w:sz="4" w:space="0" w:color="000000"/>
              <w:left w:val="single" w:sz="4" w:space="0" w:color="000000"/>
              <w:bottom w:val="single" w:sz="4" w:space="0" w:color="000000"/>
              <w:right w:val="single" w:sz="4" w:space="0" w:color="auto"/>
            </w:tcBorders>
            <w:vAlign w:val="center"/>
          </w:tcPr>
          <w:p w14:paraId="1B0CEEA0" w14:textId="77777777" w:rsidR="00F851B8" w:rsidRDefault="00F851B8" w:rsidP="00F851B8">
            <w:pPr>
              <w:widowControl w:val="0"/>
              <w:snapToGrid w:val="0"/>
              <w:jc w:val="center"/>
              <w:rPr>
                <w:szCs w:val="28"/>
              </w:rPr>
            </w:pPr>
            <w:r>
              <w:rPr>
                <w:szCs w:val="28"/>
              </w:rPr>
              <w:t>6</w:t>
            </w:r>
          </w:p>
        </w:tc>
      </w:tr>
      <w:tr w:rsidR="00F851B8" w:rsidRPr="009A0C5D" w14:paraId="368A33FD" w14:textId="77777777" w:rsidTr="00F851B8">
        <w:tc>
          <w:tcPr>
            <w:tcW w:w="2585" w:type="dxa"/>
            <w:tcBorders>
              <w:top w:val="single" w:sz="4" w:space="0" w:color="000000"/>
              <w:left w:val="single" w:sz="4" w:space="0" w:color="000000"/>
              <w:bottom w:val="single" w:sz="4" w:space="0" w:color="000000"/>
            </w:tcBorders>
            <w:vAlign w:val="center"/>
          </w:tcPr>
          <w:p w14:paraId="482EEC82" w14:textId="77777777" w:rsidR="00F851B8" w:rsidRPr="009A0C5D" w:rsidRDefault="00F851B8" w:rsidP="00F851B8">
            <w:pPr>
              <w:widowControl w:val="0"/>
              <w:snapToGrid w:val="0"/>
              <w:jc w:val="both"/>
              <w:rPr>
                <w:szCs w:val="28"/>
              </w:rPr>
            </w:pPr>
            <w:r>
              <w:rPr>
                <w:szCs w:val="28"/>
              </w:rPr>
              <w:t>Прирост оборота субъектов малого и среднего предпринимательства (далее – МСП)</w:t>
            </w:r>
          </w:p>
        </w:tc>
        <w:tc>
          <w:tcPr>
            <w:tcW w:w="709" w:type="dxa"/>
            <w:tcBorders>
              <w:top w:val="single" w:sz="4" w:space="0" w:color="000000"/>
              <w:left w:val="single" w:sz="4" w:space="0" w:color="000000"/>
              <w:bottom w:val="single" w:sz="4" w:space="0" w:color="000000"/>
            </w:tcBorders>
            <w:vAlign w:val="center"/>
          </w:tcPr>
          <w:p w14:paraId="4B34121D" w14:textId="77777777" w:rsidR="00F851B8" w:rsidRPr="009A0C5D"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tcBorders>
          </w:tcPr>
          <w:p w14:paraId="27A7C90A" w14:textId="77777777" w:rsidR="00F851B8" w:rsidRDefault="00F851B8" w:rsidP="00F851B8">
            <w:pPr>
              <w:snapToGrid w:val="0"/>
              <w:rPr>
                <w:szCs w:val="28"/>
              </w:rPr>
            </w:pPr>
          </w:p>
          <w:p w14:paraId="6AD84AB0" w14:textId="77777777" w:rsidR="00F851B8" w:rsidRDefault="00F851B8" w:rsidP="00F851B8">
            <w:pPr>
              <w:snapToGrid w:val="0"/>
              <w:rPr>
                <w:szCs w:val="28"/>
              </w:rPr>
            </w:pPr>
          </w:p>
          <w:p w14:paraId="06B63BC6" w14:textId="77777777" w:rsidR="00F851B8" w:rsidRPr="009A0C5D" w:rsidRDefault="00F851B8" w:rsidP="00F851B8">
            <w:pPr>
              <w:snapToGrid w:val="0"/>
              <w:rPr>
                <w:szCs w:val="28"/>
              </w:rPr>
            </w:pPr>
            <w:r>
              <w:rPr>
                <w:szCs w:val="28"/>
              </w:rPr>
              <w:t>-</w:t>
            </w:r>
          </w:p>
        </w:tc>
        <w:tc>
          <w:tcPr>
            <w:tcW w:w="851" w:type="dxa"/>
            <w:tcBorders>
              <w:top w:val="single" w:sz="4" w:space="0" w:color="000000"/>
              <w:left w:val="single" w:sz="4" w:space="0" w:color="000000"/>
              <w:bottom w:val="single" w:sz="4" w:space="0" w:color="000000"/>
            </w:tcBorders>
            <w:vAlign w:val="center"/>
          </w:tcPr>
          <w:p w14:paraId="181FDBE5" w14:textId="77777777" w:rsidR="00F851B8" w:rsidRDefault="00F851B8" w:rsidP="00F851B8">
            <w:pPr>
              <w:widowControl w:val="0"/>
              <w:snapToGrid w:val="0"/>
              <w:jc w:val="center"/>
              <w:rPr>
                <w:szCs w:val="28"/>
              </w:rPr>
            </w:pPr>
            <w:r>
              <w:rPr>
                <w:szCs w:val="28"/>
              </w:rPr>
              <w:t>-</w:t>
            </w:r>
          </w:p>
        </w:tc>
        <w:tc>
          <w:tcPr>
            <w:tcW w:w="850" w:type="dxa"/>
            <w:tcBorders>
              <w:top w:val="single" w:sz="4" w:space="0" w:color="000000"/>
              <w:left w:val="single" w:sz="4" w:space="0" w:color="000000"/>
              <w:bottom w:val="single" w:sz="4" w:space="0" w:color="000000"/>
              <w:right w:val="single" w:sz="4" w:space="0" w:color="auto"/>
            </w:tcBorders>
            <w:vAlign w:val="center"/>
          </w:tcPr>
          <w:p w14:paraId="1943A62D" w14:textId="77777777" w:rsidR="00F851B8" w:rsidRDefault="00F851B8" w:rsidP="00F851B8">
            <w:pPr>
              <w:widowControl w:val="0"/>
              <w:snapToGrid w:val="0"/>
              <w:jc w:val="center"/>
              <w:rPr>
                <w:szCs w:val="28"/>
              </w:rPr>
            </w:pPr>
            <w:r>
              <w:rPr>
                <w:szCs w:val="28"/>
              </w:rPr>
              <w:t>3</w:t>
            </w:r>
          </w:p>
        </w:tc>
        <w:tc>
          <w:tcPr>
            <w:tcW w:w="851" w:type="dxa"/>
            <w:tcBorders>
              <w:top w:val="single" w:sz="4" w:space="0" w:color="000000"/>
              <w:left w:val="single" w:sz="4" w:space="0" w:color="auto"/>
              <w:bottom w:val="single" w:sz="4" w:space="0" w:color="000000"/>
            </w:tcBorders>
            <w:vAlign w:val="center"/>
          </w:tcPr>
          <w:p w14:paraId="534AD8D9" w14:textId="77777777" w:rsidR="00F851B8" w:rsidRDefault="00F851B8" w:rsidP="00F851B8">
            <w:pPr>
              <w:widowControl w:val="0"/>
              <w:snapToGrid w:val="0"/>
              <w:jc w:val="center"/>
              <w:rPr>
                <w:szCs w:val="28"/>
              </w:rPr>
            </w:pPr>
            <w:r>
              <w:rPr>
                <w:szCs w:val="28"/>
              </w:rPr>
              <w:t>3</w:t>
            </w:r>
          </w:p>
        </w:tc>
        <w:tc>
          <w:tcPr>
            <w:tcW w:w="850" w:type="dxa"/>
            <w:tcBorders>
              <w:top w:val="single" w:sz="4" w:space="0" w:color="auto"/>
              <w:left w:val="single" w:sz="4" w:space="0" w:color="000000"/>
              <w:bottom w:val="single" w:sz="4" w:space="0" w:color="000000"/>
              <w:right w:val="single" w:sz="4" w:space="0" w:color="auto"/>
            </w:tcBorders>
            <w:vAlign w:val="center"/>
          </w:tcPr>
          <w:p w14:paraId="796DE820" w14:textId="77777777" w:rsidR="00F851B8" w:rsidRDefault="00F851B8" w:rsidP="00F851B8">
            <w:pPr>
              <w:widowControl w:val="0"/>
              <w:snapToGrid w:val="0"/>
              <w:jc w:val="center"/>
              <w:rPr>
                <w:szCs w:val="28"/>
              </w:rPr>
            </w:pPr>
            <w:r>
              <w:rPr>
                <w:szCs w:val="28"/>
              </w:rPr>
              <w:t>3</w:t>
            </w:r>
          </w:p>
        </w:tc>
        <w:tc>
          <w:tcPr>
            <w:tcW w:w="851" w:type="dxa"/>
            <w:tcBorders>
              <w:top w:val="single" w:sz="4" w:space="0" w:color="auto"/>
              <w:left w:val="single" w:sz="4" w:space="0" w:color="000000"/>
              <w:bottom w:val="single" w:sz="4" w:space="0" w:color="000000"/>
              <w:right w:val="single" w:sz="4" w:space="0" w:color="auto"/>
            </w:tcBorders>
            <w:vAlign w:val="center"/>
          </w:tcPr>
          <w:p w14:paraId="086F1807" w14:textId="77777777" w:rsidR="00F851B8" w:rsidRDefault="00F851B8" w:rsidP="00F851B8">
            <w:pPr>
              <w:widowControl w:val="0"/>
              <w:snapToGrid w:val="0"/>
              <w:jc w:val="center"/>
              <w:rPr>
                <w:szCs w:val="28"/>
              </w:rPr>
            </w:pPr>
            <w:r>
              <w:rPr>
                <w:szCs w:val="28"/>
              </w:rPr>
              <w:t>3</w:t>
            </w:r>
          </w:p>
        </w:tc>
        <w:tc>
          <w:tcPr>
            <w:tcW w:w="850" w:type="dxa"/>
            <w:tcBorders>
              <w:top w:val="single" w:sz="4" w:space="0" w:color="000000"/>
              <w:left w:val="single" w:sz="4" w:space="0" w:color="000000"/>
              <w:bottom w:val="single" w:sz="4" w:space="0" w:color="000000"/>
              <w:right w:val="single" w:sz="4" w:space="0" w:color="auto"/>
            </w:tcBorders>
            <w:vAlign w:val="center"/>
          </w:tcPr>
          <w:p w14:paraId="28F97686" w14:textId="77777777" w:rsidR="00F851B8" w:rsidRDefault="00F851B8" w:rsidP="00F851B8">
            <w:pPr>
              <w:widowControl w:val="0"/>
              <w:snapToGrid w:val="0"/>
              <w:jc w:val="center"/>
              <w:rPr>
                <w:szCs w:val="28"/>
              </w:rPr>
            </w:pPr>
            <w:r>
              <w:rPr>
                <w:szCs w:val="28"/>
              </w:rPr>
              <w:t>3</w:t>
            </w:r>
          </w:p>
        </w:tc>
        <w:tc>
          <w:tcPr>
            <w:tcW w:w="964" w:type="dxa"/>
            <w:tcBorders>
              <w:top w:val="single" w:sz="4" w:space="0" w:color="000000"/>
              <w:left w:val="single" w:sz="4" w:space="0" w:color="000000"/>
              <w:bottom w:val="single" w:sz="4" w:space="0" w:color="000000"/>
              <w:right w:val="single" w:sz="4" w:space="0" w:color="auto"/>
            </w:tcBorders>
            <w:vAlign w:val="center"/>
          </w:tcPr>
          <w:p w14:paraId="0544AC14" w14:textId="77777777" w:rsidR="00F851B8" w:rsidRDefault="00F851B8" w:rsidP="00F851B8">
            <w:pPr>
              <w:widowControl w:val="0"/>
              <w:snapToGrid w:val="0"/>
              <w:jc w:val="center"/>
              <w:rPr>
                <w:szCs w:val="28"/>
              </w:rPr>
            </w:pPr>
            <w:r>
              <w:rPr>
                <w:szCs w:val="28"/>
              </w:rPr>
              <w:t>3</w:t>
            </w:r>
          </w:p>
        </w:tc>
      </w:tr>
    </w:tbl>
    <w:p w14:paraId="6EF937A4" w14:textId="77777777" w:rsidR="001462E6" w:rsidRDefault="001462E6" w:rsidP="001462E6">
      <w:pPr>
        <w:ind w:firstLine="709"/>
        <w:jc w:val="center"/>
      </w:pPr>
    </w:p>
    <w:p w14:paraId="69D87A66" w14:textId="77777777" w:rsidR="001462E6" w:rsidRDefault="001462E6" w:rsidP="001462E6">
      <w:pPr>
        <w:rPr>
          <w:b/>
          <w:bCs/>
          <w:szCs w:val="28"/>
        </w:rPr>
      </w:pPr>
      <w:r>
        <w:rPr>
          <w:b/>
          <w:bCs/>
          <w:szCs w:val="28"/>
        </w:rPr>
        <w:t xml:space="preserve">Раздел 7. Ресурсное обеспечение программы. </w:t>
      </w:r>
    </w:p>
    <w:p w14:paraId="30DC8395" w14:textId="77777777" w:rsidR="001462E6" w:rsidRDefault="001462E6" w:rsidP="001462E6">
      <w:pPr>
        <w:jc w:val="both"/>
        <w:rPr>
          <w:b/>
          <w:bCs/>
          <w:szCs w:val="28"/>
        </w:rPr>
      </w:pPr>
    </w:p>
    <w:p w14:paraId="16B0AD85" w14:textId="77777777"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Программы реализуются за счет средств:</w:t>
      </w:r>
    </w:p>
    <w:p w14:paraId="12FD783F" w14:textId="77777777"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1.Бюджета Черниговского муниципального района, общий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3A74D3">
        <w:rPr>
          <w:rFonts w:ascii="Times New Roman" w:hAnsi="Times New Roman" w:cs="Times New Roman"/>
          <w:color w:val="000000"/>
          <w:sz w:val="28"/>
          <w:szCs w:val="28"/>
        </w:rPr>
        <w:t>2</w:t>
      </w:r>
      <w:r w:rsidR="005A78F4">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годы составит </w:t>
      </w:r>
      <w:r w:rsidR="003C2CCC">
        <w:rPr>
          <w:rFonts w:ascii="Times New Roman" w:hAnsi="Times New Roman" w:cs="Times New Roman"/>
          <w:color w:val="000000"/>
          <w:sz w:val="28"/>
          <w:szCs w:val="28"/>
        </w:rPr>
        <w:t>2</w:t>
      </w:r>
      <w:r w:rsidR="00451837">
        <w:rPr>
          <w:rFonts w:ascii="Times New Roman" w:hAnsi="Times New Roman" w:cs="Times New Roman"/>
          <w:color w:val="000000"/>
          <w:sz w:val="28"/>
          <w:szCs w:val="28"/>
        </w:rPr>
        <w:t>18</w:t>
      </w:r>
      <w:r w:rsidR="003E6F6E">
        <w:rPr>
          <w:rFonts w:ascii="Times New Roman" w:hAnsi="Times New Roman" w:cs="Times New Roman"/>
          <w:color w:val="000000"/>
          <w:sz w:val="28"/>
          <w:szCs w:val="28"/>
        </w:rPr>
        <w:t>4</w:t>
      </w:r>
      <w:r w:rsidR="00E009A7" w:rsidRPr="00A226DC">
        <w:rPr>
          <w:rFonts w:ascii="Times New Roman" w:hAnsi="Times New Roman" w:cs="Times New Roman"/>
          <w:kern w:val="1"/>
          <w:sz w:val="28"/>
          <w:szCs w:val="28"/>
        </w:rPr>
        <w:t>,</w:t>
      </w:r>
      <w:r w:rsidR="00E009A7">
        <w:rPr>
          <w:rFonts w:ascii="Times New Roman" w:hAnsi="Times New Roman" w:cs="Times New Roman"/>
          <w:kern w:val="1"/>
          <w:sz w:val="28"/>
          <w:szCs w:val="28"/>
        </w:rPr>
        <w:t>03762</w:t>
      </w:r>
      <w:r>
        <w:rPr>
          <w:rFonts w:ascii="Times New Roman" w:hAnsi="Times New Roman" w:cs="Times New Roman"/>
          <w:color w:val="000000"/>
          <w:sz w:val="28"/>
          <w:szCs w:val="28"/>
        </w:rPr>
        <w:t>тыс. рублей, в том числе: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451837">
        <w:rPr>
          <w:rFonts w:ascii="Times New Roman" w:hAnsi="Times New Roman" w:cs="Times New Roman"/>
          <w:sz w:val="28"/>
          <w:szCs w:val="28"/>
        </w:rPr>
        <w:t>364</w:t>
      </w:r>
      <w:r w:rsidR="0098178F">
        <w:rPr>
          <w:rFonts w:ascii="Times New Roman" w:hAnsi="Times New Roman" w:cs="Times New Roman"/>
          <w:sz w:val="28"/>
          <w:szCs w:val="28"/>
        </w:rPr>
        <w:t>,</w:t>
      </w:r>
      <w:r w:rsidR="0098178F" w:rsidRPr="003E6F6E">
        <w:rPr>
          <w:rFonts w:ascii="Times New Roman" w:hAnsi="Times New Roman" w:cs="Times New Roman"/>
          <w:sz w:val="28"/>
          <w:szCs w:val="28"/>
        </w:rPr>
        <w:t>03762</w:t>
      </w:r>
      <w:r w:rsidR="0098178F">
        <w:rPr>
          <w:rFonts w:ascii="Times New Roman" w:hAnsi="Times New Roman" w:cs="Times New Roman"/>
          <w:sz w:val="28"/>
          <w:szCs w:val="28"/>
        </w:rPr>
        <w:t xml:space="preserve"> </w:t>
      </w:r>
      <w:r>
        <w:rPr>
          <w:rFonts w:ascii="Times New Roman" w:hAnsi="Times New Roman" w:cs="Times New Roman"/>
          <w:color w:val="000000"/>
          <w:sz w:val="28"/>
          <w:szCs w:val="28"/>
        </w:rPr>
        <w:t>тыс. рублей,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955304">
        <w:rPr>
          <w:rFonts w:ascii="Times New Roman" w:hAnsi="Times New Roman" w:cs="Times New Roman"/>
          <w:color w:val="000000"/>
          <w:sz w:val="28"/>
          <w:szCs w:val="28"/>
        </w:rPr>
        <w:t>7</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,00</w:t>
      </w:r>
      <w:r w:rsidR="0098178F">
        <w:rPr>
          <w:rFonts w:ascii="Times New Roman" w:hAnsi="Times New Roman" w:cs="Times New Roman"/>
          <w:sz w:val="28"/>
          <w:szCs w:val="28"/>
        </w:rPr>
        <w:t xml:space="preserve"> </w:t>
      </w:r>
      <w:r>
        <w:rPr>
          <w:rFonts w:ascii="Times New Roman" w:hAnsi="Times New Roman" w:cs="Times New Roman"/>
          <w:color w:val="000000"/>
          <w:sz w:val="28"/>
          <w:szCs w:val="28"/>
        </w:rPr>
        <w:t>тыс.рублей;201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w:t>
      </w:r>
      <w:r w:rsidR="005A1627">
        <w:rPr>
          <w:rFonts w:ascii="Times New Roman" w:hAnsi="Times New Roman" w:cs="Times New Roman"/>
          <w:color w:val="000000"/>
          <w:sz w:val="28"/>
          <w:szCs w:val="28"/>
        </w:rPr>
        <w:t>3</w:t>
      </w:r>
      <w:r w:rsidR="00381313">
        <w:rPr>
          <w:rFonts w:ascii="Times New Roman" w:hAnsi="Times New Roman" w:cs="Times New Roman"/>
          <w:color w:val="000000"/>
          <w:sz w:val="28"/>
          <w:szCs w:val="28"/>
        </w:rPr>
        <w:t>5</w:t>
      </w:r>
      <w:r w:rsidR="006C304D">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w:t>
      </w:r>
      <w:r w:rsidRPr="00066AA7">
        <w:rPr>
          <w:rFonts w:ascii="Times New Roman" w:hAnsi="Times New Roman" w:cs="Times New Roman"/>
          <w:sz w:val="28"/>
          <w:szCs w:val="28"/>
        </w:rPr>
        <w:t>0 тыс</w:t>
      </w:r>
      <w:r>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 xml:space="preserve">; 2020 год — </w:t>
      </w:r>
      <w:r w:rsidR="003C2CCC">
        <w:rPr>
          <w:rFonts w:ascii="Times New Roman" w:hAnsi="Times New Roman" w:cs="Times New Roman"/>
          <w:color w:val="000000"/>
          <w:sz w:val="28"/>
          <w:szCs w:val="28"/>
        </w:rPr>
        <w:t>1200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2021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 2022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2023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 2024 год — 50</w:t>
      </w:r>
      <w:r w:rsidR="005A78F4" w:rsidRPr="00066AA7">
        <w:rPr>
          <w:rFonts w:ascii="Times New Roman" w:hAnsi="Times New Roman" w:cs="Times New Roman"/>
          <w:sz w:val="28"/>
          <w:szCs w:val="28"/>
        </w:rPr>
        <w:t>,</w:t>
      </w:r>
      <w:r w:rsidR="005A78F4">
        <w:rPr>
          <w:rFonts w:ascii="Times New Roman" w:hAnsi="Times New Roman" w:cs="Times New Roman"/>
          <w:sz w:val="28"/>
          <w:szCs w:val="28"/>
        </w:rPr>
        <w:t>0</w:t>
      </w:r>
      <w:r w:rsidR="005A78F4" w:rsidRPr="00066AA7">
        <w:rPr>
          <w:rFonts w:ascii="Times New Roman" w:hAnsi="Times New Roman" w:cs="Times New Roman"/>
          <w:sz w:val="28"/>
          <w:szCs w:val="28"/>
        </w:rPr>
        <w:t>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14:paraId="20FAD3D1" w14:textId="77777777" w:rsidR="001462E6" w:rsidRDefault="0098178F"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2.Краевого бюджета</w:t>
      </w:r>
      <w:r w:rsidR="001462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462E6">
        <w:rPr>
          <w:rFonts w:ascii="Times New Roman" w:hAnsi="Times New Roman" w:cs="Times New Roman"/>
          <w:color w:val="000000"/>
          <w:sz w:val="28"/>
          <w:szCs w:val="28"/>
        </w:rPr>
        <w:t>общий объем финансирования Программы на 201</w:t>
      </w:r>
      <w:r w:rsidR="00E304C2">
        <w:rPr>
          <w:rFonts w:ascii="Times New Roman" w:hAnsi="Times New Roman" w:cs="Times New Roman"/>
          <w:color w:val="000000"/>
          <w:sz w:val="28"/>
          <w:szCs w:val="28"/>
        </w:rPr>
        <w:t>7</w:t>
      </w:r>
      <w:r w:rsidR="001462E6">
        <w:rPr>
          <w:rFonts w:ascii="Times New Roman" w:hAnsi="Times New Roman" w:cs="Times New Roman"/>
          <w:color w:val="000000"/>
          <w:sz w:val="28"/>
          <w:szCs w:val="28"/>
        </w:rPr>
        <w:t>-20</w:t>
      </w:r>
      <w:r w:rsidR="00735807">
        <w:rPr>
          <w:rFonts w:ascii="Times New Roman" w:hAnsi="Times New Roman" w:cs="Times New Roman"/>
          <w:color w:val="000000"/>
          <w:sz w:val="28"/>
          <w:szCs w:val="28"/>
        </w:rPr>
        <w:t>24</w:t>
      </w:r>
      <w:r w:rsidR="001462E6">
        <w:rPr>
          <w:rFonts w:ascii="Times New Roman" w:hAnsi="Times New Roman" w:cs="Times New Roman"/>
          <w:color w:val="000000"/>
          <w:sz w:val="28"/>
          <w:szCs w:val="28"/>
        </w:rPr>
        <w:t xml:space="preserve"> годы составит </w:t>
      </w:r>
      <w:r w:rsidR="00381313">
        <w:rPr>
          <w:rFonts w:ascii="Times New Roman" w:hAnsi="Times New Roman" w:cs="Times New Roman"/>
          <w:color w:val="000000"/>
          <w:sz w:val="28"/>
          <w:szCs w:val="28"/>
        </w:rPr>
        <w:t>19</w:t>
      </w:r>
      <w:r w:rsidR="00CA34B3">
        <w:rPr>
          <w:rFonts w:ascii="Times New Roman" w:hAnsi="Times New Roman" w:cs="Times New Roman"/>
          <w:color w:val="000000"/>
          <w:sz w:val="28"/>
          <w:szCs w:val="28"/>
        </w:rPr>
        <w:t>3</w:t>
      </w:r>
      <w:r w:rsidR="001462E6" w:rsidRPr="00066AA7">
        <w:rPr>
          <w:rFonts w:ascii="Times New Roman" w:hAnsi="Times New Roman" w:cs="Times New Roman"/>
          <w:sz w:val="28"/>
          <w:szCs w:val="28"/>
        </w:rPr>
        <w:t>,</w:t>
      </w:r>
      <w:r w:rsidR="00CA34B3">
        <w:rPr>
          <w:rFonts w:ascii="Times New Roman" w:hAnsi="Times New Roman" w:cs="Times New Roman"/>
          <w:sz w:val="28"/>
          <w:szCs w:val="28"/>
        </w:rPr>
        <w:t>956</w:t>
      </w:r>
      <w:r w:rsidR="001462E6" w:rsidRPr="00066AA7">
        <w:rPr>
          <w:rFonts w:ascii="Times New Roman" w:hAnsi="Times New Roman" w:cs="Times New Roman"/>
          <w:sz w:val="28"/>
          <w:szCs w:val="28"/>
        </w:rPr>
        <w:t xml:space="preserve"> тыс</w:t>
      </w:r>
      <w:r w:rsidR="001462E6">
        <w:rPr>
          <w:rFonts w:ascii="Times New Roman" w:hAnsi="Times New Roman" w:cs="Times New Roman"/>
          <w:color w:val="000000"/>
          <w:sz w:val="28"/>
          <w:szCs w:val="28"/>
        </w:rPr>
        <w:t>. рублей, в том числе: 201</w:t>
      </w:r>
      <w:r w:rsidR="00E304C2">
        <w:rPr>
          <w:rFonts w:ascii="Times New Roman" w:hAnsi="Times New Roman" w:cs="Times New Roman"/>
          <w:color w:val="000000"/>
          <w:sz w:val="28"/>
          <w:szCs w:val="28"/>
        </w:rPr>
        <w:t>7</w:t>
      </w:r>
      <w:r w:rsidR="001462E6">
        <w:rPr>
          <w:rFonts w:ascii="Times New Roman" w:hAnsi="Times New Roman" w:cs="Times New Roman"/>
          <w:color w:val="000000"/>
          <w:sz w:val="28"/>
          <w:szCs w:val="28"/>
        </w:rPr>
        <w:t xml:space="preserve">год- </w:t>
      </w:r>
      <w:r w:rsidR="00CA34B3">
        <w:rPr>
          <w:rFonts w:ascii="Times New Roman" w:hAnsi="Times New Roman" w:cs="Times New Roman"/>
          <w:color w:val="000000"/>
          <w:sz w:val="28"/>
          <w:szCs w:val="28"/>
        </w:rPr>
        <w:t>193</w:t>
      </w:r>
      <w:r w:rsidR="00E304C2">
        <w:rPr>
          <w:rFonts w:ascii="Times New Roman" w:hAnsi="Times New Roman" w:cs="Times New Roman"/>
          <w:color w:val="000000"/>
          <w:sz w:val="28"/>
          <w:szCs w:val="28"/>
        </w:rPr>
        <w:t>,</w:t>
      </w:r>
      <w:r w:rsidR="00CA34B3">
        <w:rPr>
          <w:rFonts w:ascii="Times New Roman" w:hAnsi="Times New Roman" w:cs="Times New Roman"/>
          <w:color w:val="000000"/>
          <w:sz w:val="28"/>
          <w:szCs w:val="28"/>
        </w:rPr>
        <w:t>956</w:t>
      </w:r>
      <w:r w:rsidR="001462E6">
        <w:rPr>
          <w:rFonts w:ascii="Times New Roman" w:hAnsi="Times New Roman" w:cs="Times New Roman"/>
          <w:color w:val="000000"/>
          <w:sz w:val="28"/>
          <w:szCs w:val="28"/>
        </w:rPr>
        <w:t xml:space="preserve"> тыс. рублей , 201</w:t>
      </w:r>
      <w:r w:rsidR="00E304C2">
        <w:rPr>
          <w:rFonts w:ascii="Times New Roman" w:hAnsi="Times New Roman" w:cs="Times New Roman"/>
          <w:color w:val="000000"/>
          <w:sz w:val="28"/>
          <w:szCs w:val="28"/>
        </w:rPr>
        <w:t>8</w:t>
      </w:r>
      <w:r w:rsidR="001462E6">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w:t>
      </w:r>
      <w:r w:rsidR="001462E6" w:rsidRPr="00066AA7">
        <w:rPr>
          <w:rFonts w:ascii="Times New Roman" w:hAnsi="Times New Roman" w:cs="Times New Roman"/>
          <w:sz w:val="28"/>
          <w:szCs w:val="28"/>
        </w:rPr>
        <w:t>,</w:t>
      </w:r>
      <w:r w:rsidR="00066AA7">
        <w:rPr>
          <w:rFonts w:ascii="Times New Roman" w:hAnsi="Times New Roman" w:cs="Times New Roman"/>
          <w:sz w:val="28"/>
          <w:szCs w:val="28"/>
        </w:rPr>
        <w:t>00</w:t>
      </w:r>
      <w:r w:rsidR="001462E6">
        <w:rPr>
          <w:rFonts w:ascii="Times New Roman" w:hAnsi="Times New Roman" w:cs="Times New Roman"/>
          <w:color w:val="000000"/>
          <w:sz w:val="28"/>
          <w:szCs w:val="28"/>
        </w:rPr>
        <w:t xml:space="preserve"> рублей ;201</w:t>
      </w:r>
      <w:r w:rsidR="00E304C2">
        <w:rPr>
          <w:rFonts w:ascii="Times New Roman" w:hAnsi="Times New Roman" w:cs="Times New Roman"/>
          <w:color w:val="000000"/>
          <w:sz w:val="28"/>
          <w:szCs w:val="28"/>
        </w:rPr>
        <w:t>9</w:t>
      </w:r>
      <w:r w:rsidR="001462E6">
        <w:rPr>
          <w:rFonts w:ascii="Times New Roman" w:hAnsi="Times New Roman" w:cs="Times New Roman"/>
          <w:color w:val="000000"/>
          <w:sz w:val="28"/>
          <w:szCs w:val="28"/>
        </w:rPr>
        <w:t xml:space="preserve"> год — </w:t>
      </w:r>
      <w:r w:rsidR="001462E6" w:rsidRPr="00066AA7">
        <w:rPr>
          <w:rFonts w:ascii="Times New Roman" w:hAnsi="Times New Roman" w:cs="Times New Roman"/>
          <w:sz w:val="28"/>
          <w:szCs w:val="28"/>
        </w:rPr>
        <w:t>0,00 тыс</w:t>
      </w:r>
      <w:r w:rsidR="001462E6">
        <w:rPr>
          <w:rFonts w:ascii="Times New Roman" w:hAnsi="Times New Roman" w:cs="Times New Roman"/>
          <w:color w:val="000000"/>
          <w:sz w:val="28"/>
          <w:szCs w:val="28"/>
        </w:rPr>
        <w:t>. рублей  ;</w:t>
      </w:r>
      <w:r w:rsidR="00E969AE">
        <w:rPr>
          <w:rFonts w:ascii="Times New Roman" w:hAnsi="Times New Roman" w:cs="Times New Roman"/>
          <w:color w:val="000000"/>
          <w:sz w:val="28"/>
          <w:szCs w:val="28"/>
        </w:rPr>
        <w:t xml:space="preserve"> 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E969AE">
        <w:rPr>
          <w:rFonts w:ascii="Times New Roman" w:hAnsi="Times New Roman" w:cs="Times New Roman"/>
          <w:color w:val="000000"/>
          <w:sz w:val="28"/>
          <w:szCs w:val="28"/>
        </w:rPr>
        <w:t>.</w:t>
      </w:r>
    </w:p>
    <w:p w14:paraId="519CC4FA" w14:textId="77777777"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3.Федерального бюджета,</w:t>
      </w:r>
      <w:r w:rsidR="005A78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общий объем финансирования Программы на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735807">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годы составит </w:t>
      </w:r>
      <w:r w:rsidR="00066AA7" w:rsidRPr="00066AA7">
        <w:rPr>
          <w:rFonts w:ascii="Times New Roman" w:hAnsi="Times New Roman" w:cs="Times New Roman"/>
          <w:sz w:val="28"/>
          <w:szCs w:val="28"/>
        </w:rPr>
        <w:t>0,00</w:t>
      </w:r>
      <w:r>
        <w:rPr>
          <w:rFonts w:ascii="Times New Roman" w:hAnsi="Times New Roman" w:cs="Times New Roman"/>
          <w:color w:val="000000"/>
          <w:sz w:val="28"/>
          <w:szCs w:val="28"/>
        </w:rPr>
        <w:t xml:space="preserve"> тыс. рублей, в том числе: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336074">
        <w:rPr>
          <w:rFonts w:ascii="Times New Roman" w:hAnsi="Times New Roman" w:cs="Times New Roman"/>
          <w:color w:val="000000"/>
          <w:sz w:val="28"/>
          <w:szCs w:val="28"/>
        </w:rPr>
        <w:t xml:space="preserve">0,00 </w:t>
      </w:r>
      <w:r>
        <w:rPr>
          <w:rFonts w:ascii="Times New Roman" w:hAnsi="Times New Roman" w:cs="Times New Roman"/>
          <w:color w:val="000000"/>
          <w:sz w:val="28"/>
          <w:szCs w:val="28"/>
        </w:rPr>
        <w:t>тыс. рублей , 201</w:t>
      </w:r>
      <w:r w:rsidR="00336074">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0,00</w:t>
      </w:r>
      <w:r>
        <w:rPr>
          <w:rFonts w:ascii="Times New Roman" w:hAnsi="Times New Roman" w:cs="Times New Roman"/>
          <w:color w:val="000000"/>
          <w:sz w:val="28"/>
          <w:szCs w:val="28"/>
        </w:rPr>
        <w:t>тыс. рублей ;201</w:t>
      </w:r>
      <w:r w:rsidR="0033607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w:t>
      </w:r>
      <w:r w:rsidR="00336074">
        <w:rPr>
          <w:rFonts w:ascii="Times New Roman" w:hAnsi="Times New Roman" w:cs="Times New Roman"/>
          <w:color w:val="000000"/>
          <w:sz w:val="28"/>
          <w:szCs w:val="28"/>
        </w:rPr>
        <w:t xml:space="preserve"> тыс. рублей </w:t>
      </w:r>
      <w:r>
        <w:rPr>
          <w:rFonts w:ascii="Times New Roman" w:hAnsi="Times New Roman" w:cs="Times New Roman"/>
          <w:color w:val="000000"/>
          <w:sz w:val="28"/>
          <w:szCs w:val="28"/>
        </w:rPr>
        <w:t>;</w:t>
      </w:r>
      <w:r w:rsidR="00E969AE">
        <w:rPr>
          <w:rFonts w:ascii="Times New Roman" w:hAnsi="Times New Roman" w:cs="Times New Roman"/>
          <w:color w:val="000000"/>
          <w:sz w:val="28"/>
          <w:szCs w:val="28"/>
        </w:rPr>
        <w:t xml:space="preserve">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r w:rsidR="005A78F4">
        <w:rPr>
          <w:rFonts w:ascii="Times New Roman" w:hAnsi="Times New Roman" w:cs="Times New Roman"/>
          <w:color w:val="000000"/>
          <w:sz w:val="28"/>
          <w:szCs w:val="28"/>
        </w:rPr>
        <w:t>;</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2022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2023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r w:rsidR="005A78F4" w:rsidRPr="005A78F4">
        <w:rPr>
          <w:rFonts w:ascii="Times New Roman" w:hAnsi="Times New Roman" w:cs="Times New Roman"/>
          <w:color w:val="000000"/>
          <w:sz w:val="28"/>
          <w:szCs w:val="28"/>
        </w:rPr>
        <w:t xml:space="preserve"> </w:t>
      </w:r>
      <w:r w:rsidR="005A78F4">
        <w:rPr>
          <w:rFonts w:ascii="Times New Roman" w:hAnsi="Times New Roman" w:cs="Times New Roman"/>
          <w:color w:val="000000"/>
          <w:sz w:val="28"/>
          <w:szCs w:val="28"/>
        </w:rPr>
        <w:t xml:space="preserve">2024 год — </w:t>
      </w:r>
      <w:r w:rsidR="005A78F4" w:rsidRPr="00066AA7">
        <w:rPr>
          <w:rFonts w:ascii="Times New Roman" w:hAnsi="Times New Roman" w:cs="Times New Roman"/>
          <w:sz w:val="28"/>
          <w:szCs w:val="28"/>
        </w:rPr>
        <w:t>0,00 тыс</w:t>
      </w:r>
      <w:r w:rsidR="005A78F4">
        <w:rPr>
          <w:rFonts w:ascii="Times New Roman" w:hAnsi="Times New Roman" w:cs="Times New Roman"/>
          <w:color w:val="000000"/>
          <w:sz w:val="28"/>
          <w:szCs w:val="28"/>
        </w:rPr>
        <w:t>. рублей.</w:t>
      </w:r>
    </w:p>
    <w:p w14:paraId="063D92AD" w14:textId="77777777" w:rsidR="001462E6" w:rsidRDefault="001462E6" w:rsidP="001462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w:t>
      </w:r>
      <w:proofErr w:type="gramStart"/>
      <w:r>
        <w:rPr>
          <w:rFonts w:ascii="Times New Roman" w:hAnsi="Times New Roman" w:cs="Times New Roman"/>
          <w:color w:val="000000"/>
          <w:sz w:val="28"/>
          <w:szCs w:val="28"/>
        </w:rPr>
        <w:t>обязательств  бюджета</w:t>
      </w:r>
      <w:proofErr w:type="gramEnd"/>
      <w:r>
        <w:rPr>
          <w:rFonts w:ascii="Times New Roman" w:hAnsi="Times New Roman" w:cs="Times New Roman"/>
          <w:color w:val="000000"/>
          <w:sz w:val="28"/>
          <w:szCs w:val="28"/>
        </w:rPr>
        <w:t xml:space="preserve"> Черниговского муниципального района на очередной финансовый год.</w:t>
      </w:r>
    </w:p>
    <w:p w14:paraId="0330A0E3" w14:textId="77777777" w:rsidR="001462E6" w:rsidRDefault="001462E6" w:rsidP="001462E6">
      <w:pPr>
        <w:pStyle w:val="ConsPlusNormal"/>
        <w:widowControl/>
        <w:ind w:firstLine="709"/>
        <w:jc w:val="both"/>
        <w:rPr>
          <w:rFonts w:ascii="Times New Roman" w:hAnsi="Times New Roman" w:cs="Times New Roman"/>
          <w:color w:val="000000"/>
          <w:sz w:val="28"/>
          <w:szCs w:val="28"/>
        </w:rPr>
      </w:pPr>
    </w:p>
    <w:p w14:paraId="7B98D41E" w14:textId="77777777" w:rsidR="001462E6" w:rsidRDefault="001462E6" w:rsidP="001462E6">
      <w:pPr>
        <w:rPr>
          <w:b/>
          <w:bCs/>
          <w:szCs w:val="28"/>
        </w:rPr>
      </w:pPr>
      <w:r>
        <w:rPr>
          <w:b/>
          <w:bCs/>
          <w:szCs w:val="28"/>
        </w:rPr>
        <w:t>Раздел 8. Управление и контроль за ходом реализации программы.</w:t>
      </w:r>
    </w:p>
    <w:p w14:paraId="310E70D2" w14:textId="77777777" w:rsidR="001462E6" w:rsidRDefault="001462E6" w:rsidP="001462E6">
      <w:pPr>
        <w:jc w:val="center"/>
        <w:rPr>
          <w:b/>
          <w:bCs/>
          <w:szCs w:val="28"/>
        </w:rPr>
      </w:pPr>
    </w:p>
    <w:p w14:paraId="120B04AE" w14:textId="77777777" w:rsidR="001462E6" w:rsidRDefault="001462E6" w:rsidP="001462E6">
      <w:pPr>
        <w:ind w:firstLine="709"/>
        <w:jc w:val="both"/>
        <w:rPr>
          <w:color w:val="000000"/>
          <w:szCs w:val="28"/>
        </w:rPr>
      </w:pPr>
      <w:r>
        <w:rPr>
          <w:color w:val="000000"/>
          <w:szCs w:val="28"/>
        </w:rPr>
        <w:t>1.Заказчик Администрация Черниговского района осуществляет непосредственный контроль за реализацией Программы.</w:t>
      </w:r>
    </w:p>
    <w:p w14:paraId="4BBF3943" w14:textId="77777777" w:rsidR="001462E6" w:rsidRDefault="001462E6" w:rsidP="001462E6">
      <w:pPr>
        <w:ind w:firstLine="708"/>
        <w:jc w:val="both"/>
        <w:rPr>
          <w:color w:val="000000"/>
          <w:szCs w:val="28"/>
        </w:rPr>
      </w:pPr>
      <w:r>
        <w:rPr>
          <w:color w:val="000000"/>
          <w:szCs w:val="28"/>
        </w:rPr>
        <w:lastRenderedPageBreak/>
        <w:t xml:space="preserve">2.Управление экономики и территориального планирования администрации Черниговского </w:t>
      </w:r>
      <w:proofErr w:type="gramStart"/>
      <w:r>
        <w:rPr>
          <w:color w:val="000000"/>
          <w:szCs w:val="28"/>
        </w:rPr>
        <w:t>района  осуществляет</w:t>
      </w:r>
      <w:proofErr w:type="gramEnd"/>
      <w:r>
        <w:rPr>
          <w:color w:val="000000"/>
          <w:szCs w:val="28"/>
        </w:rPr>
        <w:t xml:space="preserve"> текущее управление , контроль ,мониторинг и анализ хода реализации программы:</w:t>
      </w:r>
    </w:p>
    <w:p w14:paraId="0204A612" w14:textId="77777777" w:rsidR="001462E6" w:rsidRDefault="001462E6" w:rsidP="001462E6">
      <w:pPr>
        <w:ind w:firstLine="708"/>
        <w:jc w:val="both"/>
        <w:rPr>
          <w:color w:val="000000"/>
          <w:szCs w:val="28"/>
        </w:rPr>
      </w:pPr>
      <w:r>
        <w:rPr>
          <w:color w:val="000000"/>
          <w:szCs w:val="28"/>
        </w:rPr>
        <w:t>а)</w:t>
      </w:r>
      <w:r w:rsidR="001C5B34">
        <w:rPr>
          <w:color w:val="000000"/>
          <w:szCs w:val="28"/>
        </w:rPr>
        <w:t xml:space="preserve"> </w:t>
      </w:r>
      <w:r>
        <w:rPr>
          <w:color w:val="000000"/>
          <w:szCs w:val="28"/>
        </w:rPr>
        <w:t>Для обеспечения мониторинга и анализа хода реализации 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w:t>
      </w:r>
      <w:r w:rsidR="00336074">
        <w:rPr>
          <w:color w:val="000000"/>
          <w:szCs w:val="28"/>
        </w:rPr>
        <w:t>м</w:t>
      </w:r>
      <w:r>
        <w:rPr>
          <w:color w:val="000000"/>
          <w:szCs w:val="28"/>
        </w:rPr>
        <w:t>ных мероприятий;</w:t>
      </w:r>
    </w:p>
    <w:p w14:paraId="0763B524" w14:textId="77777777" w:rsidR="001462E6" w:rsidRDefault="001462E6" w:rsidP="001462E6">
      <w:pPr>
        <w:ind w:firstLine="708"/>
        <w:jc w:val="both"/>
        <w:rPr>
          <w:color w:val="000000"/>
          <w:szCs w:val="28"/>
        </w:rPr>
      </w:pPr>
      <w:r>
        <w:rPr>
          <w:color w:val="000000"/>
          <w:szCs w:val="28"/>
        </w:rPr>
        <w:t>б)</w:t>
      </w:r>
      <w:r w:rsidR="001C5B34">
        <w:rPr>
          <w:color w:val="000000"/>
          <w:szCs w:val="28"/>
        </w:rPr>
        <w:t xml:space="preserve"> </w:t>
      </w:r>
      <w:r>
        <w:rPr>
          <w:color w:val="000000"/>
          <w:szCs w:val="28"/>
        </w:rPr>
        <w:t xml:space="preserve">Ежегодно до 1 марта следующего за </w:t>
      </w:r>
      <w:proofErr w:type="gramStart"/>
      <w:r>
        <w:rPr>
          <w:color w:val="000000"/>
          <w:szCs w:val="28"/>
        </w:rPr>
        <w:t>отчетным ,</w:t>
      </w:r>
      <w:proofErr w:type="gramEnd"/>
      <w:r>
        <w:rPr>
          <w:color w:val="000000"/>
          <w:szCs w:val="28"/>
        </w:rPr>
        <w:t xml:space="preserve"> предоставлять в  Управление экономики и территориального планирования администрации Черниговского района о ходе реализации и оценке эффективности программы</w:t>
      </w:r>
    </w:p>
    <w:p w14:paraId="1728ED31" w14:textId="77777777" w:rsidR="001462E6" w:rsidRDefault="001462E6" w:rsidP="001462E6">
      <w:pPr>
        <w:ind w:firstLine="709"/>
        <w:jc w:val="both"/>
        <w:rPr>
          <w:color w:val="000000"/>
          <w:szCs w:val="28"/>
        </w:rPr>
      </w:pPr>
      <w:r>
        <w:rPr>
          <w:color w:val="000000"/>
          <w:szCs w:val="28"/>
        </w:rPr>
        <w:t xml:space="preserve">3.Ежегодно ход выполнения Подпрограммы обсуждается на заседаниях Совета по развитию малого и среднего предпринимательства </w:t>
      </w:r>
      <w:proofErr w:type="gramStart"/>
      <w:r>
        <w:rPr>
          <w:color w:val="000000"/>
          <w:szCs w:val="28"/>
        </w:rPr>
        <w:t>Черниговского  муниципального</w:t>
      </w:r>
      <w:proofErr w:type="gramEnd"/>
      <w:r>
        <w:rPr>
          <w:color w:val="000000"/>
          <w:szCs w:val="28"/>
        </w:rPr>
        <w:t xml:space="preserve"> района.</w:t>
      </w:r>
    </w:p>
    <w:p w14:paraId="1820235F" w14:textId="77777777" w:rsidR="001462E6" w:rsidRDefault="001462E6" w:rsidP="001462E6">
      <w:pPr>
        <w:ind w:firstLine="709"/>
        <w:jc w:val="both"/>
        <w:rPr>
          <w:color w:val="000000"/>
          <w:szCs w:val="28"/>
        </w:rPr>
      </w:pPr>
      <w:r>
        <w:rPr>
          <w:color w:val="000000"/>
          <w:szCs w:val="28"/>
        </w:rPr>
        <w:t xml:space="preserve">4.На основании мониторинга развития предпринимательской среды в </w:t>
      </w:r>
      <w:proofErr w:type="gramStart"/>
      <w:r>
        <w:rPr>
          <w:color w:val="000000"/>
          <w:szCs w:val="28"/>
        </w:rPr>
        <w:t>Черниговском  районе</w:t>
      </w:r>
      <w:proofErr w:type="gramEnd"/>
      <w:r>
        <w:rPr>
          <w:color w:val="000000"/>
          <w:szCs w:val="28"/>
        </w:rPr>
        <w:t xml:space="preserve"> и оценки эффективности реализации Программы управление   экономики и территориального планирования администрации Черниговского района уточняет ежегодные планы реализации мероприятий Программы.</w:t>
      </w:r>
    </w:p>
    <w:p w14:paraId="23F9AF0B" w14:textId="77777777" w:rsidR="001462E6" w:rsidRDefault="001462E6" w:rsidP="001462E6">
      <w:pPr>
        <w:ind w:firstLine="709"/>
        <w:jc w:val="both"/>
        <w:rPr>
          <w:szCs w:val="28"/>
        </w:rPr>
      </w:pPr>
    </w:p>
    <w:p w14:paraId="3CBD0BAE" w14:textId="77777777" w:rsidR="001462E6" w:rsidRDefault="001462E6" w:rsidP="001462E6">
      <w:pPr>
        <w:rPr>
          <w:b/>
          <w:bCs/>
          <w:szCs w:val="28"/>
        </w:rPr>
      </w:pPr>
      <w:r>
        <w:rPr>
          <w:b/>
          <w:bCs/>
          <w:szCs w:val="28"/>
        </w:rPr>
        <w:t>Раздел 9 Оценка эффективности программы.</w:t>
      </w:r>
    </w:p>
    <w:p w14:paraId="3B75E9C4" w14:textId="77777777" w:rsidR="001462E6" w:rsidRDefault="001462E6" w:rsidP="001462E6">
      <w:pPr>
        <w:widowControl w:val="0"/>
        <w:ind w:firstLine="709"/>
        <w:jc w:val="both"/>
        <w:rPr>
          <w:color w:val="000000"/>
          <w:szCs w:val="28"/>
        </w:rPr>
      </w:pPr>
      <w:r>
        <w:rPr>
          <w:color w:val="000000"/>
          <w:szCs w:val="28"/>
        </w:rPr>
        <w:t>Реализация мероприятий Программы позволит к концу 20</w:t>
      </w:r>
      <w:r w:rsidR="005A1627">
        <w:rPr>
          <w:color w:val="000000"/>
          <w:szCs w:val="28"/>
        </w:rPr>
        <w:t>2</w:t>
      </w:r>
      <w:r w:rsidR="005A78F4">
        <w:rPr>
          <w:color w:val="000000"/>
          <w:szCs w:val="28"/>
        </w:rPr>
        <w:t>4</w:t>
      </w:r>
      <w:r>
        <w:rPr>
          <w:color w:val="000000"/>
          <w:szCs w:val="28"/>
        </w:rPr>
        <w:t xml:space="preserve"> года обеспечить благоприятные условия для развития субъектов малого </w:t>
      </w:r>
      <w:r>
        <w:rPr>
          <w:color w:val="000000"/>
          <w:szCs w:val="28"/>
        </w:rPr>
        <w:br/>
        <w:t>и среднего предпринимательства в Черниговском муниципальном районе, что приведет к увеличению:</w:t>
      </w:r>
    </w:p>
    <w:p w14:paraId="3595D461" w14:textId="77777777" w:rsidR="001462E6" w:rsidRPr="00F851B8" w:rsidRDefault="001462E6" w:rsidP="001462E6">
      <w:pPr>
        <w:jc w:val="both"/>
        <w:rPr>
          <w:szCs w:val="28"/>
        </w:rPr>
      </w:pPr>
      <w:r w:rsidRPr="00370FEF">
        <w:rPr>
          <w:szCs w:val="28"/>
        </w:rPr>
        <w:t xml:space="preserve">- </w:t>
      </w:r>
      <w:r w:rsidR="00F851B8">
        <w:rPr>
          <w:szCs w:val="28"/>
        </w:rPr>
        <w:t xml:space="preserve">число реализованных проектов субъектов МСП получивших </w:t>
      </w:r>
      <w:r w:rsidR="00F851B8" w:rsidRPr="00A734D4">
        <w:rPr>
          <w:szCs w:val="28"/>
        </w:rPr>
        <w:t>поддержк</w:t>
      </w:r>
      <w:r w:rsidR="00F851B8">
        <w:rPr>
          <w:szCs w:val="28"/>
        </w:rPr>
        <w:t>у</w:t>
      </w:r>
      <w:r w:rsidR="00F851B8" w:rsidRPr="00A734D4">
        <w:rPr>
          <w:szCs w:val="28"/>
        </w:rPr>
        <w:t xml:space="preserve"> в форме: гарантии, льготного кредита, микрозайма, льготного </w:t>
      </w:r>
      <w:proofErr w:type="gramStart"/>
      <w:r w:rsidR="00F851B8" w:rsidRPr="00A734D4">
        <w:rPr>
          <w:szCs w:val="28"/>
        </w:rPr>
        <w:t>лизинга</w:t>
      </w:r>
      <w:r w:rsidRPr="00370FEF">
        <w:rPr>
          <w:szCs w:val="28"/>
        </w:rPr>
        <w:t xml:space="preserve">  до</w:t>
      </w:r>
      <w:proofErr w:type="gramEnd"/>
      <w:r w:rsidRPr="00370FEF">
        <w:rPr>
          <w:szCs w:val="28"/>
        </w:rPr>
        <w:t xml:space="preserve"> </w:t>
      </w:r>
      <w:r w:rsidR="00F851B8">
        <w:rPr>
          <w:szCs w:val="28"/>
        </w:rPr>
        <w:t xml:space="preserve">6 </w:t>
      </w:r>
      <w:r w:rsidR="00F851B8" w:rsidRPr="00F851B8">
        <w:rPr>
          <w:szCs w:val="28"/>
        </w:rPr>
        <w:t>единиц</w:t>
      </w:r>
      <w:r w:rsidRPr="00F851B8">
        <w:rPr>
          <w:szCs w:val="28"/>
        </w:rPr>
        <w:t>;</w:t>
      </w:r>
    </w:p>
    <w:p w14:paraId="50014E5A" w14:textId="77777777" w:rsidR="00F851B8" w:rsidRPr="00F851B8" w:rsidRDefault="00F851B8" w:rsidP="001462E6">
      <w:pPr>
        <w:jc w:val="both"/>
        <w:rPr>
          <w:szCs w:val="28"/>
        </w:rPr>
      </w:pPr>
      <w:r w:rsidRPr="00F851B8">
        <w:rPr>
          <w:szCs w:val="28"/>
        </w:rPr>
        <w:t>- прирост оборота субъектов малого и среднего предпринимательства (далее – МСП) до 3%;</w:t>
      </w:r>
    </w:p>
    <w:p w14:paraId="5D27A69D" w14:textId="77777777" w:rsidR="001462E6" w:rsidRPr="00F851B8" w:rsidRDefault="001462E6" w:rsidP="001462E6">
      <w:pPr>
        <w:jc w:val="both"/>
        <w:rPr>
          <w:szCs w:val="28"/>
        </w:rPr>
      </w:pPr>
      <w:r w:rsidRPr="00F851B8">
        <w:rPr>
          <w:szCs w:val="28"/>
        </w:rPr>
        <w:t xml:space="preserve">- доли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w:t>
      </w:r>
      <w:proofErr w:type="gramStart"/>
      <w:r w:rsidR="005007E8" w:rsidRPr="00F851B8">
        <w:rPr>
          <w:szCs w:val="28"/>
        </w:rPr>
        <w:t xml:space="preserve">организаций  </w:t>
      </w:r>
      <w:r w:rsidR="00370FEF" w:rsidRPr="00F851B8">
        <w:rPr>
          <w:szCs w:val="28"/>
        </w:rPr>
        <w:t>2</w:t>
      </w:r>
      <w:r w:rsidR="00F851B8" w:rsidRPr="00F851B8">
        <w:rPr>
          <w:szCs w:val="28"/>
        </w:rPr>
        <w:t>5</w:t>
      </w:r>
      <w:proofErr w:type="gramEnd"/>
      <w:r w:rsidR="00370FEF" w:rsidRPr="00F851B8">
        <w:rPr>
          <w:szCs w:val="28"/>
        </w:rPr>
        <w:t>,5</w:t>
      </w:r>
      <w:r w:rsidRPr="00F851B8">
        <w:rPr>
          <w:szCs w:val="28"/>
        </w:rPr>
        <w:t>%;</w:t>
      </w:r>
    </w:p>
    <w:p w14:paraId="552FBFA8" w14:textId="77777777" w:rsidR="001462E6" w:rsidRPr="00F851B8" w:rsidRDefault="001462E6" w:rsidP="001462E6">
      <w:pPr>
        <w:widowControl w:val="0"/>
        <w:numPr>
          <w:ilvl w:val="0"/>
          <w:numId w:val="3"/>
        </w:numPr>
        <w:tabs>
          <w:tab w:val="left" w:pos="4008"/>
        </w:tabs>
        <w:ind w:left="30" w:hanging="30"/>
        <w:jc w:val="both"/>
        <w:rPr>
          <w:szCs w:val="28"/>
        </w:rPr>
        <w:sectPr w:rsidR="001462E6" w:rsidRPr="00F851B8">
          <w:headerReference w:type="default" r:id="rId8"/>
          <w:footerReference w:type="default" r:id="rId9"/>
          <w:headerReference w:type="first" r:id="rId10"/>
          <w:footerReference w:type="first" r:id="rId11"/>
          <w:footnotePr>
            <w:pos w:val="beneathText"/>
          </w:footnotePr>
          <w:pgSz w:w="12240" w:h="15840"/>
          <w:pgMar w:top="776" w:right="758" w:bottom="776" w:left="1701" w:header="720" w:footer="720" w:gutter="0"/>
          <w:cols w:space="720"/>
          <w:docGrid w:linePitch="360"/>
        </w:sectPr>
      </w:pPr>
      <w:r w:rsidRPr="00F851B8">
        <w:rPr>
          <w:szCs w:val="28"/>
        </w:rPr>
        <w:t>- количества малых и средних предприятий в расчете на 10</w:t>
      </w:r>
      <w:r w:rsidR="005007E8" w:rsidRPr="00F851B8">
        <w:rPr>
          <w:szCs w:val="28"/>
        </w:rPr>
        <w:t>0</w:t>
      </w:r>
      <w:r w:rsidRPr="00F851B8">
        <w:rPr>
          <w:szCs w:val="28"/>
        </w:rPr>
        <w:t xml:space="preserve"> тыс. человек населения муниципального района </w:t>
      </w:r>
      <w:proofErr w:type="gramStart"/>
      <w:r w:rsidRPr="00F851B8">
        <w:rPr>
          <w:szCs w:val="28"/>
        </w:rPr>
        <w:t xml:space="preserve">до  </w:t>
      </w:r>
      <w:r w:rsidR="00370FEF" w:rsidRPr="00F851B8">
        <w:rPr>
          <w:szCs w:val="28"/>
        </w:rPr>
        <w:t>3</w:t>
      </w:r>
      <w:r w:rsidR="00F851B8" w:rsidRPr="00F851B8">
        <w:rPr>
          <w:szCs w:val="28"/>
        </w:rPr>
        <w:t>20</w:t>
      </w:r>
      <w:proofErr w:type="gramEnd"/>
      <w:r w:rsidR="00F263F2" w:rsidRPr="00F851B8">
        <w:rPr>
          <w:szCs w:val="28"/>
        </w:rPr>
        <w:t xml:space="preserve"> единиц</w:t>
      </w:r>
      <w:r w:rsidR="005A78F4" w:rsidRPr="00F851B8">
        <w:rPr>
          <w:szCs w:val="28"/>
        </w:rPr>
        <w:t>.</w:t>
      </w:r>
    </w:p>
    <w:p w14:paraId="23D87C14" w14:textId="77777777" w:rsidR="00955304" w:rsidRDefault="00955304" w:rsidP="00F263F2">
      <w:pPr>
        <w:rPr>
          <w:sz w:val="26"/>
          <w:szCs w:val="26"/>
        </w:rPr>
      </w:pPr>
    </w:p>
    <w:p w14:paraId="431CE242" w14:textId="77777777" w:rsidR="001462E6" w:rsidRDefault="001462E6" w:rsidP="001462E6">
      <w:pPr>
        <w:ind w:firstLine="9915"/>
        <w:jc w:val="right"/>
        <w:rPr>
          <w:sz w:val="26"/>
          <w:szCs w:val="26"/>
        </w:rPr>
      </w:pPr>
      <w:r>
        <w:rPr>
          <w:sz w:val="26"/>
          <w:szCs w:val="26"/>
        </w:rPr>
        <w:t>Приложение№1</w:t>
      </w:r>
    </w:p>
    <w:p w14:paraId="4620D365" w14:textId="77777777" w:rsidR="001462E6" w:rsidRDefault="001462E6" w:rsidP="001462E6">
      <w:pPr>
        <w:ind w:firstLine="9915"/>
        <w:jc w:val="right"/>
        <w:rPr>
          <w:sz w:val="26"/>
          <w:szCs w:val="26"/>
        </w:rPr>
      </w:pPr>
      <w:r>
        <w:rPr>
          <w:sz w:val="26"/>
          <w:szCs w:val="26"/>
        </w:rPr>
        <w:t xml:space="preserve">к Программе </w:t>
      </w:r>
    </w:p>
    <w:p w14:paraId="745AA63A" w14:textId="77777777" w:rsidR="001462E6" w:rsidRDefault="001462E6" w:rsidP="001462E6">
      <w:pPr>
        <w:ind w:firstLine="9915"/>
        <w:jc w:val="right"/>
        <w:rPr>
          <w:sz w:val="26"/>
          <w:szCs w:val="26"/>
        </w:rPr>
      </w:pPr>
      <w:proofErr w:type="gramStart"/>
      <w:r>
        <w:rPr>
          <w:sz w:val="26"/>
          <w:szCs w:val="26"/>
        </w:rPr>
        <w:t>« Развитие</w:t>
      </w:r>
      <w:proofErr w:type="gramEnd"/>
      <w:r>
        <w:rPr>
          <w:sz w:val="26"/>
          <w:szCs w:val="26"/>
        </w:rPr>
        <w:t xml:space="preserve"> субъектов малого и среднего</w:t>
      </w:r>
    </w:p>
    <w:p w14:paraId="54A7E56C" w14:textId="77777777" w:rsidR="001462E6" w:rsidRDefault="001462E6" w:rsidP="001462E6">
      <w:pPr>
        <w:ind w:firstLine="9915"/>
        <w:jc w:val="right"/>
        <w:rPr>
          <w:sz w:val="26"/>
          <w:szCs w:val="26"/>
        </w:rPr>
      </w:pPr>
      <w:r>
        <w:rPr>
          <w:sz w:val="26"/>
          <w:szCs w:val="26"/>
        </w:rPr>
        <w:t>предпринимательства в Черниговском муниципальном районе» на 201</w:t>
      </w:r>
      <w:r w:rsidR="00336074">
        <w:rPr>
          <w:sz w:val="26"/>
          <w:szCs w:val="26"/>
        </w:rPr>
        <w:t>7</w:t>
      </w:r>
      <w:r>
        <w:rPr>
          <w:sz w:val="26"/>
          <w:szCs w:val="26"/>
        </w:rPr>
        <w:t>-20</w:t>
      </w:r>
      <w:r w:rsidR="00C356ED">
        <w:rPr>
          <w:sz w:val="26"/>
          <w:szCs w:val="26"/>
        </w:rPr>
        <w:t>2</w:t>
      </w:r>
      <w:r w:rsidR="005A78F4">
        <w:rPr>
          <w:sz w:val="26"/>
          <w:szCs w:val="26"/>
        </w:rPr>
        <w:t>4</w:t>
      </w:r>
      <w:r>
        <w:rPr>
          <w:sz w:val="26"/>
          <w:szCs w:val="26"/>
        </w:rPr>
        <w:t xml:space="preserve"> годы</w:t>
      </w:r>
    </w:p>
    <w:p w14:paraId="48193EDE" w14:textId="77777777" w:rsidR="001462E6" w:rsidRDefault="001462E6" w:rsidP="001462E6">
      <w:pPr>
        <w:ind w:firstLine="9915"/>
        <w:rPr>
          <w:sz w:val="26"/>
          <w:szCs w:val="26"/>
        </w:rPr>
      </w:pPr>
    </w:p>
    <w:p w14:paraId="0B8DB44D" w14:textId="77777777" w:rsidR="001462E6" w:rsidRDefault="001462E6" w:rsidP="001462E6">
      <w:pPr>
        <w:ind w:firstLine="1155"/>
        <w:jc w:val="center"/>
        <w:rPr>
          <w:b/>
          <w:bCs/>
          <w:sz w:val="26"/>
          <w:szCs w:val="26"/>
        </w:rPr>
      </w:pPr>
      <w:r>
        <w:rPr>
          <w:b/>
          <w:bCs/>
          <w:sz w:val="26"/>
          <w:szCs w:val="26"/>
        </w:rPr>
        <w:t>Перечень програм</w:t>
      </w:r>
      <w:r w:rsidR="00336074">
        <w:rPr>
          <w:b/>
          <w:bCs/>
          <w:sz w:val="26"/>
          <w:szCs w:val="26"/>
        </w:rPr>
        <w:t>м</w:t>
      </w:r>
      <w:r>
        <w:rPr>
          <w:b/>
          <w:bCs/>
          <w:sz w:val="26"/>
          <w:szCs w:val="26"/>
        </w:rPr>
        <w:t>ных мероприятий</w:t>
      </w:r>
    </w:p>
    <w:p w14:paraId="564AA5CB" w14:textId="77777777" w:rsidR="001462E6" w:rsidRDefault="001462E6" w:rsidP="001462E6">
      <w:pPr>
        <w:ind w:firstLine="1152"/>
        <w:jc w:val="both"/>
        <w:rPr>
          <w:b/>
        </w:rPr>
      </w:pPr>
    </w:p>
    <w:tbl>
      <w:tblPr>
        <w:tblW w:w="15815" w:type="dxa"/>
        <w:tblInd w:w="-444" w:type="dxa"/>
        <w:tblLayout w:type="fixed"/>
        <w:tblCellMar>
          <w:left w:w="0" w:type="dxa"/>
          <w:right w:w="0" w:type="dxa"/>
        </w:tblCellMar>
        <w:tblLook w:val="0000" w:firstRow="0" w:lastRow="0" w:firstColumn="0" w:lastColumn="0" w:noHBand="0" w:noVBand="0"/>
      </w:tblPr>
      <w:tblGrid>
        <w:gridCol w:w="570"/>
        <w:gridCol w:w="5430"/>
        <w:gridCol w:w="2070"/>
        <w:gridCol w:w="1053"/>
        <w:gridCol w:w="12"/>
        <w:gridCol w:w="1632"/>
        <w:gridCol w:w="1616"/>
        <w:gridCol w:w="1700"/>
        <w:gridCol w:w="1732"/>
      </w:tblGrid>
      <w:tr w:rsidR="001462E6" w14:paraId="1BEF1662" w14:textId="77777777" w:rsidTr="0027188B">
        <w:trPr>
          <w:cantSplit/>
          <w:trHeight w:hRule="exact" w:val="572"/>
        </w:trPr>
        <w:tc>
          <w:tcPr>
            <w:tcW w:w="570" w:type="dxa"/>
            <w:vMerge w:val="restart"/>
            <w:tcBorders>
              <w:top w:val="single" w:sz="4" w:space="0" w:color="000000"/>
              <w:left w:val="single" w:sz="8" w:space="0" w:color="000000"/>
              <w:bottom w:val="single" w:sz="4" w:space="0" w:color="000000"/>
            </w:tcBorders>
          </w:tcPr>
          <w:p w14:paraId="08C742F4" w14:textId="77777777" w:rsidR="001462E6" w:rsidRDefault="001462E6" w:rsidP="0027188B">
            <w:pPr>
              <w:snapToGrid w:val="0"/>
              <w:jc w:val="center"/>
              <w:rPr>
                <w:b/>
                <w:bCs/>
                <w:sz w:val="20"/>
              </w:rPr>
            </w:pPr>
            <w:r>
              <w:rPr>
                <w:b/>
                <w:bCs/>
                <w:sz w:val="20"/>
              </w:rPr>
              <w:t>№ п/п</w:t>
            </w:r>
          </w:p>
        </w:tc>
        <w:tc>
          <w:tcPr>
            <w:tcW w:w="5430" w:type="dxa"/>
            <w:vMerge w:val="restart"/>
            <w:tcBorders>
              <w:top w:val="single" w:sz="4" w:space="0" w:color="000000"/>
              <w:left w:val="single" w:sz="4" w:space="0" w:color="000000"/>
              <w:bottom w:val="single" w:sz="4" w:space="0" w:color="000000"/>
            </w:tcBorders>
          </w:tcPr>
          <w:p w14:paraId="5F6034D3" w14:textId="77777777" w:rsidR="001462E6" w:rsidRDefault="001462E6" w:rsidP="0027188B">
            <w:pPr>
              <w:snapToGrid w:val="0"/>
              <w:ind w:right="-468"/>
              <w:jc w:val="center"/>
              <w:rPr>
                <w:b/>
                <w:bCs/>
                <w:sz w:val="20"/>
              </w:rPr>
            </w:pPr>
            <w:proofErr w:type="gramStart"/>
            <w:r>
              <w:rPr>
                <w:b/>
                <w:bCs/>
                <w:sz w:val="20"/>
              </w:rPr>
              <w:t>Содержание  мероприятия</w:t>
            </w:r>
            <w:proofErr w:type="gramEnd"/>
          </w:p>
        </w:tc>
        <w:tc>
          <w:tcPr>
            <w:tcW w:w="2070" w:type="dxa"/>
            <w:vMerge w:val="restart"/>
            <w:tcBorders>
              <w:top w:val="single" w:sz="4" w:space="0" w:color="000000"/>
              <w:left w:val="single" w:sz="4" w:space="0" w:color="000000"/>
              <w:bottom w:val="single" w:sz="4" w:space="0" w:color="000000"/>
            </w:tcBorders>
          </w:tcPr>
          <w:p w14:paraId="08D7669C" w14:textId="77777777" w:rsidR="001462E6" w:rsidRDefault="001462E6" w:rsidP="0027188B">
            <w:pPr>
              <w:snapToGrid w:val="0"/>
              <w:jc w:val="center"/>
              <w:rPr>
                <w:b/>
                <w:bCs/>
                <w:sz w:val="20"/>
              </w:rPr>
            </w:pPr>
            <w:r>
              <w:rPr>
                <w:b/>
                <w:bCs/>
                <w:sz w:val="20"/>
              </w:rPr>
              <w:t>Ответственный исполнитель и соисполнители</w:t>
            </w:r>
          </w:p>
        </w:tc>
        <w:tc>
          <w:tcPr>
            <w:tcW w:w="1065" w:type="dxa"/>
            <w:gridSpan w:val="2"/>
            <w:vMerge w:val="restart"/>
            <w:tcBorders>
              <w:top w:val="single" w:sz="4" w:space="0" w:color="000000"/>
              <w:left w:val="single" w:sz="4" w:space="0" w:color="000000"/>
              <w:bottom w:val="single" w:sz="4" w:space="0" w:color="000000"/>
            </w:tcBorders>
          </w:tcPr>
          <w:p w14:paraId="4A882DFC" w14:textId="77777777" w:rsidR="001462E6" w:rsidRDefault="001462E6" w:rsidP="0027188B">
            <w:pPr>
              <w:snapToGrid w:val="0"/>
              <w:ind w:left="4" w:right="-76" w:firstLine="16"/>
              <w:jc w:val="center"/>
              <w:rPr>
                <w:b/>
                <w:bCs/>
                <w:sz w:val="20"/>
              </w:rPr>
            </w:pPr>
            <w:r>
              <w:rPr>
                <w:b/>
                <w:bCs/>
                <w:sz w:val="20"/>
              </w:rPr>
              <w:t>Срок исполнения, годы</w:t>
            </w:r>
          </w:p>
        </w:tc>
        <w:tc>
          <w:tcPr>
            <w:tcW w:w="1632" w:type="dxa"/>
            <w:vMerge w:val="restart"/>
            <w:tcBorders>
              <w:top w:val="single" w:sz="4" w:space="0" w:color="000000"/>
              <w:left w:val="single" w:sz="4" w:space="0" w:color="000000"/>
              <w:bottom w:val="single" w:sz="4" w:space="0" w:color="000000"/>
            </w:tcBorders>
          </w:tcPr>
          <w:p w14:paraId="6559090B" w14:textId="77777777" w:rsidR="001462E6" w:rsidRDefault="001462E6" w:rsidP="0027188B">
            <w:pPr>
              <w:snapToGrid w:val="0"/>
              <w:jc w:val="center"/>
              <w:rPr>
                <w:b/>
                <w:bCs/>
                <w:sz w:val="20"/>
              </w:rPr>
            </w:pPr>
            <w:r>
              <w:rPr>
                <w:b/>
                <w:bCs/>
                <w:sz w:val="20"/>
              </w:rPr>
              <w:t>Объем финансирования</w:t>
            </w:r>
          </w:p>
        </w:tc>
        <w:tc>
          <w:tcPr>
            <w:tcW w:w="5048" w:type="dxa"/>
            <w:gridSpan w:val="3"/>
            <w:tcBorders>
              <w:top w:val="single" w:sz="4" w:space="0" w:color="000000"/>
              <w:left w:val="single" w:sz="4" w:space="0" w:color="000000"/>
              <w:bottom w:val="single" w:sz="4" w:space="0" w:color="000000"/>
              <w:right w:val="single" w:sz="4" w:space="0" w:color="000000"/>
            </w:tcBorders>
          </w:tcPr>
          <w:p w14:paraId="23BCC570" w14:textId="77777777" w:rsidR="001462E6" w:rsidRDefault="001462E6" w:rsidP="0027188B">
            <w:pPr>
              <w:snapToGrid w:val="0"/>
              <w:jc w:val="center"/>
              <w:rPr>
                <w:b/>
                <w:bCs/>
                <w:sz w:val="20"/>
              </w:rPr>
            </w:pPr>
            <w:r>
              <w:rPr>
                <w:b/>
                <w:bCs/>
                <w:sz w:val="20"/>
              </w:rPr>
              <w:t>В том числе за счет средств</w:t>
            </w:r>
          </w:p>
        </w:tc>
      </w:tr>
      <w:tr w:rsidR="001462E6" w14:paraId="49DE40DD" w14:textId="77777777" w:rsidTr="0027188B">
        <w:trPr>
          <w:cantSplit/>
        </w:trPr>
        <w:tc>
          <w:tcPr>
            <w:tcW w:w="570" w:type="dxa"/>
            <w:vMerge/>
            <w:tcBorders>
              <w:top w:val="single" w:sz="4" w:space="0" w:color="000000"/>
              <w:left w:val="single" w:sz="8" w:space="0" w:color="000000"/>
              <w:bottom w:val="single" w:sz="4" w:space="0" w:color="000000"/>
            </w:tcBorders>
          </w:tcPr>
          <w:p w14:paraId="3E3A6606" w14:textId="77777777" w:rsidR="001462E6" w:rsidRDefault="001462E6" w:rsidP="0027188B"/>
        </w:tc>
        <w:tc>
          <w:tcPr>
            <w:tcW w:w="5430" w:type="dxa"/>
            <w:vMerge/>
            <w:tcBorders>
              <w:top w:val="single" w:sz="4" w:space="0" w:color="000000"/>
              <w:left w:val="single" w:sz="4" w:space="0" w:color="000000"/>
              <w:bottom w:val="single" w:sz="4" w:space="0" w:color="000000"/>
            </w:tcBorders>
          </w:tcPr>
          <w:p w14:paraId="6168C566" w14:textId="77777777" w:rsidR="001462E6" w:rsidRDefault="001462E6" w:rsidP="0027188B"/>
        </w:tc>
        <w:tc>
          <w:tcPr>
            <w:tcW w:w="2070" w:type="dxa"/>
            <w:vMerge/>
            <w:tcBorders>
              <w:top w:val="single" w:sz="4" w:space="0" w:color="000000"/>
              <w:left w:val="single" w:sz="4" w:space="0" w:color="000000"/>
              <w:bottom w:val="single" w:sz="4" w:space="0" w:color="000000"/>
            </w:tcBorders>
          </w:tcPr>
          <w:p w14:paraId="0B69D65D" w14:textId="77777777" w:rsidR="001462E6" w:rsidRDefault="001462E6" w:rsidP="0027188B"/>
        </w:tc>
        <w:tc>
          <w:tcPr>
            <w:tcW w:w="1065" w:type="dxa"/>
            <w:gridSpan w:val="2"/>
            <w:vMerge/>
            <w:tcBorders>
              <w:top w:val="single" w:sz="4" w:space="0" w:color="000000"/>
              <w:left w:val="single" w:sz="4" w:space="0" w:color="000000"/>
              <w:bottom w:val="single" w:sz="4" w:space="0" w:color="000000"/>
            </w:tcBorders>
          </w:tcPr>
          <w:p w14:paraId="76516E5F" w14:textId="77777777" w:rsidR="001462E6" w:rsidRDefault="001462E6" w:rsidP="0027188B"/>
        </w:tc>
        <w:tc>
          <w:tcPr>
            <w:tcW w:w="1632" w:type="dxa"/>
            <w:vMerge/>
            <w:tcBorders>
              <w:top w:val="single" w:sz="4" w:space="0" w:color="000000"/>
              <w:left w:val="single" w:sz="4" w:space="0" w:color="000000"/>
              <w:bottom w:val="single" w:sz="4" w:space="0" w:color="000000"/>
            </w:tcBorders>
          </w:tcPr>
          <w:p w14:paraId="2D042262" w14:textId="77777777" w:rsidR="001462E6" w:rsidRDefault="001462E6" w:rsidP="0027188B"/>
        </w:tc>
        <w:tc>
          <w:tcPr>
            <w:tcW w:w="1616" w:type="dxa"/>
            <w:tcBorders>
              <w:left w:val="single" w:sz="4" w:space="0" w:color="000000"/>
              <w:bottom w:val="single" w:sz="4" w:space="0" w:color="000000"/>
            </w:tcBorders>
          </w:tcPr>
          <w:p w14:paraId="12A7C46C" w14:textId="77777777" w:rsidR="001462E6" w:rsidRDefault="001462E6" w:rsidP="0027188B">
            <w:pPr>
              <w:snapToGrid w:val="0"/>
              <w:jc w:val="center"/>
              <w:rPr>
                <w:b/>
                <w:bCs/>
                <w:sz w:val="20"/>
              </w:rPr>
            </w:pPr>
            <w:r>
              <w:rPr>
                <w:b/>
                <w:bCs/>
                <w:sz w:val="20"/>
              </w:rPr>
              <w:t>Бюджета Черниговского района</w:t>
            </w:r>
          </w:p>
        </w:tc>
        <w:tc>
          <w:tcPr>
            <w:tcW w:w="1700" w:type="dxa"/>
            <w:tcBorders>
              <w:left w:val="single" w:sz="4" w:space="0" w:color="000000"/>
              <w:bottom w:val="single" w:sz="4" w:space="0" w:color="000000"/>
            </w:tcBorders>
          </w:tcPr>
          <w:p w14:paraId="49272D43" w14:textId="77777777" w:rsidR="001462E6" w:rsidRDefault="001462E6" w:rsidP="0027188B">
            <w:pPr>
              <w:snapToGrid w:val="0"/>
              <w:jc w:val="center"/>
              <w:rPr>
                <w:b/>
                <w:bCs/>
                <w:sz w:val="20"/>
              </w:rPr>
            </w:pPr>
            <w:r>
              <w:rPr>
                <w:b/>
                <w:bCs/>
                <w:sz w:val="20"/>
              </w:rPr>
              <w:t>Краевого бюджета</w:t>
            </w:r>
          </w:p>
        </w:tc>
        <w:tc>
          <w:tcPr>
            <w:tcW w:w="1732" w:type="dxa"/>
            <w:tcBorders>
              <w:left w:val="single" w:sz="4" w:space="0" w:color="000000"/>
              <w:bottom w:val="single" w:sz="4" w:space="0" w:color="000000"/>
              <w:right w:val="single" w:sz="4" w:space="0" w:color="000000"/>
            </w:tcBorders>
          </w:tcPr>
          <w:p w14:paraId="7F004EDC" w14:textId="77777777" w:rsidR="001462E6" w:rsidRDefault="001462E6" w:rsidP="0027188B">
            <w:pPr>
              <w:snapToGrid w:val="0"/>
              <w:jc w:val="center"/>
              <w:rPr>
                <w:b/>
                <w:bCs/>
                <w:sz w:val="20"/>
              </w:rPr>
            </w:pPr>
            <w:r>
              <w:rPr>
                <w:b/>
                <w:bCs/>
                <w:sz w:val="20"/>
              </w:rPr>
              <w:t>Федерального бюджета</w:t>
            </w:r>
          </w:p>
        </w:tc>
      </w:tr>
      <w:tr w:rsidR="001462E6" w14:paraId="20440D18" w14:textId="77777777" w:rsidTr="0027188B">
        <w:tc>
          <w:tcPr>
            <w:tcW w:w="15815" w:type="dxa"/>
            <w:gridSpan w:val="9"/>
            <w:tcBorders>
              <w:left w:val="single" w:sz="8" w:space="0" w:color="000000"/>
              <w:bottom w:val="single" w:sz="4" w:space="0" w:color="000000"/>
              <w:right w:val="single" w:sz="4" w:space="0" w:color="000000"/>
            </w:tcBorders>
          </w:tcPr>
          <w:p w14:paraId="6E6B2A56" w14:textId="77777777" w:rsidR="001462E6" w:rsidRDefault="001462E6" w:rsidP="0027188B">
            <w:pPr>
              <w:snapToGrid w:val="0"/>
              <w:ind w:left="4" w:right="4" w:firstLine="192"/>
              <w:jc w:val="both"/>
              <w:rPr>
                <w:b/>
                <w:bCs/>
              </w:rPr>
            </w:pPr>
            <w:r>
              <w:rPr>
                <w:b/>
                <w:bCs/>
              </w:rPr>
              <w:t xml:space="preserve"> 1. Нормативно-правовое и организационное обеспечение</w:t>
            </w:r>
          </w:p>
        </w:tc>
      </w:tr>
      <w:tr w:rsidR="001462E6" w14:paraId="19DF02BD" w14:textId="77777777" w:rsidTr="0027188B">
        <w:tc>
          <w:tcPr>
            <w:tcW w:w="570" w:type="dxa"/>
            <w:tcBorders>
              <w:left w:val="single" w:sz="8" w:space="0" w:color="000000"/>
              <w:bottom w:val="single" w:sz="4" w:space="0" w:color="000000"/>
            </w:tcBorders>
          </w:tcPr>
          <w:p w14:paraId="6DB72244" w14:textId="77777777" w:rsidR="001462E6" w:rsidRDefault="001462E6" w:rsidP="0027188B">
            <w:pPr>
              <w:snapToGrid w:val="0"/>
              <w:jc w:val="center"/>
              <w:rPr>
                <w:sz w:val="24"/>
                <w:szCs w:val="24"/>
              </w:rPr>
            </w:pPr>
            <w:r>
              <w:rPr>
                <w:sz w:val="24"/>
                <w:szCs w:val="24"/>
              </w:rPr>
              <w:t>1.1.</w:t>
            </w:r>
          </w:p>
        </w:tc>
        <w:tc>
          <w:tcPr>
            <w:tcW w:w="5430" w:type="dxa"/>
            <w:tcBorders>
              <w:left w:val="single" w:sz="4" w:space="0" w:color="000000"/>
              <w:bottom w:val="single" w:sz="4" w:space="0" w:color="000000"/>
            </w:tcBorders>
          </w:tcPr>
          <w:p w14:paraId="25AA6EA9" w14:textId="77777777" w:rsidR="001462E6" w:rsidRDefault="001462E6" w:rsidP="0027188B">
            <w:pPr>
              <w:snapToGrid w:val="0"/>
              <w:ind w:right="128"/>
              <w:jc w:val="both"/>
              <w:rPr>
                <w:sz w:val="24"/>
                <w:szCs w:val="24"/>
              </w:rPr>
            </w:pPr>
            <w:r>
              <w:rPr>
                <w:sz w:val="24"/>
                <w:szCs w:val="24"/>
              </w:rPr>
              <w:t>Разработка предложений по совершенствованию нормативно-правовой базы развития малого и среднего предпринимательства Черниговского района</w:t>
            </w:r>
          </w:p>
        </w:tc>
        <w:tc>
          <w:tcPr>
            <w:tcW w:w="2070" w:type="dxa"/>
            <w:tcBorders>
              <w:left w:val="single" w:sz="4" w:space="0" w:color="000000"/>
              <w:bottom w:val="single" w:sz="4" w:space="0" w:color="000000"/>
            </w:tcBorders>
          </w:tcPr>
          <w:p w14:paraId="166408DD" w14:textId="77777777" w:rsidR="001462E6" w:rsidRDefault="001462E6" w:rsidP="0027188B">
            <w:pPr>
              <w:snapToGrid w:val="0"/>
              <w:ind w:left="144" w:right="195"/>
              <w:jc w:val="both"/>
              <w:rPr>
                <w:sz w:val="24"/>
                <w:szCs w:val="24"/>
              </w:rPr>
            </w:pPr>
            <w:r>
              <w:rPr>
                <w:sz w:val="24"/>
                <w:szCs w:val="24"/>
              </w:rPr>
              <w:t>управление экономики и территориального планирования</w:t>
            </w:r>
          </w:p>
        </w:tc>
        <w:tc>
          <w:tcPr>
            <w:tcW w:w="1065" w:type="dxa"/>
            <w:gridSpan w:val="2"/>
            <w:tcBorders>
              <w:left w:val="single" w:sz="4" w:space="0" w:color="000000"/>
              <w:bottom w:val="single" w:sz="4" w:space="0" w:color="000000"/>
            </w:tcBorders>
          </w:tcPr>
          <w:p w14:paraId="16B4B3FF" w14:textId="77777777"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14:paraId="2D69E979" w14:textId="77777777"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532E8466"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3A9A14CC"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441CA47C" w14:textId="77777777" w:rsidR="001462E6" w:rsidRDefault="001462E6" w:rsidP="0027188B">
            <w:pPr>
              <w:snapToGrid w:val="0"/>
              <w:jc w:val="center"/>
              <w:rPr>
                <w:sz w:val="24"/>
                <w:szCs w:val="24"/>
              </w:rPr>
            </w:pPr>
            <w:r>
              <w:rPr>
                <w:sz w:val="24"/>
                <w:szCs w:val="24"/>
              </w:rPr>
              <w:t>-</w:t>
            </w:r>
          </w:p>
        </w:tc>
      </w:tr>
      <w:tr w:rsidR="001462E6" w14:paraId="0573E901" w14:textId="77777777" w:rsidTr="0027188B">
        <w:trPr>
          <w:trHeight w:val="1194"/>
        </w:trPr>
        <w:tc>
          <w:tcPr>
            <w:tcW w:w="570" w:type="dxa"/>
            <w:tcBorders>
              <w:left w:val="single" w:sz="8" w:space="0" w:color="000000"/>
              <w:bottom w:val="single" w:sz="4" w:space="0" w:color="000000"/>
            </w:tcBorders>
          </w:tcPr>
          <w:p w14:paraId="1B78D066" w14:textId="77777777" w:rsidR="001462E6" w:rsidRDefault="001462E6" w:rsidP="0027188B">
            <w:pPr>
              <w:snapToGrid w:val="0"/>
              <w:jc w:val="center"/>
              <w:rPr>
                <w:sz w:val="24"/>
                <w:szCs w:val="24"/>
              </w:rPr>
            </w:pPr>
            <w:r>
              <w:rPr>
                <w:sz w:val="24"/>
                <w:szCs w:val="24"/>
              </w:rPr>
              <w:t>1.2.</w:t>
            </w:r>
          </w:p>
        </w:tc>
        <w:tc>
          <w:tcPr>
            <w:tcW w:w="5430" w:type="dxa"/>
            <w:tcBorders>
              <w:left w:val="single" w:sz="4" w:space="0" w:color="000000"/>
              <w:bottom w:val="single" w:sz="4" w:space="0" w:color="000000"/>
            </w:tcBorders>
          </w:tcPr>
          <w:p w14:paraId="04DF9454" w14:textId="77777777" w:rsidR="001462E6" w:rsidRDefault="001462E6" w:rsidP="0027188B">
            <w:pPr>
              <w:snapToGrid w:val="0"/>
              <w:ind w:right="128"/>
              <w:jc w:val="both"/>
              <w:rPr>
                <w:sz w:val="24"/>
                <w:szCs w:val="24"/>
              </w:rPr>
            </w:pPr>
            <w:r>
              <w:rPr>
                <w:sz w:val="24"/>
                <w:szCs w:val="24"/>
              </w:rPr>
              <w:t xml:space="preserve">Разработка нормативно-правовых документов с целью совершенствования реализации мероприятий Программы «Развития субъектов малого и </w:t>
            </w:r>
            <w:proofErr w:type="gramStart"/>
            <w:r>
              <w:rPr>
                <w:sz w:val="24"/>
                <w:szCs w:val="24"/>
              </w:rPr>
              <w:t>среднего  предпринимательства</w:t>
            </w:r>
            <w:proofErr w:type="gramEnd"/>
            <w:r>
              <w:rPr>
                <w:sz w:val="24"/>
                <w:szCs w:val="24"/>
              </w:rPr>
              <w:t xml:space="preserve"> в Черниговском районе»</w:t>
            </w:r>
          </w:p>
        </w:tc>
        <w:tc>
          <w:tcPr>
            <w:tcW w:w="2070" w:type="dxa"/>
            <w:tcBorders>
              <w:left w:val="single" w:sz="4" w:space="0" w:color="000000"/>
              <w:bottom w:val="single" w:sz="4" w:space="0" w:color="000000"/>
            </w:tcBorders>
          </w:tcPr>
          <w:p w14:paraId="104A01A2" w14:textId="77777777" w:rsidR="001462E6" w:rsidRDefault="001462E6" w:rsidP="0027188B">
            <w:pPr>
              <w:snapToGrid w:val="0"/>
              <w:ind w:left="144"/>
              <w:rPr>
                <w:sz w:val="24"/>
                <w:szCs w:val="24"/>
              </w:rPr>
            </w:pPr>
            <w:r>
              <w:rPr>
                <w:sz w:val="24"/>
                <w:szCs w:val="24"/>
              </w:rPr>
              <w:t>управление экономики и территориального планирования</w:t>
            </w:r>
          </w:p>
        </w:tc>
        <w:tc>
          <w:tcPr>
            <w:tcW w:w="1065" w:type="dxa"/>
            <w:gridSpan w:val="2"/>
            <w:tcBorders>
              <w:left w:val="single" w:sz="4" w:space="0" w:color="000000"/>
              <w:bottom w:val="single" w:sz="4" w:space="0" w:color="000000"/>
            </w:tcBorders>
          </w:tcPr>
          <w:p w14:paraId="022D504A" w14:textId="77777777"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14:paraId="1F6DCF59" w14:textId="77777777"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52B8401B"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01803430"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2E5EC9E4" w14:textId="77777777" w:rsidR="001462E6" w:rsidRDefault="001462E6" w:rsidP="0027188B">
            <w:pPr>
              <w:snapToGrid w:val="0"/>
              <w:jc w:val="center"/>
              <w:rPr>
                <w:sz w:val="24"/>
                <w:szCs w:val="24"/>
              </w:rPr>
            </w:pPr>
            <w:r>
              <w:rPr>
                <w:sz w:val="24"/>
                <w:szCs w:val="24"/>
              </w:rPr>
              <w:t>-</w:t>
            </w:r>
          </w:p>
        </w:tc>
      </w:tr>
      <w:tr w:rsidR="001462E6" w14:paraId="43BB4C26" w14:textId="77777777" w:rsidTr="0027188B">
        <w:trPr>
          <w:trHeight w:val="1040"/>
        </w:trPr>
        <w:tc>
          <w:tcPr>
            <w:tcW w:w="570" w:type="dxa"/>
            <w:tcBorders>
              <w:left w:val="single" w:sz="8" w:space="0" w:color="000000"/>
              <w:bottom w:val="single" w:sz="4" w:space="0" w:color="000000"/>
            </w:tcBorders>
          </w:tcPr>
          <w:p w14:paraId="4ABE7AAE" w14:textId="77777777" w:rsidR="001462E6" w:rsidRDefault="001462E6" w:rsidP="0027188B">
            <w:pPr>
              <w:snapToGrid w:val="0"/>
              <w:jc w:val="center"/>
              <w:rPr>
                <w:sz w:val="24"/>
                <w:szCs w:val="24"/>
              </w:rPr>
            </w:pPr>
            <w:r>
              <w:rPr>
                <w:sz w:val="24"/>
                <w:szCs w:val="24"/>
              </w:rPr>
              <w:t>1.3.</w:t>
            </w:r>
          </w:p>
        </w:tc>
        <w:tc>
          <w:tcPr>
            <w:tcW w:w="5430" w:type="dxa"/>
            <w:tcBorders>
              <w:left w:val="single" w:sz="4" w:space="0" w:color="000000"/>
              <w:bottom w:val="single" w:sz="4" w:space="0" w:color="000000"/>
            </w:tcBorders>
          </w:tcPr>
          <w:p w14:paraId="087546F5" w14:textId="77777777" w:rsidR="001462E6" w:rsidRDefault="001462E6" w:rsidP="0027188B">
            <w:pPr>
              <w:snapToGrid w:val="0"/>
              <w:ind w:right="128"/>
              <w:jc w:val="both"/>
              <w:rPr>
                <w:sz w:val="24"/>
                <w:szCs w:val="24"/>
              </w:rPr>
            </w:pPr>
            <w:r>
              <w:rPr>
                <w:sz w:val="24"/>
                <w:szCs w:val="24"/>
              </w:rPr>
              <w:t xml:space="preserve">Взаимодействие со структурными подразделениями администрации Приморского края по вопросам развития малого и </w:t>
            </w:r>
            <w:proofErr w:type="gramStart"/>
            <w:r>
              <w:rPr>
                <w:sz w:val="24"/>
                <w:szCs w:val="24"/>
              </w:rPr>
              <w:t>среднего  предпринимательства</w:t>
            </w:r>
            <w:proofErr w:type="gramEnd"/>
            <w:r>
              <w:rPr>
                <w:sz w:val="24"/>
                <w:szCs w:val="24"/>
              </w:rPr>
              <w:t xml:space="preserve"> </w:t>
            </w:r>
          </w:p>
        </w:tc>
        <w:tc>
          <w:tcPr>
            <w:tcW w:w="2070" w:type="dxa"/>
            <w:tcBorders>
              <w:left w:val="single" w:sz="4" w:space="0" w:color="000000"/>
              <w:bottom w:val="single" w:sz="4" w:space="0" w:color="000000"/>
            </w:tcBorders>
          </w:tcPr>
          <w:p w14:paraId="162FE9CA" w14:textId="77777777" w:rsidR="001462E6" w:rsidRDefault="001462E6" w:rsidP="0027188B">
            <w:pPr>
              <w:snapToGrid w:val="0"/>
              <w:ind w:left="176"/>
              <w:rPr>
                <w:sz w:val="24"/>
                <w:szCs w:val="24"/>
              </w:rPr>
            </w:pPr>
            <w:r>
              <w:rPr>
                <w:sz w:val="24"/>
                <w:szCs w:val="24"/>
              </w:rPr>
              <w:t>управление экономики и территориального планирования</w:t>
            </w:r>
          </w:p>
        </w:tc>
        <w:tc>
          <w:tcPr>
            <w:tcW w:w="1053" w:type="dxa"/>
            <w:tcBorders>
              <w:left w:val="single" w:sz="4" w:space="0" w:color="000000"/>
              <w:bottom w:val="single" w:sz="4" w:space="0" w:color="000000"/>
            </w:tcBorders>
          </w:tcPr>
          <w:p w14:paraId="4728BA7B"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0086E132"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5179ECD7"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4D7FDE5B"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3D821DBA" w14:textId="77777777" w:rsidR="001462E6" w:rsidRDefault="001462E6" w:rsidP="0027188B">
            <w:pPr>
              <w:snapToGrid w:val="0"/>
              <w:jc w:val="center"/>
              <w:rPr>
                <w:sz w:val="24"/>
                <w:szCs w:val="24"/>
              </w:rPr>
            </w:pPr>
            <w:r>
              <w:rPr>
                <w:sz w:val="24"/>
                <w:szCs w:val="24"/>
              </w:rPr>
              <w:t>-</w:t>
            </w:r>
          </w:p>
        </w:tc>
      </w:tr>
      <w:tr w:rsidR="001462E6" w14:paraId="5CFBFC1A" w14:textId="77777777" w:rsidTr="0027188B">
        <w:tc>
          <w:tcPr>
            <w:tcW w:w="15815" w:type="dxa"/>
            <w:gridSpan w:val="9"/>
            <w:tcBorders>
              <w:left w:val="single" w:sz="8" w:space="0" w:color="000000"/>
              <w:bottom w:val="single" w:sz="4" w:space="0" w:color="000000"/>
              <w:right w:val="single" w:sz="4" w:space="0" w:color="000000"/>
            </w:tcBorders>
          </w:tcPr>
          <w:p w14:paraId="03653702" w14:textId="77777777" w:rsidR="001462E6" w:rsidRDefault="001462E6" w:rsidP="0027188B">
            <w:pPr>
              <w:tabs>
                <w:tab w:val="left" w:pos="4184"/>
              </w:tabs>
              <w:snapToGrid w:val="0"/>
              <w:ind w:left="52" w:right="4" w:firstLine="128"/>
              <w:rPr>
                <w:b/>
                <w:bCs/>
                <w:sz w:val="24"/>
                <w:szCs w:val="24"/>
              </w:rPr>
            </w:pPr>
            <w:r>
              <w:rPr>
                <w:b/>
                <w:bCs/>
                <w:sz w:val="24"/>
                <w:szCs w:val="24"/>
              </w:rPr>
              <w:t>2.Формирование муниципальной политики поддержки малого и среднего предпринимательства</w:t>
            </w:r>
          </w:p>
        </w:tc>
      </w:tr>
      <w:tr w:rsidR="001462E6" w14:paraId="26D872C6" w14:textId="77777777" w:rsidTr="0027188B">
        <w:trPr>
          <w:trHeight w:val="1040"/>
        </w:trPr>
        <w:tc>
          <w:tcPr>
            <w:tcW w:w="570" w:type="dxa"/>
            <w:tcBorders>
              <w:left w:val="single" w:sz="8" w:space="0" w:color="000000"/>
              <w:bottom w:val="single" w:sz="4" w:space="0" w:color="000000"/>
            </w:tcBorders>
          </w:tcPr>
          <w:p w14:paraId="4A034A03" w14:textId="77777777" w:rsidR="001462E6" w:rsidRDefault="001462E6" w:rsidP="0027188B">
            <w:pPr>
              <w:snapToGrid w:val="0"/>
              <w:jc w:val="center"/>
              <w:rPr>
                <w:sz w:val="24"/>
                <w:szCs w:val="24"/>
              </w:rPr>
            </w:pPr>
            <w:r>
              <w:rPr>
                <w:sz w:val="24"/>
                <w:szCs w:val="24"/>
              </w:rPr>
              <w:t>2.1.</w:t>
            </w:r>
          </w:p>
        </w:tc>
        <w:tc>
          <w:tcPr>
            <w:tcW w:w="5430" w:type="dxa"/>
            <w:tcBorders>
              <w:left w:val="single" w:sz="4" w:space="0" w:color="000000"/>
              <w:bottom w:val="single" w:sz="4" w:space="0" w:color="000000"/>
            </w:tcBorders>
          </w:tcPr>
          <w:p w14:paraId="7B3B2363" w14:textId="77777777" w:rsidR="001462E6" w:rsidRDefault="001462E6" w:rsidP="0027188B">
            <w:pPr>
              <w:snapToGrid w:val="0"/>
              <w:ind w:right="144"/>
              <w:jc w:val="both"/>
              <w:rPr>
                <w:sz w:val="24"/>
                <w:szCs w:val="24"/>
              </w:rPr>
            </w:pPr>
            <w:r>
              <w:rPr>
                <w:sz w:val="24"/>
                <w:szCs w:val="24"/>
              </w:rPr>
              <w:t>Организация и проведение собраний представителей малого и среднего предпринимательства и органов местного самоуправления с целью обсуждения наиболее актуальных проблем малого бизнеса.</w:t>
            </w:r>
          </w:p>
        </w:tc>
        <w:tc>
          <w:tcPr>
            <w:tcW w:w="2070" w:type="dxa"/>
            <w:tcBorders>
              <w:left w:val="single" w:sz="4" w:space="0" w:color="000000"/>
              <w:bottom w:val="single" w:sz="4" w:space="0" w:color="000000"/>
            </w:tcBorders>
          </w:tcPr>
          <w:p w14:paraId="26C9860D" w14:textId="77777777" w:rsidR="001462E6" w:rsidRDefault="00381313" w:rsidP="00381313">
            <w:pPr>
              <w:snapToGrid w:val="0"/>
              <w:ind w:left="144"/>
              <w:rPr>
                <w:sz w:val="24"/>
                <w:szCs w:val="24"/>
              </w:rPr>
            </w:pPr>
            <w:r>
              <w:rPr>
                <w:sz w:val="24"/>
                <w:szCs w:val="24"/>
              </w:rPr>
              <w:t>Администрация Черниговского района</w:t>
            </w:r>
          </w:p>
        </w:tc>
        <w:tc>
          <w:tcPr>
            <w:tcW w:w="1053" w:type="dxa"/>
            <w:tcBorders>
              <w:left w:val="single" w:sz="4" w:space="0" w:color="000000"/>
              <w:bottom w:val="single" w:sz="4" w:space="0" w:color="000000"/>
            </w:tcBorders>
          </w:tcPr>
          <w:p w14:paraId="1C286895"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5540D706"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3385D22E"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2FDCEFC0"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49E665B3" w14:textId="77777777" w:rsidR="001462E6" w:rsidRDefault="001462E6" w:rsidP="0027188B">
            <w:pPr>
              <w:snapToGrid w:val="0"/>
              <w:jc w:val="center"/>
              <w:rPr>
                <w:sz w:val="24"/>
                <w:szCs w:val="24"/>
              </w:rPr>
            </w:pPr>
            <w:r>
              <w:rPr>
                <w:sz w:val="24"/>
                <w:szCs w:val="24"/>
              </w:rPr>
              <w:t>-</w:t>
            </w:r>
          </w:p>
        </w:tc>
      </w:tr>
      <w:tr w:rsidR="001462E6" w14:paraId="50395101" w14:textId="77777777" w:rsidTr="0027188B">
        <w:trPr>
          <w:trHeight w:val="1040"/>
        </w:trPr>
        <w:tc>
          <w:tcPr>
            <w:tcW w:w="570" w:type="dxa"/>
            <w:tcBorders>
              <w:left w:val="single" w:sz="8" w:space="0" w:color="000000"/>
              <w:bottom w:val="single" w:sz="4" w:space="0" w:color="000000"/>
            </w:tcBorders>
          </w:tcPr>
          <w:p w14:paraId="58B7DB3D" w14:textId="77777777" w:rsidR="001462E6" w:rsidRDefault="001462E6" w:rsidP="0027188B">
            <w:pPr>
              <w:snapToGrid w:val="0"/>
              <w:jc w:val="center"/>
              <w:rPr>
                <w:sz w:val="24"/>
                <w:szCs w:val="24"/>
              </w:rPr>
            </w:pPr>
            <w:r>
              <w:rPr>
                <w:sz w:val="24"/>
                <w:szCs w:val="24"/>
              </w:rPr>
              <w:lastRenderedPageBreak/>
              <w:t>2.2</w:t>
            </w:r>
          </w:p>
        </w:tc>
        <w:tc>
          <w:tcPr>
            <w:tcW w:w="5430" w:type="dxa"/>
            <w:tcBorders>
              <w:left w:val="single" w:sz="4" w:space="0" w:color="000000"/>
              <w:bottom w:val="single" w:sz="4" w:space="0" w:color="000000"/>
            </w:tcBorders>
          </w:tcPr>
          <w:p w14:paraId="20628DAD" w14:textId="77777777" w:rsidR="001462E6" w:rsidRDefault="001462E6" w:rsidP="0027188B">
            <w:pPr>
              <w:snapToGrid w:val="0"/>
              <w:ind w:right="208"/>
              <w:jc w:val="both"/>
              <w:rPr>
                <w:sz w:val="24"/>
                <w:szCs w:val="24"/>
              </w:rPr>
            </w:pPr>
            <w:r>
              <w:rPr>
                <w:sz w:val="24"/>
                <w:szCs w:val="24"/>
              </w:rPr>
              <w:t>Проведение собраний, посвященных «Дню российского предпринимательства; «Дню работников сельского хозяйства».</w:t>
            </w:r>
          </w:p>
        </w:tc>
        <w:tc>
          <w:tcPr>
            <w:tcW w:w="2070" w:type="dxa"/>
            <w:tcBorders>
              <w:left w:val="single" w:sz="4" w:space="0" w:color="000000"/>
              <w:bottom w:val="single" w:sz="4" w:space="0" w:color="000000"/>
            </w:tcBorders>
          </w:tcPr>
          <w:p w14:paraId="7FE1E981" w14:textId="77777777" w:rsidR="001462E6" w:rsidRDefault="00381313" w:rsidP="0027188B">
            <w:pPr>
              <w:snapToGrid w:val="0"/>
              <w:ind w:left="144"/>
              <w:rPr>
                <w:sz w:val="24"/>
                <w:szCs w:val="24"/>
              </w:rPr>
            </w:pPr>
            <w:r w:rsidRPr="00381313">
              <w:rPr>
                <w:sz w:val="24"/>
                <w:szCs w:val="24"/>
              </w:rPr>
              <w:t>Администрация Черниговского района, ЧРЦКД</w:t>
            </w:r>
          </w:p>
        </w:tc>
        <w:tc>
          <w:tcPr>
            <w:tcW w:w="1053" w:type="dxa"/>
            <w:tcBorders>
              <w:left w:val="single" w:sz="4" w:space="0" w:color="000000"/>
              <w:bottom w:val="single" w:sz="4" w:space="0" w:color="000000"/>
            </w:tcBorders>
          </w:tcPr>
          <w:p w14:paraId="18C7FAE4" w14:textId="77777777" w:rsidR="001462E6" w:rsidRDefault="001462E6" w:rsidP="0027188B">
            <w:pPr>
              <w:snapToGrid w:val="0"/>
              <w:jc w:val="both"/>
              <w:rPr>
                <w:sz w:val="24"/>
                <w:szCs w:val="24"/>
              </w:rPr>
            </w:pPr>
            <w:r>
              <w:rPr>
                <w:sz w:val="24"/>
                <w:szCs w:val="24"/>
              </w:rPr>
              <w:t>201</w:t>
            </w:r>
            <w:r w:rsidR="00336074">
              <w:rPr>
                <w:sz w:val="24"/>
                <w:szCs w:val="24"/>
              </w:rPr>
              <w:t>7</w:t>
            </w:r>
          </w:p>
          <w:p w14:paraId="4AF0CE93" w14:textId="77777777" w:rsidR="00081B5A" w:rsidRDefault="00081B5A" w:rsidP="0027188B">
            <w:pPr>
              <w:snapToGrid w:val="0"/>
              <w:jc w:val="both"/>
              <w:rPr>
                <w:sz w:val="24"/>
                <w:szCs w:val="24"/>
              </w:rPr>
            </w:pPr>
          </w:p>
          <w:p w14:paraId="1331BDC3" w14:textId="77777777" w:rsidR="001462E6" w:rsidRDefault="001462E6" w:rsidP="0027188B">
            <w:pPr>
              <w:snapToGrid w:val="0"/>
              <w:jc w:val="both"/>
              <w:rPr>
                <w:sz w:val="24"/>
                <w:szCs w:val="24"/>
              </w:rPr>
            </w:pPr>
            <w:r>
              <w:rPr>
                <w:sz w:val="24"/>
                <w:szCs w:val="24"/>
              </w:rPr>
              <w:t>201</w:t>
            </w:r>
            <w:r w:rsidR="00336074">
              <w:rPr>
                <w:sz w:val="24"/>
                <w:szCs w:val="24"/>
              </w:rPr>
              <w:t>8</w:t>
            </w:r>
          </w:p>
          <w:p w14:paraId="7649ABF1" w14:textId="77777777" w:rsidR="001462E6" w:rsidRDefault="001462E6" w:rsidP="0027188B">
            <w:pPr>
              <w:snapToGrid w:val="0"/>
              <w:jc w:val="both"/>
              <w:rPr>
                <w:sz w:val="24"/>
                <w:szCs w:val="24"/>
              </w:rPr>
            </w:pPr>
            <w:r>
              <w:rPr>
                <w:sz w:val="24"/>
                <w:szCs w:val="24"/>
              </w:rPr>
              <w:t>201</w:t>
            </w:r>
            <w:r w:rsidR="00336074">
              <w:rPr>
                <w:sz w:val="24"/>
                <w:szCs w:val="24"/>
              </w:rPr>
              <w:t>9</w:t>
            </w:r>
          </w:p>
          <w:p w14:paraId="03562F0C" w14:textId="77777777" w:rsidR="001462E6" w:rsidRDefault="00E969AE" w:rsidP="0027188B">
            <w:pPr>
              <w:snapToGrid w:val="0"/>
              <w:jc w:val="both"/>
              <w:rPr>
                <w:sz w:val="24"/>
                <w:szCs w:val="24"/>
              </w:rPr>
            </w:pPr>
            <w:r>
              <w:rPr>
                <w:sz w:val="24"/>
                <w:szCs w:val="24"/>
              </w:rPr>
              <w:t>2020</w:t>
            </w:r>
          </w:p>
          <w:p w14:paraId="1C578174" w14:textId="77777777" w:rsidR="00C356ED" w:rsidRDefault="00C356ED" w:rsidP="0027188B">
            <w:pPr>
              <w:snapToGrid w:val="0"/>
              <w:jc w:val="both"/>
              <w:rPr>
                <w:sz w:val="24"/>
                <w:szCs w:val="24"/>
              </w:rPr>
            </w:pPr>
            <w:r>
              <w:rPr>
                <w:sz w:val="24"/>
                <w:szCs w:val="24"/>
              </w:rPr>
              <w:t>2021</w:t>
            </w:r>
          </w:p>
          <w:p w14:paraId="640E0B6A" w14:textId="77777777" w:rsidR="005A78F4" w:rsidRDefault="005A78F4" w:rsidP="0027188B">
            <w:pPr>
              <w:snapToGrid w:val="0"/>
              <w:jc w:val="both"/>
              <w:rPr>
                <w:sz w:val="24"/>
                <w:szCs w:val="24"/>
              </w:rPr>
            </w:pPr>
            <w:r>
              <w:rPr>
                <w:sz w:val="24"/>
                <w:szCs w:val="24"/>
              </w:rPr>
              <w:t>2022</w:t>
            </w:r>
          </w:p>
          <w:p w14:paraId="09D8DE44" w14:textId="77777777" w:rsidR="005A78F4" w:rsidRDefault="005A78F4" w:rsidP="0027188B">
            <w:pPr>
              <w:snapToGrid w:val="0"/>
              <w:jc w:val="both"/>
              <w:rPr>
                <w:sz w:val="24"/>
                <w:szCs w:val="24"/>
              </w:rPr>
            </w:pPr>
            <w:r>
              <w:rPr>
                <w:sz w:val="24"/>
                <w:szCs w:val="24"/>
              </w:rPr>
              <w:t>2023</w:t>
            </w:r>
          </w:p>
          <w:p w14:paraId="5FD39ABD" w14:textId="77777777" w:rsidR="005A78F4" w:rsidRDefault="005A78F4" w:rsidP="0027188B">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53E41BCD" w14:textId="77777777" w:rsidR="00081B5A" w:rsidRPr="00081B5A" w:rsidRDefault="00081B5A" w:rsidP="00081B5A">
            <w:pPr>
              <w:snapToGrid w:val="0"/>
              <w:jc w:val="both"/>
              <w:rPr>
                <w:sz w:val="24"/>
                <w:szCs w:val="24"/>
              </w:rPr>
            </w:pPr>
            <w:r w:rsidRPr="00081B5A">
              <w:rPr>
                <w:sz w:val="24"/>
                <w:szCs w:val="24"/>
              </w:rPr>
              <w:t>35,27762тыс. руб.</w:t>
            </w:r>
          </w:p>
          <w:p w14:paraId="710B6AD3" w14:textId="77777777"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14:paraId="5E0E1B4F" w14:textId="77777777" w:rsidR="001462E6" w:rsidRDefault="00F65D77" w:rsidP="0027188B">
            <w:pPr>
              <w:snapToGrid w:val="0"/>
              <w:jc w:val="both"/>
              <w:rPr>
                <w:sz w:val="24"/>
                <w:szCs w:val="24"/>
              </w:rPr>
            </w:pPr>
            <w:r>
              <w:rPr>
                <w:sz w:val="24"/>
                <w:szCs w:val="24"/>
              </w:rPr>
              <w:t xml:space="preserve">88,81990 </w:t>
            </w:r>
            <w:r w:rsidR="001462E6">
              <w:rPr>
                <w:sz w:val="24"/>
                <w:szCs w:val="24"/>
              </w:rPr>
              <w:t>т. руб.</w:t>
            </w:r>
          </w:p>
          <w:p w14:paraId="5E3A8CE0" w14:textId="77777777" w:rsidR="001462E6" w:rsidRDefault="00E969AE" w:rsidP="0027188B">
            <w:pPr>
              <w:snapToGrid w:val="0"/>
              <w:jc w:val="both"/>
              <w:rPr>
                <w:sz w:val="24"/>
                <w:szCs w:val="24"/>
              </w:rPr>
            </w:pPr>
            <w:r>
              <w:rPr>
                <w:sz w:val="24"/>
                <w:szCs w:val="24"/>
              </w:rPr>
              <w:t>30,0 тыс. руб.</w:t>
            </w:r>
          </w:p>
          <w:p w14:paraId="073B4BCA" w14:textId="77777777" w:rsidR="00C356ED" w:rsidRDefault="00C356ED" w:rsidP="0027188B">
            <w:pPr>
              <w:snapToGrid w:val="0"/>
              <w:jc w:val="both"/>
              <w:rPr>
                <w:sz w:val="24"/>
                <w:szCs w:val="24"/>
              </w:rPr>
            </w:pPr>
            <w:r>
              <w:rPr>
                <w:sz w:val="24"/>
                <w:szCs w:val="24"/>
              </w:rPr>
              <w:t>30,0 тыс. руб.</w:t>
            </w:r>
          </w:p>
          <w:p w14:paraId="08D732C4" w14:textId="77777777" w:rsidR="005A78F4" w:rsidRDefault="005A78F4" w:rsidP="0027188B">
            <w:pPr>
              <w:snapToGrid w:val="0"/>
              <w:jc w:val="both"/>
              <w:rPr>
                <w:sz w:val="24"/>
                <w:szCs w:val="24"/>
              </w:rPr>
            </w:pPr>
            <w:r>
              <w:rPr>
                <w:sz w:val="24"/>
                <w:szCs w:val="24"/>
              </w:rPr>
              <w:t>30,0 тыс. руб.</w:t>
            </w:r>
          </w:p>
          <w:p w14:paraId="42C34D63" w14:textId="77777777" w:rsidR="005A78F4" w:rsidRDefault="005A78F4" w:rsidP="0027188B">
            <w:pPr>
              <w:snapToGrid w:val="0"/>
              <w:jc w:val="both"/>
              <w:rPr>
                <w:sz w:val="24"/>
                <w:szCs w:val="24"/>
              </w:rPr>
            </w:pPr>
            <w:r>
              <w:rPr>
                <w:sz w:val="24"/>
                <w:szCs w:val="24"/>
              </w:rPr>
              <w:t>30,0 тыс. руб.</w:t>
            </w:r>
          </w:p>
          <w:p w14:paraId="597CB40B" w14:textId="77777777" w:rsidR="005A78F4" w:rsidRDefault="005A78F4" w:rsidP="0027188B">
            <w:pPr>
              <w:snapToGrid w:val="0"/>
              <w:jc w:val="both"/>
              <w:rPr>
                <w:sz w:val="24"/>
                <w:szCs w:val="24"/>
              </w:rPr>
            </w:pPr>
            <w:r>
              <w:rPr>
                <w:sz w:val="24"/>
                <w:szCs w:val="24"/>
              </w:rPr>
              <w:t>30,0 тыс. руб.</w:t>
            </w:r>
          </w:p>
        </w:tc>
        <w:tc>
          <w:tcPr>
            <w:tcW w:w="1616" w:type="dxa"/>
            <w:tcBorders>
              <w:left w:val="single" w:sz="4" w:space="0" w:color="000000"/>
              <w:bottom w:val="single" w:sz="4" w:space="0" w:color="000000"/>
            </w:tcBorders>
          </w:tcPr>
          <w:p w14:paraId="2013E51C" w14:textId="77777777" w:rsidR="001462E6" w:rsidRPr="00081B5A" w:rsidRDefault="00081B5A" w:rsidP="0027188B">
            <w:pPr>
              <w:snapToGrid w:val="0"/>
              <w:jc w:val="both"/>
              <w:rPr>
                <w:sz w:val="24"/>
                <w:szCs w:val="24"/>
              </w:rPr>
            </w:pPr>
            <w:r w:rsidRPr="00081B5A">
              <w:rPr>
                <w:sz w:val="24"/>
                <w:szCs w:val="24"/>
              </w:rPr>
              <w:t>35,27762</w:t>
            </w:r>
            <w:r w:rsidR="001462E6" w:rsidRPr="00081B5A">
              <w:rPr>
                <w:sz w:val="24"/>
                <w:szCs w:val="24"/>
              </w:rPr>
              <w:t>тыс. руб.</w:t>
            </w:r>
          </w:p>
          <w:p w14:paraId="36493837" w14:textId="77777777"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14:paraId="31FE760A" w14:textId="77777777" w:rsidR="001462E6" w:rsidRDefault="00F65D77" w:rsidP="0027188B">
            <w:pPr>
              <w:snapToGrid w:val="0"/>
              <w:jc w:val="both"/>
              <w:rPr>
                <w:sz w:val="24"/>
                <w:szCs w:val="24"/>
              </w:rPr>
            </w:pPr>
            <w:r>
              <w:rPr>
                <w:sz w:val="24"/>
                <w:szCs w:val="24"/>
              </w:rPr>
              <w:t>88</w:t>
            </w:r>
            <w:r w:rsidR="001462E6">
              <w:rPr>
                <w:sz w:val="24"/>
                <w:szCs w:val="24"/>
              </w:rPr>
              <w:t>,</w:t>
            </w:r>
            <w:r>
              <w:rPr>
                <w:sz w:val="24"/>
                <w:szCs w:val="24"/>
              </w:rPr>
              <w:t>8199</w:t>
            </w:r>
            <w:r w:rsidR="00336074">
              <w:rPr>
                <w:sz w:val="24"/>
                <w:szCs w:val="24"/>
              </w:rPr>
              <w:t>0</w:t>
            </w:r>
            <w:r w:rsidR="001462E6">
              <w:rPr>
                <w:sz w:val="24"/>
                <w:szCs w:val="24"/>
              </w:rPr>
              <w:t xml:space="preserve"> т. руб.</w:t>
            </w:r>
          </w:p>
          <w:p w14:paraId="0A03323B" w14:textId="77777777" w:rsidR="001462E6" w:rsidRDefault="00E969AE" w:rsidP="0027188B">
            <w:pPr>
              <w:snapToGrid w:val="0"/>
              <w:jc w:val="both"/>
              <w:rPr>
                <w:sz w:val="24"/>
                <w:szCs w:val="24"/>
              </w:rPr>
            </w:pPr>
            <w:r>
              <w:rPr>
                <w:sz w:val="24"/>
                <w:szCs w:val="24"/>
              </w:rPr>
              <w:t>30,0 тыс. руб.</w:t>
            </w:r>
          </w:p>
          <w:p w14:paraId="37AAB7AF" w14:textId="77777777" w:rsidR="00C356ED" w:rsidRDefault="00C356ED" w:rsidP="0027188B">
            <w:pPr>
              <w:snapToGrid w:val="0"/>
              <w:jc w:val="both"/>
              <w:rPr>
                <w:sz w:val="24"/>
                <w:szCs w:val="24"/>
              </w:rPr>
            </w:pPr>
            <w:r>
              <w:rPr>
                <w:sz w:val="24"/>
                <w:szCs w:val="24"/>
              </w:rPr>
              <w:t>30,0 тыс. руб.</w:t>
            </w:r>
          </w:p>
          <w:p w14:paraId="2B557B88" w14:textId="77777777" w:rsidR="005A78F4" w:rsidRDefault="005A78F4" w:rsidP="0027188B">
            <w:pPr>
              <w:snapToGrid w:val="0"/>
              <w:jc w:val="both"/>
              <w:rPr>
                <w:sz w:val="24"/>
                <w:szCs w:val="24"/>
              </w:rPr>
            </w:pPr>
            <w:r>
              <w:rPr>
                <w:sz w:val="24"/>
                <w:szCs w:val="24"/>
              </w:rPr>
              <w:t>30,0 тыс. руб.</w:t>
            </w:r>
          </w:p>
          <w:p w14:paraId="0970EAC6" w14:textId="77777777" w:rsidR="005A78F4" w:rsidRDefault="005A78F4" w:rsidP="0027188B">
            <w:pPr>
              <w:snapToGrid w:val="0"/>
              <w:jc w:val="both"/>
              <w:rPr>
                <w:sz w:val="24"/>
                <w:szCs w:val="24"/>
              </w:rPr>
            </w:pPr>
            <w:r>
              <w:rPr>
                <w:sz w:val="24"/>
                <w:szCs w:val="24"/>
              </w:rPr>
              <w:t>30,0 тыс. руб.</w:t>
            </w:r>
          </w:p>
          <w:p w14:paraId="4BEB63A7" w14:textId="77777777" w:rsidR="005A78F4" w:rsidRDefault="005A78F4" w:rsidP="0027188B">
            <w:pPr>
              <w:snapToGrid w:val="0"/>
              <w:jc w:val="both"/>
              <w:rPr>
                <w:sz w:val="24"/>
                <w:szCs w:val="24"/>
              </w:rPr>
            </w:pPr>
            <w:r>
              <w:rPr>
                <w:sz w:val="24"/>
                <w:szCs w:val="24"/>
              </w:rPr>
              <w:t>30,0 тыс. руб.</w:t>
            </w:r>
          </w:p>
          <w:p w14:paraId="205AE093" w14:textId="77777777" w:rsidR="00E969AE" w:rsidRDefault="00E969AE" w:rsidP="0027188B">
            <w:pPr>
              <w:snapToGrid w:val="0"/>
              <w:jc w:val="both"/>
              <w:rPr>
                <w:sz w:val="24"/>
                <w:szCs w:val="24"/>
              </w:rPr>
            </w:pPr>
          </w:p>
        </w:tc>
        <w:tc>
          <w:tcPr>
            <w:tcW w:w="1700" w:type="dxa"/>
            <w:tcBorders>
              <w:left w:val="single" w:sz="4" w:space="0" w:color="000000"/>
              <w:bottom w:val="single" w:sz="4" w:space="0" w:color="000000"/>
            </w:tcBorders>
          </w:tcPr>
          <w:p w14:paraId="59663840" w14:textId="77777777" w:rsidR="001462E6" w:rsidRDefault="001462E6" w:rsidP="0027188B">
            <w:pPr>
              <w:snapToGrid w:val="0"/>
              <w:jc w:val="center"/>
              <w:rPr>
                <w:sz w:val="24"/>
                <w:szCs w:val="24"/>
              </w:rPr>
            </w:pPr>
            <w:r>
              <w:rPr>
                <w:sz w:val="24"/>
                <w:szCs w:val="24"/>
              </w:rPr>
              <w:t>-</w:t>
            </w:r>
          </w:p>
          <w:p w14:paraId="4188C8B7" w14:textId="77777777" w:rsidR="001462E6" w:rsidRDefault="001462E6" w:rsidP="0027188B">
            <w:pPr>
              <w:snapToGrid w:val="0"/>
              <w:jc w:val="center"/>
              <w:rPr>
                <w:sz w:val="24"/>
                <w:szCs w:val="24"/>
              </w:rPr>
            </w:pPr>
            <w:r>
              <w:rPr>
                <w:sz w:val="24"/>
                <w:szCs w:val="24"/>
              </w:rPr>
              <w:t>-</w:t>
            </w:r>
          </w:p>
          <w:p w14:paraId="3788E9AD" w14:textId="77777777" w:rsidR="001462E6" w:rsidRDefault="001462E6" w:rsidP="0027188B">
            <w:pPr>
              <w:snapToGrid w:val="0"/>
              <w:jc w:val="center"/>
              <w:rPr>
                <w:sz w:val="24"/>
                <w:szCs w:val="24"/>
              </w:rPr>
            </w:pPr>
            <w:r>
              <w:rPr>
                <w:sz w:val="24"/>
                <w:szCs w:val="24"/>
              </w:rPr>
              <w:t>-</w:t>
            </w:r>
          </w:p>
          <w:p w14:paraId="1A79597B" w14:textId="77777777" w:rsidR="005A78F4" w:rsidRDefault="005A78F4" w:rsidP="0027188B">
            <w:pPr>
              <w:snapToGrid w:val="0"/>
              <w:jc w:val="center"/>
              <w:rPr>
                <w:sz w:val="24"/>
                <w:szCs w:val="24"/>
              </w:rPr>
            </w:pPr>
            <w:r>
              <w:rPr>
                <w:sz w:val="24"/>
                <w:szCs w:val="24"/>
              </w:rPr>
              <w:t>-</w:t>
            </w:r>
          </w:p>
          <w:p w14:paraId="3C6A9009" w14:textId="77777777" w:rsidR="005A78F4" w:rsidRDefault="005A78F4" w:rsidP="0027188B">
            <w:pPr>
              <w:snapToGrid w:val="0"/>
              <w:jc w:val="center"/>
              <w:rPr>
                <w:sz w:val="24"/>
                <w:szCs w:val="24"/>
              </w:rPr>
            </w:pPr>
            <w:r>
              <w:rPr>
                <w:sz w:val="24"/>
                <w:szCs w:val="24"/>
              </w:rPr>
              <w:t>-</w:t>
            </w:r>
          </w:p>
          <w:p w14:paraId="5F2486A1" w14:textId="77777777" w:rsidR="005A78F4" w:rsidRDefault="005A78F4" w:rsidP="0027188B">
            <w:pPr>
              <w:snapToGrid w:val="0"/>
              <w:jc w:val="center"/>
              <w:rPr>
                <w:sz w:val="24"/>
                <w:szCs w:val="24"/>
              </w:rPr>
            </w:pPr>
            <w:r>
              <w:rPr>
                <w:sz w:val="24"/>
                <w:szCs w:val="24"/>
              </w:rPr>
              <w:t>-</w:t>
            </w:r>
          </w:p>
          <w:p w14:paraId="174DB4C5" w14:textId="77777777" w:rsidR="005A78F4" w:rsidRDefault="005A78F4" w:rsidP="0027188B">
            <w:pPr>
              <w:snapToGrid w:val="0"/>
              <w:jc w:val="center"/>
              <w:rPr>
                <w:sz w:val="24"/>
                <w:szCs w:val="24"/>
              </w:rPr>
            </w:pPr>
            <w:r>
              <w:rPr>
                <w:sz w:val="24"/>
                <w:szCs w:val="24"/>
              </w:rPr>
              <w:t>-</w:t>
            </w:r>
          </w:p>
          <w:p w14:paraId="1B1C9AB9" w14:textId="77777777" w:rsidR="005A78F4" w:rsidRDefault="005A78F4" w:rsidP="0027188B">
            <w:pPr>
              <w:snapToGrid w:val="0"/>
              <w:jc w:val="center"/>
              <w:rPr>
                <w:sz w:val="24"/>
                <w:szCs w:val="24"/>
              </w:rPr>
            </w:pPr>
            <w:r>
              <w:rPr>
                <w:sz w:val="24"/>
                <w:szCs w:val="24"/>
              </w:rPr>
              <w:t>-</w:t>
            </w:r>
          </w:p>
          <w:p w14:paraId="336864AE" w14:textId="77777777" w:rsidR="005A78F4" w:rsidRDefault="005A78F4" w:rsidP="0027188B">
            <w:pPr>
              <w:snapToGrid w:val="0"/>
              <w:jc w:val="center"/>
              <w:rPr>
                <w:sz w:val="24"/>
                <w:szCs w:val="24"/>
              </w:rPr>
            </w:pPr>
            <w:r>
              <w:rPr>
                <w:sz w:val="24"/>
                <w:szCs w:val="24"/>
              </w:rPr>
              <w:t>-</w:t>
            </w:r>
          </w:p>
          <w:p w14:paraId="46EB26E6" w14:textId="77777777" w:rsidR="001462E6" w:rsidRDefault="001462E6" w:rsidP="0027188B">
            <w:pPr>
              <w:snapToGrid w:val="0"/>
              <w:rPr>
                <w:sz w:val="24"/>
                <w:szCs w:val="24"/>
              </w:rPr>
            </w:pPr>
          </w:p>
        </w:tc>
        <w:tc>
          <w:tcPr>
            <w:tcW w:w="1732" w:type="dxa"/>
            <w:tcBorders>
              <w:left w:val="single" w:sz="4" w:space="0" w:color="000000"/>
              <w:bottom w:val="single" w:sz="4" w:space="0" w:color="000000"/>
              <w:right w:val="single" w:sz="4" w:space="0" w:color="000000"/>
            </w:tcBorders>
          </w:tcPr>
          <w:p w14:paraId="46402E87" w14:textId="77777777" w:rsidR="001462E6" w:rsidRDefault="001462E6" w:rsidP="0027188B">
            <w:pPr>
              <w:snapToGrid w:val="0"/>
              <w:jc w:val="center"/>
              <w:rPr>
                <w:sz w:val="24"/>
                <w:szCs w:val="24"/>
              </w:rPr>
            </w:pPr>
            <w:r>
              <w:rPr>
                <w:sz w:val="24"/>
                <w:szCs w:val="24"/>
              </w:rPr>
              <w:t>-</w:t>
            </w:r>
          </w:p>
          <w:p w14:paraId="2745DD3E" w14:textId="77777777" w:rsidR="001462E6" w:rsidRDefault="001462E6" w:rsidP="0027188B">
            <w:pPr>
              <w:snapToGrid w:val="0"/>
              <w:jc w:val="center"/>
              <w:rPr>
                <w:sz w:val="24"/>
                <w:szCs w:val="24"/>
              </w:rPr>
            </w:pPr>
            <w:r>
              <w:rPr>
                <w:sz w:val="24"/>
                <w:szCs w:val="24"/>
              </w:rPr>
              <w:t>-</w:t>
            </w:r>
          </w:p>
          <w:p w14:paraId="3E455217" w14:textId="77777777" w:rsidR="001462E6" w:rsidRDefault="001462E6" w:rsidP="0027188B">
            <w:pPr>
              <w:snapToGrid w:val="0"/>
              <w:jc w:val="center"/>
              <w:rPr>
                <w:sz w:val="24"/>
                <w:szCs w:val="24"/>
              </w:rPr>
            </w:pPr>
            <w:r>
              <w:rPr>
                <w:sz w:val="24"/>
                <w:szCs w:val="24"/>
              </w:rPr>
              <w:t>-</w:t>
            </w:r>
          </w:p>
          <w:p w14:paraId="046B0989" w14:textId="77777777" w:rsidR="005A78F4" w:rsidRDefault="005A78F4" w:rsidP="0027188B">
            <w:pPr>
              <w:snapToGrid w:val="0"/>
              <w:jc w:val="center"/>
              <w:rPr>
                <w:sz w:val="24"/>
                <w:szCs w:val="24"/>
              </w:rPr>
            </w:pPr>
            <w:r>
              <w:rPr>
                <w:sz w:val="24"/>
                <w:szCs w:val="24"/>
              </w:rPr>
              <w:t>-</w:t>
            </w:r>
          </w:p>
          <w:p w14:paraId="195983B2" w14:textId="77777777" w:rsidR="005A78F4" w:rsidRDefault="005A78F4" w:rsidP="0027188B">
            <w:pPr>
              <w:snapToGrid w:val="0"/>
              <w:jc w:val="center"/>
              <w:rPr>
                <w:sz w:val="24"/>
                <w:szCs w:val="24"/>
              </w:rPr>
            </w:pPr>
            <w:r>
              <w:rPr>
                <w:sz w:val="24"/>
                <w:szCs w:val="24"/>
              </w:rPr>
              <w:t>-</w:t>
            </w:r>
          </w:p>
          <w:p w14:paraId="1A1DFC9D" w14:textId="77777777" w:rsidR="005A78F4" w:rsidRDefault="005A78F4" w:rsidP="0027188B">
            <w:pPr>
              <w:snapToGrid w:val="0"/>
              <w:jc w:val="center"/>
              <w:rPr>
                <w:sz w:val="24"/>
                <w:szCs w:val="24"/>
              </w:rPr>
            </w:pPr>
            <w:r>
              <w:rPr>
                <w:sz w:val="24"/>
                <w:szCs w:val="24"/>
              </w:rPr>
              <w:t>-</w:t>
            </w:r>
          </w:p>
          <w:p w14:paraId="0B70C850" w14:textId="77777777" w:rsidR="005A78F4" w:rsidRDefault="005A78F4" w:rsidP="0027188B">
            <w:pPr>
              <w:snapToGrid w:val="0"/>
              <w:jc w:val="center"/>
              <w:rPr>
                <w:sz w:val="24"/>
                <w:szCs w:val="24"/>
              </w:rPr>
            </w:pPr>
            <w:r>
              <w:rPr>
                <w:sz w:val="24"/>
                <w:szCs w:val="24"/>
              </w:rPr>
              <w:t>-</w:t>
            </w:r>
          </w:p>
          <w:p w14:paraId="00C15E29" w14:textId="77777777" w:rsidR="005A78F4" w:rsidRDefault="005A78F4" w:rsidP="0027188B">
            <w:pPr>
              <w:snapToGrid w:val="0"/>
              <w:jc w:val="center"/>
              <w:rPr>
                <w:sz w:val="24"/>
                <w:szCs w:val="24"/>
              </w:rPr>
            </w:pPr>
            <w:r>
              <w:rPr>
                <w:sz w:val="24"/>
                <w:szCs w:val="24"/>
              </w:rPr>
              <w:t>-</w:t>
            </w:r>
          </w:p>
          <w:p w14:paraId="15460E1C" w14:textId="77777777" w:rsidR="005A78F4" w:rsidRDefault="005A78F4" w:rsidP="0027188B">
            <w:pPr>
              <w:snapToGrid w:val="0"/>
              <w:jc w:val="center"/>
              <w:rPr>
                <w:sz w:val="24"/>
                <w:szCs w:val="24"/>
              </w:rPr>
            </w:pPr>
            <w:r>
              <w:rPr>
                <w:sz w:val="24"/>
                <w:szCs w:val="24"/>
              </w:rPr>
              <w:t>-</w:t>
            </w:r>
          </w:p>
          <w:p w14:paraId="3B97F907" w14:textId="77777777" w:rsidR="001462E6" w:rsidRDefault="001462E6" w:rsidP="0027188B">
            <w:pPr>
              <w:snapToGrid w:val="0"/>
              <w:rPr>
                <w:sz w:val="24"/>
                <w:szCs w:val="24"/>
              </w:rPr>
            </w:pPr>
          </w:p>
        </w:tc>
      </w:tr>
      <w:tr w:rsidR="001462E6" w14:paraId="1A5BCCE6" w14:textId="77777777" w:rsidTr="0027188B">
        <w:tc>
          <w:tcPr>
            <w:tcW w:w="15815" w:type="dxa"/>
            <w:gridSpan w:val="9"/>
            <w:tcBorders>
              <w:left w:val="single" w:sz="8" w:space="0" w:color="000000"/>
              <w:bottom w:val="single" w:sz="4" w:space="0" w:color="000000"/>
              <w:right w:val="single" w:sz="4" w:space="0" w:color="000000"/>
            </w:tcBorders>
          </w:tcPr>
          <w:p w14:paraId="41E57239" w14:textId="77777777" w:rsidR="001462E6" w:rsidRDefault="001462E6" w:rsidP="0027188B">
            <w:pPr>
              <w:snapToGrid w:val="0"/>
              <w:ind w:left="4" w:right="4" w:firstLine="208"/>
              <w:jc w:val="both"/>
              <w:rPr>
                <w:b/>
                <w:bCs/>
              </w:rPr>
            </w:pPr>
            <w:r>
              <w:rPr>
                <w:b/>
                <w:bCs/>
              </w:rPr>
              <w:t>3. Инфраструктура поддержки малого и среднего предпринимательства</w:t>
            </w:r>
          </w:p>
        </w:tc>
      </w:tr>
      <w:tr w:rsidR="001462E6" w14:paraId="403109B7" w14:textId="77777777" w:rsidTr="0027188B">
        <w:trPr>
          <w:trHeight w:val="908"/>
        </w:trPr>
        <w:tc>
          <w:tcPr>
            <w:tcW w:w="570" w:type="dxa"/>
            <w:tcBorders>
              <w:left w:val="single" w:sz="8" w:space="0" w:color="000000"/>
              <w:bottom w:val="single" w:sz="4" w:space="0" w:color="000000"/>
            </w:tcBorders>
          </w:tcPr>
          <w:p w14:paraId="4ED06560" w14:textId="77777777" w:rsidR="001462E6" w:rsidRDefault="001462E6" w:rsidP="0027188B">
            <w:pPr>
              <w:snapToGrid w:val="0"/>
              <w:jc w:val="center"/>
              <w:rPr>
                <w:sz w:val="24"/>
                <w:szCs w:val="24"/>
              </w:rPr>
            </w:pPr>
            <w:r>
              <w:rPr>
                <w:sz w:val="24"/>
                <w:szCs w:val="24"/>
              </w:rPr>
              <w:t>3.1.</w:t>
            </w:r>
          </w:p>
        </w:tc>
        <w:tc>
          <w:tcPr>
            <w:tcW w:w="5430" w:type="dxa"/>
            <w:tcBorders>
              <w:left w:val="single" w:sz="4" w:space="0" w:color="000000"/>
              <w:bottom w:val="single" w:sz="4" w:space="0" w:color="000000"/>
            </w:tcBorders>
          </w:tcPr>
          <w:p w14:paraId="2BCDFB34" w14:textId="77777777" w:rsidR="001462E6" w:rsidRDefault="001462E6" w:rsidP="0027188B">
            <w:pPr>
              <w:snapToGrid w:val="0"/>
              <w:ind w:right="160"/>
              <w:jc w:val="both"/>
              <w:rPr>
                <w:sz w:val="24"/>
                <w:szCs w:val="24"/>
              </w:rPr>
            </w:pPr>
            <w:r>
              <w:rPr>
                <w:sz w:val="24"/>
                <w:szCs w:val="24"/>
              </w:rPr>
              <w:t>Оказание информационно-консультационных услуг для субъектов малого и среднего предпринимательства по различным направлениям общей предпринимательской деятельности</w:t>
            </w:r>
          </w:p>
        </w:tc>
        <w:tc>
          <w:tcPr>
            <w:tcW w:w="2070" w:type="dxa"/>
            <w:tcBorders>
              <w:left w:val="single" w:sz="4" w:space="0" w:color="000000"/>
              <w:bottom w:val="single" w:sz="4" w:space="0" w:color="000000"/>
            </w:tcBorders>
          </w:tcPr>
          <w:p w14:paraId="182ABFE0" w14:textId="77777777" w:rsidR="001462E6" w:rsidRDefault="001462E6" w:rsidP="0027188B">
            <w:pPr>
              <w:snapToGrid w:val="0"/>
              <w:ind w:left="160"/>
              <w:rPr>
                <w:sz w:val="24"/>
                <w:szCs w:val="24"/>
              </w:rPr>
            </w:pPr>
            <w:r>
              <w:rPr>
                <w:sz w:val="24"/>
                <w:szCs w:val="24"/>
              </w:rPr>
              <w:t>управление экономики и территориального планирования, привлеченные организации</w:t>
            </w:r>
          </w:p>
        </w:tc>
        <w:tc>
          <w:tcPr>
            <w:tcW w:w="1053" w:type="dxa"/>
            <w:tcBorders>
              <w:left w:val="single" w:sz="4" w:space="0" w:color="000000"/>
              <w:bottom w:val="single" w:sz="4" w:space="0" w:color="000000"/>
            </w:tcBorders>
          </w:tcPr>
          <w:p w14:paraId="3B0FC0E1" w14:textId="77777777" w:rsidR="00336074" w:rsidRDefault="00336074" w:rsidP="00336074">
            <w:pPr>
              <w:snapToGrid w:val="0"/>
              <w:jc w:val="both"/>
              <w:rPr>
                <w:sz w:val="24"/>
                <w:szCs w:val="24"/>
              </w:rPr>
            </w:pPr>
            <w:r>
              <w:rPr>
                <w:sz w:val="24"/>
                <w:szCs w:val="24"/>
              </w:rPr>
              <w:t>2017</w:t>
            </w:r>
          </w:p>
          <w:p w14:paraId="66673CAC" w14:textId="77777777" w:rsidR="00336074" w:rsidRDefault="00336074" w:rsidP="00336074">
            <w:pPr>
              <w:snapToGrid w:val="0"/>
              <w:jc w:val="both"/>
              <w:rPr>
                <w:sz w:val="24"/>
                <w:szCs w:val="24"/>
              </w:rPr>
            </w:pPr>
            <w:r>
              <w:rPr>
                <w:sz w:val="24"/>
                <w:szCs w:val="24"/>
              </w:rPr>
              <w:t>2018</w:t>
            </w:r>
          </w:p>
          <w:p w14:paraId="218F7086" w14:textId="77777777" w:rsidR="001462E6" w:rsidRDefault="00336074" w:rsidP="00336074">
            <w:pPr>
              <w:snapToGrid w:val="0"/>
              <w:jc w:val="both"/>
              <w:rPr>
                <w:sz w:val="24"/>
                <w:szCs w:val="24"/>
              </w:rPr>
            </w:pPr>
            <w:r>
              <w:rPr>
                <w:sz w:val="24"/>
                <w:szCs w:val="24"/>
              </w:rPr>
              <w:t>2019</w:t>
            </w:r>
          </w:p>
          <w:p w14:paraId="16DC7696" w14:textId="77777777" w:rsidR="00C356ED" w:rsidRDefault="00C356ED" w:rsidP="00336074">
            <w:pPr>
              <w:snapToGrid w:val="0"/>
              <w:jc w:val="both"/>
              <w:rPr>
                <w:sz w:val="24"/>
                <w:szCs w:val="24"/>
              </w:rPr>
            </w:pPr>
            <w:r>
              <w:rPr>
                <w:sz w:val="24"/>
                <w:szCs w:val="24"/>
              </w:rPr>
              <w:t>2020</w:t>
            </w:r>
          </w:p>
          <w:p w14:paraId="22BE0AEC" w14:textId="77777777" w:rsidR="00C356ED" w:rsidRDefault="00C356ED" w:rsidP="00336074">
            <w:pPr>
              <w:snapToGrid w:val="0"/>
              <w:jc w:val="both"/>
              <w:rPr>
                <w:sz w:val="24"/>
                <w:szCs w:val="24"/>
              </w:rPr>
            </w:pPr>
            <w:r>
              <w:rPr>
                <w:sz w:val="24"/>
                <w:szCs w:val="24"/>
              </w:rPr>
              <w:t>2021</w:t>
            </w:r>
          </w:p>
          <w:p w14:paraId="6FB5BC93" w14:textId="77777777" w:rsidR="005A78F4" w:rsidRDefault="005A78F4" w:rsidP="00336074">
            <w:pPr>
              <w:snapToGrid w:val="0"/>
              <w:jc w:val="both"/>
              <w:rPr>
                <w:sz w:val="24"/>
                <w:szCs w:val="24"/>
              </w:rPr>
            </w:pPr>
            <w:r>
              <w:rPr>
                <w:sz w:val="24"/>
                <w:szCs w:val="24"/>
              </w:rPr>
              <w:t>2022</w:t>
            </w:r>
          </w:p>
          <w:p w14:paraId="2A104020" w14:textId="77777777" w:rsidR="005A78F4" w:rsidRDefault="005A78F4" w:rsidP="00336074">
            <w:pPr>
              <w:snapToGrid w:val="0"/>
              <w:jc w:val="both"/>
              <w:rPr>
                <w:sz w:val="24"/>
                <w:szCs w:val="24"/>
              </w:rPr>
            </w:pPr>
            <w:r>
              <w:rPr>
                <w:sz w:val="24"/>
                <w:szCs w:val="24"/>
              </w:rPr>
              <w:t>2023</w:t>
            </w:r>
          </w:p>
          <w:p w14:paraId="4C78D4AE" w14:textId="77777777" w:rsidR="005A78F4" w:rsidRDefault="005A78F4" w:rsidP="00336074">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5283F4DF" w14:textId="77777777" w:rsidR="00336074" w:rsidRDefault="00ED186F" w:rsidP="00ED186F">
            <w:pPr>
              <w:snapToGrid w:val="0"/>
              <w:jc w:val="center"/>
              <w:rPr>
                <w:sz w:val="24"/>
                <w:szCs w:val="24"/>
              </w:rPr>
            </w:pPr>
            <w:r>
              <w:rPr>
                <w:sz w:val="24"/>
                <w:szCs w:val="24"/>
              </w:rPr>
              <w:t>-</w:t>
            </w:r>
          </w:p>
          <w:p w14:paraId="2B55EACD" w14:textId="77777777" w:rsidR="00336074" w:rsidRDefault="00381313" w:rsidP="00381313">
            <w:pPr>
              <w:snapToGrid w:val="0"/>
              <w:jc w:val="center"/>
              <w:rPr>
                <w:sz w:val="24"/>
                <w:szCs w:val="24"/>
              </w:rPr>
            </w:pPr>
            <w:r>
              <w:rPr>
                <w:sz w:val="24"/>
                <w:szCs w:val="24"/>
              </w:rPr>
              <w:t>-</w:t>
            </w:r>
          </w:p>
          <w:p w14:paraId="1A1D8182" w14:textId="77777777" w:rsidR="00381313" w:rsidRDefault="00381313" w:rsidP="00381313">
            <w:pPr>
              <w:snapToGrid w:val="0"/>
              <w:jc w:val="center"/>
              <w:rPr>
                <w:sz w:val="24"/>
                <w:szCs w:val="24"/>
              </w:rPr>
            </w:pPr>
            <w:r>
              <w:rPr>
                <w:sz w:val="24"/>
                <w:szCs w:val="24"/>
              </w:rPr>
              <w:t>-</w:t>
            </w:r>
          </w:p>
          <w:p w14:paraId="78FE1331" w14:textId="77777777" w:rsidR="00C356ED" w:rsidRDefault="00C356ED" w:rsidP="00381313">
            <w:pPr>
              <w:snapToGrid w:val="0"/>
              <w:jc w:val="center"/>
              <w:rPr>
                <w:sz w:val="24"/>
                <w:szCs w:val="24"/>
              </w:rPr>
            </w:pPr>
            <w:r>
              <w:rPr>
                <w:sz w:val="24"/>
                <w:szCs w:val="24"/>
              </w:rPr>
              <w:t>-</w:t>
            </w:r>
          </w:p>
          <w:p w14:paraId="46333D21" w14:textId="77777777" w:rsidR="00C356ED" w:rsidRDefault="00C356ED" w:rsidP="00381313">
            <w:pPr>
              <w:snapToGrid w:val="0"/>
              <w:jc w:val="center"/>
              <w:rPr>
                <w:sz w:val="24"/>
                <w:szCs w:val="24"/>
              </w:rPr>
            </w:pPr>
            <w:r>
              <w:rPr>
                <w:sz w:val="24"/>
                <w:szCs w:val="24"/>
              </w:rPr>
              <w:t>-</w:t>
            </w:r>
          </w:p>
          <w:p w14:paraId="36BCFE6B" w14:textId="77777777" w:rsidR="005A78F4" w:rsidRDefault="005A78F4" w:rsidP="00381313">
            <w:pPr>
              <w:snapToGrid w:val="0"/>
              <w:jc w:val="center"/>
              <w:rPr>
                <w:sz w:val="24"/>
                <w:szCs w:val="24"/>
              </w:rPr>
            </w:pPr>
            <w:r>
              <w:rPr>
                <w:sz w:val="24"/>
                <w:szCs w:val="24"/>
              </w:rPr>
              <w:t>-</w:t>
            </w:r>
          </w:p>
          <w:p w14:paraId="0B792A23" w14:textId="77777777" w:rsidR="005A78F4" w:rsidRDefault="005A78F4" w:rsidP="00381313">
            <w:pPr>
              <w:snapToGrid w:val="0"/>
              <w:jc w:val="center"/>
              <w:rPr>
                <w:sz w:val="24"/>
                <w:szCs w:val="24"/>
              </w:rPr>
            </w:pPr>
            <w:r>
              <w:rPr>
                <w:sz w:val="24"/>
                <w:szCs w:val="24"/>
              </w:rPr>
              <w:t>-</w:t>
            </w:r>
          </w:p>
          <w:p w14:paraId="42523D55" w14:textId="77777777" w:rsidR="005A78F4" w:rsidRDefault="005A78F4"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6807BDB1" w14:textId="77777777" w:rsidR="001462E6" w:rsidRDefault="00ED186F" w:rsidP="00ED186F">
            <w:pPr>
              <w:snapToGrid w:val="0"/>
              <w:jc w:val="center"/>
              <w:rPr>
                <w:sz w:val="24"/>
                <w:szCs w:val="24"/>
              </w:rPr>
            </w:pPr>
            <w:r>
              <w:rPr>
                <w:sz w:val="24"/>
                <w:szCs w:val="24"/>
              </w:rPr>
              <w:t>-</w:t>
            </w:r>
          </w:p>
          <w:p w14:paraId="0C052B03" w14:textId="77777777" w:rsidR="00336074" w:rsidRDefault="00381313" w:rsidP="00381313">
            <w:pPr>
              <w:snapToGrid w:val="0"/>
              <w:jc w:val="center"/>
              <w:rPr>
                <w:sz w:val="24"/>
                <w:szCs w:val="24"/>
              </w:rPr>
            </w:pPr>
            <w:r>
              <w:rPr>
                <w:sz w:val="24"/>
                <w:szCs w:val="24"/>
              </w:rPr>
              <w:t>-</w:t>
            </w:r>
          </w:p>
          <w:p w14:paraId="3D4FC14C" w14:textId="77777777" w:rsidR="00381313" w:rsidRDefault="00381313" w:rsidP="00381313">
            <w:pPr>
              <w:snapToGrid w:val="0"/>
              <w:jc w:val="center"/>
              <w:rPr>
                <w:sz w:val="24"/>
                <w:szCs w:val="24"/>
              </w:rPr>
            </w:pPr>
            <w:r>
              <w:rPr>
                <w:sz w:val="24"/>
                <w:szCs w:val="24"/>
              </w:rPr>
              <w:t>-</w:t>
            </w:r>
          </w:p>
          <w:p w14:paraId="37B744B8" w14:textId="77777777" w:rsidR="00C356ED" w:rsidRDefault="00C356ED" w:rsidP="00381313">
            <w:pPr>
              <w:snapToGrid w:val="0"/>
              <w:jc w:val="center"/>
              <w:rPr>
                <w:sz w:val="24"/>
                <w:szCs w:val="24"/>
              </w:rPr>
            </w:pPr>
            <w:r>
              <w:rPr>
                <w:sz w:val="24"/>
                <w:szCs w:val="24"/>
              </w:rPr>
              <w:t>-</w:t>
            </w:r>
          </w:p>
          <w:p w14:paraId="0CD424F5" w14:textId="77777777" w:rsidR="00C356ED" w:rsidRDefault="00C356ED" w:rsidP="00381313">
            <w:pPr>
              <w:snapToGrid w:val="0"/>
              <w:jc w:val="center"/>
              <w:rPr>
                <w:sz w:val="24"/>
                <w:szCs w:val="24"/>
              </w:rPr>
            </w:pPr>
            <w:r>
              <w:rPr>
                <w:sz w:val="24"/>
                <w:szCs w:val="24"/>
              </w:rPr>
              <w:t>-</w:t>
            </w:r>
          </w:p>
          <w:p w14:paraId="419A83E0" w14:textId="77777777" w:rsidR="005A78F4" w:rsidRDefault="005A78F4" w:rsidP="00381313">
            <w:pPr>
              <w:snapToGrid w:val="0"/>
              <w:jc w:val="center"/>
              <w:rPr>
                <w:sz w:val="24"/>
                <w:szCs w:val="24"/>
              </w:rPr>
            </w:pPr>
            <w:r>
              <w:rPr>
                <w:sz w:val="24"/>
                <w:szCs w:val="24"/>
              </w:rPr>
              <w:t>-</w:t>
            </w:r>
          </w:p>
          <w:p w14:paraId="5FC1FD0B" w14:textId="77777777" w:rsidR="005A78F4" w:rsidRDefault="005A78F4" w:rsidP="00381313">
            <w:pPr>
              <w:snapToGrid w:val="0"/>
              <w:jc w:val="center"/>
              <w:rPr>
                <w:sz w:val="24"/>
                <w:szCs w:val="24"/>
              </w:rPr>
            </w:pPr>
            <w:r>
              <w:rPr>
                <w:sz w:val="24"/>
                <w:szCs w:val="24"/>
              </w:rPr>
              <w:t>-</w:t>
            </w:r>
          </w:p>
          <w:p w14:paraId="30157294" w14:textId="77777777" w:rsidR="005A78F4" w:rsidRDefault="005A78F4"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41D95A9A" w14:textId="77777777" w:rsidR="001462E6" w:rsidRDefault="001462E6" w:rsidP="0027188B">
            <w:pPr>
              <w:snapToGrid w:val="0"/>
              <w:jc w:val="center"/>
              <w:rPr>
                <w:sz w:val="24"/>
                <w:szCs w:val="24"/>
              </w:rPr>
            </w:pPr>
            <w:r>
              <w:rPr>
                <w:sz w:val="24"/>
                <w:szCs w:val="24"/>
              </w:rPr>
              <w:t>-</w:t>
            </w:r>
          </w:p>
          <w:p w14:paraId="4A75A0AF" w14:textId="77777777" w:rsidR="001462E6" w:rsidRDefault="001462E6" w:rsidP="0027188B">
            <w:pPr>
              <w:snapToGrid w:val="0"/>
              <w:jc w:val="center"/>
              <w:rPr>
                <w:sz w:val="24"/>
                <w:szCs w:val="24"/>
              </w:rPr>
            </w:pPr>
            <w:r>
              <w:rPr>
                <w:sz w:val="24"/>
                <w:szCs w:val="24"/>
              </w:rPr>
              <w:t>-</w:t>
            </w:r>
          </w:p>
          <w:p w14:paraId="1DA23224" w14:textId="77777777" w:rsidR="001462E6" w:rsidRDefault="001462E6" w:rsidP="0027188B">
            <w:pPr>
              <w:snapToGrid w:val="0"/>
              <w:jc w:val="center"/>
              <w:rPr>
                <w:sz w:val="24"/>
                <w:szCs w:val="24"/>
              </w:rPr>
            </w:pPr>
            <w:r>
              <w:rPr>
                <w:sz w:val="24"/>
                <w:szCs w:val="24"/>
              </w:rPr>
              <w:t>-</w:t>
            </w:r>
          </w:p>
          <w:p w14:paraId="726A5D60" w14:textId="77777777" w:rsidR="00C356ED" w:rsidRDefault="00C356ED" w:rsidP="0027188B">
            <w:pPr>
              <w:snapToGrid w:val="0"/>
              <w:jc w:val="center"/>
              <w:rPr>
                <w:sz w:val="24"/>
                <w:szCs w:val="24"/>
              </w:rPr>
            </w:pPr>
            <w:r>
              <w:rPr>
                <w:sz w:val="24"/>
                <w:szCs w:val="24"/>
              </w:rPr>
              <w:t>-</w:t>
            </w:r>
          </w:p>
          <w:p w14:paraId="758D24F5" w14:textId="77777777" w:rsidR="00C356ED" w:rsidRDefault="00C356ED" w:rsidP="0027188B">
            <w:pPr>
              <w:snapToGrid w:val="0"/>
              <w:jc w:val="center"/>
              <w:rPr>
                <w:sz w:val="24"/>
                <w:szCs w:val="24"/>
              </w:rPr>
            </w:pPr>
            <w:r>
              <w:rPr>
                <w:sz w:val="24"/>
                <w:szCs w:val="24"/>
              </w:rPr>
              <w:t>-</w:t>
            </w:r>
          </w:p>
          <w:p w14:paraId="42CFB939" w14:textId="77777777" w:rsidR="005A78F4" w:rsidRDefault="005A78F4" w:rsidP="0027188B">
            <w:pPr>
              <w:snapToGrid w:val="0"/>
              <w:jc w:val="center"/>
              <w:rPr>
                <w:sz w:val="24"/>
                <w:szCs w:val="24"/>
              </w:rPr>
            </w:pPr>
            <w:r>
              <w:rPr>
                <w:sz w:val="24"/>
                <w:szCs w:val="24"/>
              </w:rPr>
              <w:t>-</w:t>
            </w:r>
          </w:p>
          <w:p w14:paraId="3601A10A" w14:textId="77777777" w:rsidR="005A78F4" w:rsidRDefault="005A78F4" w:rsidP="0027188B">
            <w:pPr>
              <w:snapToGrid w:val="0"/>
              <w:jc w:val="center"/>
              <w:rPr>
                <w:sz w:val="24"/>
                <w:szCs w:val="24"/>
              </w:rPr>
            </w:pPr>
            <w:r>
              <w:rPr>
                <w:sz w:val="24"/>
                <w:szCs w:val="24"/>
              </w:rPr>
              <w:t>-</w:t>
            </w:r>
          </w:p>
          <w:p w14:paraId="778BD498" w14:textId="77777777" w:rsidR="005A78F4" w:rsidRDefault="005A78F4" w:rsidP="0027188B">
            <w:pPr>
              <w:snapToGrid w:val="0"/>
              <w:jc w:val="center"/>
              <w:rPr>
                <w:sz w:val="24"/>
                <w:szCs w:val="24"/>
              </w:rPr>
            </w:pPr>
            <w:r>
              <w:rPr>
                <w:sz w:val="24"/>
                <w:szCs w:val="24"/>
              </w:rPr>
              <w:t>-</w:t>
            </w:r>
          </w:p>
          <w:p w14:paraId="4A67D4DD" w14:textId="77777777" w:rsidR="001462E6" w:rsidRDefault="001462E6" w:rsidP="0027188B">
            <w:pPr>
              <w:snapToGrid w:val="0"/>
              <w:jc w:val="center"/>
              <w:rPr>
                <w:sz w:val="24"/>
                <w:szCs w:val="24"/>
              </w:rPr>
            </w:pPr>
          </w:p>
          <w:p w14:paraId="0C5DEFB1" w14:textId="77777777"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14:paraId="0AC0FEC5" w14:textId="77777777" w:rsidR="001462E6" w:rsidRPr="00C356ED" w:rsidRDefault="001462E6" w:rsidP="0027188B">
            <w:pPr>
              <w:snapToGrid w:val="0"/>
              <w:jc w:val="center"/>
              <w:rPr>
                <w:iCs/>
                <w:sz w:val="24"/>
                <w:szCs w:val="24"/>
              </w:rPr>
            </w:pPr>
            <w:r w:rsidRPr="00C356ED">
              <w:rPr>
                <w:iCs/>
                <w:sz w:val="24"/>
                <w:szCs w:val="24"/>
              </w:rPr>
              <w:t>-</w:t>
            </w:r>
          </w:p>
          <w:p w14:paraId="28FA7827" w14:textId="77777777" w:rsidR="001462E6" w:rsidRPr="00C356ED" w:rsidRDefault="001462E6" w:rsidP="0027188B">
            <w:pPr>
              <w:snapToGrid w:val="0"/>
              <w:jc w:val="center"/>
              <w:rPr>
                <w:iCs/>
                <w:sz w:val="24"/>
                <w:szCs w:val="24"/>
              </w:rPr>
            </w:pPr>
            <w:r w:rsidRPr="00C356ED">
              <w:rPr>
                <w:iCs/>
                <w:sz w:val="24"/>
                <w:szCs w:val="24"/>
              </w:rPr>
              <w:t>-</w:t>
            </w:r>
          </w:p>
          <w:p w14:paraId="2BE02691" w14:textId="77777777" w:rsidR="001462E6" w:rsidRDefault="001462E6" w:rsidP="0027188B">
            <w:pPr>
              <w:snapToGrid w:val="0"/>
              <w:jc w:val="center"/>
              <w:rPr>
                <w:iCs/>
                <w:sz w:val="24"/>
                <w:szCs w:val="24"/>
              </w:rPr>
            </w:pPr>
            <w:r w:rsidRPr="00C356ED">
              <w:rPr>
                <w:iCs/>
                <w:sz w:val="24"/>
                <w:szCs w:val="24"/>
              </w:rPr>
              <w:t>-</w:t>
            </w:r>
          </w:p>
          <w:p w14:paraId="51345D92" w14:textId="77777777" w:rsidR="00C356ED" w:rsidRDefault="00C356ED" w:rsidP="0027188B">
            <w:pPr>
              <w:snapToGrid w:val="0"/>
              <w:jc w:val="center"/>
              <w:rPr>
                <w:iCs/>
                <w:sz w:val="24"/>
                <w:szCs w:val="24"/>
              </w:rPr>
            </w:pPr>
            <w:r>
              <w:rPr>
                <w:iCs/>
                <w:sz w:val="24"/>
                <w:szCs w:val="24"/>
              </w:rPr>
              <w:t>-</w:t>
            </w:r>
          </w:p>
          <w:p w14:paraId="60F67C29" w14:textId="77777777" w:rsidR="00C356ED" w:rsidRDefault="00C356ED" w:rsidP="0027188B">
            <w:pPr>
              <w:snapToGrid w:val="0"/>
              <w:jc w:val="center"/>
              <w:rPr>
                <w:iCs/>
                <w:sz w:val="24"/>
                <w:szCs w:val="24"/>
              </w:rPr>
            </w:pPr>
            <w:r>
              <w:rPr>
                <w:iCs/>
                <w:sz w:val="24"/>
                <w:szCs w:val="24"/>
              </w:rPr>
              <w:t>-</w:t>
            </w:r>
          </w:p>
          <w:p w14:paraId="6B060DBA" w14:textId="77777777" w:rsidR="005A78F4" w:rsidRDefault="005A78F4" w:rsidP="0027188B">
            <w:pPr>
              <w:snapToGrid w:val="0"/>
              <w:jc w:val="center"/>
              <w:rPr>
                <w:iCs/>
                <w:sz w:val="24"/>
                <w:szCs w:val="24"/>
              </w:rPr>
            </w:pPr>
            <w:r>
              <w:rPr>
                <w:iCs/>
                <w:sz w:val="24"/>
                <w:szCs w:val="24"/>
              </w:rPr>
              <w:t>-</w:t>
            </w:r>
          </w:p>
          <w:p w14:paraId="62499ACB" w14:textId="77777777" w:rsidR="005A78F4" w:rsidRDefault="005A78F4" w:rsidP="0027188B">
            <w:pPr>
              <w:snapToGrid w:val="0"/>
              <w:jc w:val="center"/>
              <w:rPr>
                <w:iCs/>
                <w:sz w:val="24"/>
                <w:szCs w:val="24"/>
              </w:rPr>
            </w:pPr>
            <w:r>
              <w:rPr>
                <w:iCs/>
                <w:sz w:val="24"/>
                <w:szCs w:val="24"/>
              </w:rPr>
              <w:t>-</w:t>
            </w:r>
          </w:p>
          <w:p w14:paraId="3CC45243" w14:textId="77777777" w:rsidR="005A78F4" w:rsidRPr="00336074" w:rsidRDefault="005A78F4" w:rsidP="0027188B">
            <w:pPr>
              <w:snapToGrid w:val="0"/>
              <w:jc w:val="center"/>
              <w:rPr>
                <w:b/>
                <w:i/>
                <w:iCs/>
                <w:sz w:val="24"/>
                <w:szCs w:val="24"/>
              </w:rPr>
            </w:pPr>
            <w:r>
              <w:rPr>
                <w:iCs/>
                <w:sz w:val="24"/>
                <w:szCs w:val="24"/>
              </w:rPr>
              <w:t>-</w:t>
            </w:r>
          </w:p>
          <w:p w14:paraId="52949920" w14:textId="77777777" w:rsidR="001462E6" w:rsidRPr="00336074" w:rsidRDefault="001462E6" w:rsidP="0027188B">
            <w:pPr>
              <w:snapToGrid w:val="0"/>
              <w:jc w:val="center"/>
              <w:rPr>
                <w:b/>
                <w:i/>
                <w:iCs/>
                <w:sz w:val="24"/>
                <w:szCs w:val="24"/>
              </w:rPr>
            </w:pPr>
          </w:p>
          <w:p w14:paraId="29C330BA" w14:textId="77777777" w:rsidR="001462E6" w:rsidRDefault="001462E6" w:rsidP="0027188B">
            <w:pPr>
              <w:snapToGrid w:val="0"/>
              <w:jc w:val="center"/>
              <w:rPr>
                <w:i/>
                <w:iCs/>
                <w:sz w:val="24"/>
                <w:szCs w:val="24"/>
              </w:rPr>
            </w:pPr>
          </w:p>
        </w:tc>
      </w:tr>
      <w:tr w:rsidR="001462E6" w14:paraId="2DCA07D9" w14:textId="77777777" w:rsidTr="0027188B">
        <w:tc>
          <w:tcPr>
            <w:tcW w:w="570" w:type="dxa"/>
            <w:tcBorders>
              <w:left w:val="single" w:sz="8" w:space="0" w:color="000000"/>
              <w:bottom w:val="single" w:sz="4" w:space="0" w:color="000000"/>
            </w:tcBorders>
          </w:tcPr>
          <w:p w14:paraId="344E8986" w14:textId="77777777" w:rsidR="001462E6" w:rsidRDefault="001462E6" w:rsidP="0027188B">
            <w:pPr>
              <w:snapToGrid w:val="0"/>
              <w:jc w:val="center"/>
              <w:rPr>
                <w:sz w:val="24"/>
                <w:szCs w:val="24"/>
              </w:rPr>
            </w:pPr>
            <w:r>
              <w:rPr>
                <w:sz w:val="24"/>
                <w:szCs w:val="24"/>
              </w:rPr>
              <w:t>3.2.</w:t>
            </w:r>
          </w:p>
        </w:tc>
        <w:tc>
          <w:tcPr>
            <w:tcW w:w="5430" w:type="dxa"/>
            <w:tcBorders>
              <w:left w:val="single" w:sz="4" w:space="0" w:color="000000"/>
              <w:bottom w:val="single" w:sz="4" w:space="0" w:color="000000"/>
            </w:tcBorders>
          </w:tcPr>
          <w:p w14:paraId="43FE9D91" w14:textId="77777777" w:rsidR="001462E6" w:rsidRDefault="001462E6" w:rsidP="0027188B">
            <w:pPr>
              <w:snapToGrid w:val="0"/>
              <w:ind w:right="160"/>
              <w:jc w:val="both"/>
              <w:rPr>
                <w:sz w:val="24"/>
                <w:szCs w:val="24"/>
              </w:rPr>
            </w:pPr>
            <w:r>
              <w:rPr>
                <w:sz w:val="24"/>
                <w:szCs w:val="24"/>
              </w:rPr>
              <w:t xml:space="preserve">Координация работы Совета по малому и среднему предпринимательству при администрации Черниговского района </w:t>
            </w:r>
          </w:p>
        </w:tc>
        <w:tc>
          <w:tcPr>
            <w:tcW w:w="2070" w:type="dxa"/>
            <w:tcBorders>
              <w:left w:val="single" w:sz="4" w:space="0" w:color="000000"/>
              <w:bottom w:val="single" w:sz="4" w:space="0" w:color="000000"/>
            </w:tcBorders>
          </w:tcPr>
          <w:p w14:paraId="19EF8CE2" w14:textId="77777777" w:rsidR="001462E6" w:rsidRDefault="001462E6" w:rsidP="0027188B">
            <w:pPr>
              <w:snapToGrid w:val="0"/>
              <w:ind w:left="160" w:hanging="16"/>
              <w:rPr>
                <w:sz w:val="24"/>
                <w:szCs w:val="24"/>
              </w:rPr>
            </w:pPr>
            <w:r>
              <w:rPr>
                <w:sz w:val="24"/>
                <w:szCs w:val="24"/>
              </w:rPr>
              <w:t>управление экономики и территориального планирования</w:t>
            </w:r>
          </w:p>
        </w:tc>
        <w:tc>
          <w:tcPr>
            <w:tcW w:w="1053" w:type="dxa"/>
            <w:tcBorders>
              <w:left w:val="single" w:sz="4" w:space="0" w:color="000000"/>
              <w:bottom w:val="single" w:sz="4" w:space="0" w:color="000000"/>
            </w:tcBorders>
          </w:tcPr>
          <w:p w14:paraId="15FC7F57"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12ADD9CA" w14:textId="77777777"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14:paraId="3288E22A"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48593F8C"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22E7B2FB" w14:textId="77777777" w:rsidR="001462E6" w:rsidRDefault="001462E6" w:rsidP="0027188B">
            <w:pPr>
              <w:snapToGrid w:val="0"/>
              <w:jc w:val="center"/>
              <w:rPr>
                <w:sz w:val="24"/>
                <w:szCs w:val="24"/>
              </w:rPr>
            </w:pPr>
            <w:r>
              <w:rPr>
                <w:sz w:val="24"/>
                <w:szCs w:val="24"/>
              </w:rPr>
              <w:t>-</w:t>
            </w:r>
          </w:p>
        </w:tc>
      </w:tr>
      <w:tr w:rsidR="001462E6" w14:paraId="08F8ED53" w14:textId="77777777" w:rsidTr="0027188B">
        <w:trPr>
          <w:trHeight w:val="589"/>
        </w:trPr>
        <w:tc>
          <w:tcPr>
            <w:tcW w:w="15815" w:type="dxa"/>
            <w:gridSpan w:val="9"/>
            <w:tcBorders>
              <w:left w:val="single" w:sz="8" w:space="0" w:color="000000"/>
              <w:bottom w:val="single" w:sz="4" w:space="0" w:color="000000"/>
              <w:right w:val="single" w:sz="4" w:space="0" w:color="000000"/>
            </w:tcBorders>
          </w:tcPr>
          <w:p w14:paraId="3A9BE04E" w14:textId="77777777" w:rsidR="001462E6" w:rsidRDefault="001462E6" w:rsidP="0027188B">
            <w:pPr>
              <w:snapToGrid w:val="0"/>
              <w:ind w:left="4" w:right="4" w:firstLine="176"/>
              <w:jc w:val="both"/>
              <w:rPr>
                <w:b/>
                <w:bCs/>
              </w:rPr>
            </w:pPr>
            <w:r>
              <w:rPr>
                <w:b/>
                <w:bCs/>
              </w:rPr>
              <w:t xml:space="preserve">4. Информационно-методическое обеспечение и </w:t>
            </w:r>
            <w:proofErr w:type="gramStart"/>
            <w:r>
              <w:rPr>
                <w:b/>
                <w:bCs/>
              </w:rPr>
              <w:t>пропаганда  предпринимательской</w:t>
            </w:r>
            <w:proofErr w:type="gramEnd"/>
            <w:r>
              <w:rPr>
                <w:b/>
                <w:bCs/>
              </w:rPr>
              <w:t xml:space="preserve"> деятельности</w:t>
            </w:r>
          </w:p>
        </w:tc>
      </w:tr>
      <w:tr w:rsidR="001462E6" w14:paraId="60E0AF86" w14:textId="77777777" w:rsidTr="0027188B">
        <w:trPr>
          <w:trHeight w:val="1359"/>
        </w:trPr>
        <w:tc>
          <w:tcPr>
            <w:tcW w:w="570" w:type="dxa"/>
            <w:tcBorders>
              <w:left w:val="single" w:sz="8" w:space="0" w:color="000000"/>
              <w:bottom w:val="single" w:sz="4" w:space="0" w:color="000000"/>
            </w:tcBorders>
          </w:tcPr>
          <w:p w14:paraId="50B54C96" w14:textId="77777777" w:rsidR="001462E6" w:rsidRDefault="001462E6" w:rsidP="0027188B">
            <w:pPr>
              <w:snapToGrid w:val="0"/>
              <w:jc w:val="center"/>
              <w:rPr>
                <w:sz w:val="24"/>
                <w:szCs w:val="24"/>
              </w:rPr>
            </w:pPr>
            <w:r>
              <w:rPr>
                <w:sz w:val="24"/>
                <w:szCs w:val="24"/>
              </w:rPr>
              <w:t>4.1.</w:t>
            </w:r>
          </w:p>
        </w:tc>
        <w:tc>
          <w:tcPr>
            <w:tcW w:w="5430" w:type="dxa"/>
            <w:tcBorders>
              <w:left w:val="single" w:sz="4" w:space="0" w:color="000000"/>
              <w:bottom w:val="single" w:sz="4" w:space="0" w:color="000000"/>
            </w:tcBorders>
          </w:tcPr>
          <w:p w14:paraId="5648029D" w14:textId="77777777" w:rsidR="001462E6" w:rsidRDefault="001462E6" w:rsidP="0027188B">
            <w:pPr>
              <w:snapToGrid w:val="0"/>
              <w:ind w:right="192"/>
              <w:jc w:val="both"/>
              <w:rPr>
                <w:sz w:val="24"/>
                <w:szCs w:val="24"/>
              </w:rPr>
            </w:pPr>
            <w:r>
              <w:rPr>
                <w:sz w:val="24"/>
                <w:szCs w:val="24"/>
              </w:rPr>
              <w:t>Подготовка информационных материалов для СМИ, освещающих вопросы развития малого и среднего предпринимательства в Черниговском районе</w:t>
            </w:r>
          </w:p>
        </w:tc>
        <w:tc>
          <w:tcPr>
            <w:tcW w:w="2070" w:type="dxa"/>
            <w:tcBorders>
              <w:left w:val="single" w:sz="4" w:space="0" w:color="000000"/>
              <w:bottom w:val="single" w:sz="4" w:space="0" w:color="000000"/>
            </w:tcBorders>
          </w:tcPr>
          <w:p w14:paraId="23991EFF" w14:textId="77777777" w:rsidR="001462E6" w:rsidRDefault="001462E6" w:rsidP="0027188B">
            <w:pPr>
              <w:snapToGrid w:val="0"/>
              <w:ind w:left="208"/>
              <w:rPr>
                <w:sz w:val="24"/>
                <w:szCs w:val="24"/>
              </w:rPr>
            </w:pPr>
            <w:r>
              <w:rPr>
                <w:sz w:val="24"/>
                <w:szCs w:val="24"/>
              </w:rPr>
              <w:t xml:space="preserve"> управление экономики и территориального планирования</w:t>
            </w:r>
          </w:p>
        </w:tc>
        <w:tc>
          <w:tcPr>
            <w:tcW w:w="1053" w:type="dxa"/>
            <w:tcBorders>
              <w:left w:val="single" w:sz="4" w:space="0" w:color="000000"/>
              <w:bottom w:val="single" w:sz="4" w:space="0" w:color="000000"/>
            </w:tcBorders>
          </w:tcPr>
          <w:p w14:paraId="4446EDEF" w14:textId="77777777" w:rsidR="00336074" w:rsidRDefault="00336074" w:rsidP="00336074">
            <w:pPr>
              <w:snapToGrid w:val="0"/>
              <w:jc w:val="both"/>
              <w:rPr>
                <w:sz w:val="24"/>
                <w:szCs w:val="24"/>
              </w:rPr>
            </w:pPr>
            <w:r>
              <w:rPr>
                <w:sz w:val="24"/>
                <w:szCs w:val="24"/>
              </w:rPr>
              <w:t>2017</w:t>
            </w:r>
          </w:p>
          <w:p w14:paraId="7022C6BC" w14:textId="77777777" w:rsidR="00336074" w:rsidRDefault="00336074" w:rsidP="00336074">
            <w:pPr>
              <w:snapToGrid w:val="0"/>
              <w:jc w:val="both"/>
              <w:rPr>
                <w:sz w:val="24"/>
                <w:szCs w:val="24"/>
              </w:rPr>
            </w:pPr>
            <w:r>
              <w:rPr>
                <w:sz w:val="24"/>
                <w:szCs w:val="24"/>
              </w:rPr>
              <w:t>2018</w:t>
            </w:r>
          </w:p>
          <w:p w14:paraId="012EFD22" w14:textId="77777777" w:rsidR="001462E6" w:rsidRDefault="00336074" w:rsidP="00336074">
            <w:pPr>
              <w:snapToGrid w:val="0"/>
              <w:jc w:val="both"/>
              <w:rPr>
                <w:sz w:val="24"/>
                <w:szCs w:val="24"/>
              </w:rPr>
            </w:pPr>
            <w:r>
              <w:rPr>
                <w:sz w:val="24"/>
                <w:szCs w:val="24"/>
              </w:rPr>
              <w:t>2019</w:t>
            </w:r>
          </w:p>
          <w:p w14:paraId="02B1A4F2" w14:textId="77777777" w:rsidR="00C356ED" w:rsidRDefault="00C356ED" w:rsidP="00336074">
            <w:pPr>
              <w:snapToGrid w:val="0"/>
              <w:jc w:val="both"/>
              <w:rPr>
                <w:sz w:val="24"/>
                <w:szCs w:val="24"/>
              </w:rPr>
            </w:pPr>
            <w:r>
              <w:rPr>
                <w:sz w:val="24"/>
                <w:szCs w:val="24"/>
              </w:rPr>
              <w:t>2020</w:t>
            </w:r>
          </w:p>
          <w:p w14:paraId="7411961A" w14:textId="77777777" w:rsidR="00C356ED" w:rsidRDefault="00C356ED" w:rsidP="00336074">
            <w:pPr>
              <w:snapToGrid w:val="0"/>
              <w:jc w:val="both"/>
              <w:rPr>
                <w:sz w:val="24"/>
                <w:szCs w:val="24"/>
              </w:rPr>
            </w:pPr>
            <w:r>
              <w:rPr>
                <w:sz w:val="24"/>
                <w:szCs w:val="24"/>
              </w:rPr>
              <w:t>2021</w:t>
            </w:r>
          </w:p>
          <w:p w14:paraId="61B86601" w14:textId="77777777" w:rsidR="00F96921" w:rsidRDefault="00F96921" w:rsidP="00F96921">
            <w:pPr>
              <w:snapToGrid w:val="0"/>
              <w:jc w:val="both"/>
              <w:rPr>
                <w:sz w:val="24"/>
                <w:szCs w:val="24"/>
              </w:rPr>
            </w:pPr>
            <w:r>
              <w:rPr>
                <w:sz w:val="24"/>
                <w:szCs w:val="24"/>
              </w:rPr>
              <w:t>2022</w:t>
            </w:r>
          </w:p>
          <w:p w14:paraId="7A2E1DEF" w14:textId="77777777" w:rsidR="00F96921" w:rsidRDefault="00F96921" w:rsidP="00F96921">
            <w:pPr>
              <w:snapToGrid w:val="0"/>
              <w:jc w:val="both"/>
              <w:rPr>
                <w:sz w:val="24"/>
                <w:szCs w:val="24"/>
              </w:rPr>
            </w:pPr>
            <w:r>
              <w:rPr>
                <w:sz w:val="24"/>
                <w:szCs w:val="24"/>
              </w:rPr>
              <w:t>2023</w:t>
            </w:r>
          </w:p>
          <w:p w14:paraId="563F5767" w14:textId="77777777" w:rsidR="00F96921" w:rsidRDefault="00F96921" w:rsidP="00F96921">
            <w:pPr>
              <w:snapToGrid w:val="0"/>
              <w:jc w:val="both"/>
              <w:rPr>
                <w:sz w:val="24"/>
                <w:szCs w:val="24"/>
              </w:rPr>
            </w:pPr>
            <w:r>
              <w:rPr>
                <w:sz w:val="24"/>
                <w:szCs w:val="24"/>
              </w:rPr>
              <w:lastRenderedPageBreak/>
              <w:t>2024</w:t>
            </w:r>
          </w:p>
        </w:tc>
        <w:tc>
          <w:tcPr>
            <w:tcW w:w="1644" w:type="dxa"/>
            <w:gridSpan w:val="2"/>
            <w:tcBorders>
              <w:left w:val="single" w:sz="4" w:space="0" w:color="000000"/>
              <w:bottom w:val="single" w:sz="4" w:space="0" w:color="000000"/>
            </w:tcBorders>
          </w:tcPr>
          <w:p w14:paraId="5708F4BD" w14:textId="77777777" w:rsidR="001462E6" w:rsidRDefault="00ED186F" w:rsidP="0027188B">
            <w:pPr>
              <w:snapToGrid w:val="0"/>
              <w:jc w:val="center"/>
              <w:rPr>
                <w:sz w:val="24"/>
                <w:szCs w:val="24"/>
              </w:rPr>
            </w:pPr>
            <w:r>
              <w:rPr>
                <w:sz w:val="24"/>
                <w:szCs w:val="24"/>
              </w:rPr>
              <w:lastRenderedPageBreak/>
              <w:t>-</w:t>
            </w:r>
          </w:p>
          <w:p w14:paraId="0DA1ED33" w14:textId="77777777" w:rsidR="00336074" w:rsidRDefault="00381313" w:rsidP="00381313">
            <w:pPr>
              <w:snapToGrid w:val="0"/>
              <w:jc w:val="center"/>
              <w:rPr>
                <w:sz w:val="24"/>
                <w:szCs w:val="24"/>
              </w:rPr>
            </w:pPr>
            <w:r>
              <w:rPr>
                <w:sz w:val="24"/>
                <w:szCs w:val="24"/>
              </w:rPr>
              <w:t>-</w:t>
            </w:r>
          </w:p>
          <w:p w14:paraId="18157EA5" w14:textId="77777777" w:rsidR="00381313" w:rsidRDefault="00381313" w:rsidP="00381313">
            <w:pPr>
              <w:snapToGrid w:val="0"/>
              <w:jc w:val="center"/>
              <w:rPr>
                <w:sz w:val="24"/>
                <w:szCs w:val="24"/>
              </w:rPr>
            </w:pPr>
            <w:r>
              <w:rPr>
                <w:sz w:val="24"/>
                <w:szCs w:val="24"/>
              </w:rPr>
              <w:t>-</w:t>
            </w:r>
          </w:p>
          <w:p w14:paraId="0BA82D80" w14:textId="77777777" w:rsidR="00C356ED" w:rsidRDefault="00C356ED" w:rsidP="00381313">
            <w:pPr>
              <w:snapToGrid w:val="0"/>
              <w:jc w:val="center"/>
              <w:rPr>
                <w:sz w:val="24"/>
                <w:szCs w:val="24"/>
              </w:rPr>
            </w:pPr>
            <w:r>
              <w:rPr>
                <w:sz w:val="24"/>
                <w:szCs w:val="24"/>
              </w:rPr>
              <w:t>-</w:t>
            </w:r>
          </w:p>
          <w:p w14:paraId="4DE64BC2" w14:textId="77777777" w:rsidR="00C356ED" w:rsidRDefault="00C356ED" w:rsidP="00381313">
            <w:pPr>
              <w:snapToGrid w:val="0"/>
              <w:jc w:val="center"/>
              <w:rPr>
                <w:sz w:val="24"/>
                <w:szCs w:val="24"/>
              </w:rPr>
            </w:pPr>
            <w:r>
              <w:rPr>
                <w:sz w:val="24"/>
                <w:szCs w:val="24"/>
              </w:rPr>
              <w:t>-</w:t>
            </w:r>
          </w:p>
          <w:p w14:paraId="16F53D87" w14:textId="77777777" w:rsidR="00F96921" w:rsidRDefault="00F96921" w:rsidP="00F96921">
            <w:pPr>
              <w:snapToGrid w:val="0"/>
              <w:jc w:val="center"/>
              <w:rPr>
                <w:sz w:val="24"/>
                <w:szCs w:val="24"/>
              </w:rPr>
            </w:pPr>
            <w:r>
              <w:rPr>
                <w:sz w:val="24"/>
                <w:szCs w:val="24"/>
              </w:rPr>
              <w:t>-</w:t>
            </w:r>
          </w:p>
          <w:p w14:paraId="594614AC" w14:textId="77777777" w:rsidR="00F96921" w:rsidRDefault="00F96921" w:rsidP="00F96921">
            <w:pPr>
              <w:snapToGrid w:val="0"/>
              <w:jc w:val="center"/>
              <w:rPr>
                <w:sz w:val="24"/>
                <w:szCs w:val="24"/>
              </w:rPr>
            </w:pPr>
            <w:r>
              <w:rPr>
                <w:sz w:val="24"/>
                <w:szCs w:val="24"/>
              </w:rPr>
              <w:t>-</w:t>
            </w:r>
          </w:p>
          <w:p w14:paraId="7093DFE6" w14:textId="77777777" w:rsidR="00F96921" w:rsidRDefault="00F96921" w:rsidP="00F96921">
            <w:pPr>
              <w:snapToGrid w:val="0"/>
              <w:jc w:val="center"/>
              <w:rPr>
                <w:sz w:val="24"/>
                <w:szCs w:val="24"/>
              </w:rPr>
            </w:pPr>
            <w:r>
              <w:rPr>
                <w:sz w:val="24"/>
                <w:szCs w:val="24"/>
              </w:rPr>
              <w:lastRenderedPageBreak/>
              <w:t>-</w:t>
            </w:r>
          </w:p>
        </w:tc>
        <w:tc>
          <w:tcPr>
            <w:tcW w:w="1616" w:type="dxa"/>
            <w:tcBorders>
              <w:left w:val="single" w:sz="4" w:space="0" w:color="000000"/>
              <w:bottom w:val="single" w:sz="4" w:space="0" w:color="000000"/>
            </w:tcBorders>
          </w:tcPr>
          <w:p w14:paraId="74017D74" w14:textId="77777777" w:rsidR="001462E6" w:rsidRDefault="00ED186F" w:rsidP="00ED186F">
            <w:pPr>
              <w:snapToGrid w:val="0"/>
              <w:jc w:val="center"/>
              <w:rPr>
                <w:sz w:val="24"/>
                <w:szCs w:val="24"/>
              </w:rPr>
            </w:pPr>
            <w:r>
              <w:rPr>
                <w:sz w:val="24"/>
                <w:szCs w:val="24"/>
              </w:rPr>
              <w:lastRenderedPageBreak/>
              <w:t>-</w:t>
            </w:r>
          </w:p>
          <w:p w14:paraId="7836B191" w14:textId="77777777" w:rsidR="00336074" w:rsidRDefault="00381313" w:rsidP="00381313">
            <w:pPr>
              <w:snapToGrid w:val="0"/>
              <w:jc w:val="center"/>
              <w:rPr>
                <w:sz w:val="24"/>
                <w:szCs w:val="24"/>
              </w:rPr>
            </w:pPr>
            <w:r>
              <w:rPr>
                <w:sz w:val="24"/>
                <w:szCs w:val="24"/>
              </w:rPr>
              <w:t>-</w:t>
            </w:r>
          </w:p>
          <w:p w14:paraId="6546ED34" w14:textId="77777777" w:rsidR="00381313" w:rsidRDefault="00381313" w:rsidP="00381313">
            <w:pPr>
              <w:snapToGrid w:val="0"/>
              <w:jc w:val="center"/>
              <w:rPr>
                <w:sz w:val="24"/>
                <w:szCs w:val="24"/>
              </w:rPr>
            </w:pPr>
            <w:r>
              <w:rPr>
                <w:sz w:val="24"/>
                <w:szCs w:val="24"/>
              </w:rPr>
              <w:t>-</w:t>
            </w:r>
          </w:p>
          <w:p w14:paraId="6D06C286" w14:textId="77777777" w:rsidR="00C356ED" w:rsidRDefault="00C356ED" w:rsidP="00381313">
            <w:pPr>
              <w:snapToGrid w:val="0"/>
              <w:jc w:val="center"/>
              <w:rPr>
                <w:sz w:val="24"/>
                <w:szCs w:val="24"/>
              </w:rPr>
            </w:pPr>
            <w:r>
              <w:rPr>
                <w:sz w:val="24"/>
                <w:szCs w:val="24"/>
              </w:rPr>
              <w:t>-</w:t>
            </w:r>
          </w:p>
          <w:p w14:paraId="37617854" w14:textId="77777777" w:rsidR="00C356ED" w:rsidRDefault="00C356ED" w:rsidP="00381313">
            <w:pPr>
              <w:snapToGrid w:val="0"/>
              <w:jc w:val="center"/>
              <w:rPr>
                <w:sz w:val="24"/>
                <w:szCs w:val="24"/>
              </w:rPr>
            </w:pPr>
            <w:r>
              <w:rPr>
                <w:sz w:val="24"/>
                <w:szCs w:val="24"/>
              </w:rPr>
              <w:t>-</w:t>
            </w:r>
          </w:p>
          <w:p w14:paraId="31520CDA" w14:textId="77777777" w:rsidR="00F96921" w:rsidRDefault="00F96921" w:rsidP="00F96921">
            <w:pPr>
              <w:snapToGrid w:val="0"/>
              <w:jc w:val="center"/>
              <w:rPr>
                <w:sz w:val="24"/>
                <w:szCs w:val="24"/>
              </w:rPr>
            </w:pPr>
            <w:r>
              <w:rPr>
                <w:sz w:val="24"/>
                <w:szCs w:val="24"/>
              </w:rPr>
              <w:t>-</w:t>
            </w:r>
          </w:p>
          <w:p w14:paraId="33C3D4F9" w14:textId="77777777" w:rsidR="00F96921" w:rsidRDefault="00F96921" w:rsidP="00F96921">
            <w:pPr>
              <w:snapToGrid w:val="0"/>
              <w:jc w:val="center"/>
              <w:rPr>
                <w:sz w:val="24"/>
                <w:szCs w:val="24"/>
              </w:rPr>
            </w:pPr>
            <w:r>
              <w:rPr>
                <w:sz w:val="24"/>
                <w:szCs w:val="24"/>
              </w:rPr>
              <w:t>-</w:t>
            </w:r>
          </w:p>
          <w:p w14:paraId="7ACE1CC2" w14:textId="77777777" w:rsidR="00F96921" w:rsidRDefault="00F96921" w:rsidP="00F96921">
            <w:pPr>
              <w:snapToGrid w:val="0"/>
              <w:jc w:val="center"/>
              <w:rPr>
                <w:sz w:val="24"/>
                <w:szCs w:val="24"/>
              </w:rPr>
            </w:pPr>
            <w:r>
              <w:rPr>
                <w:sz w:val="24"/>
                <w:szCs w:val="24"/>
              </w:rPr>
              <w:lastRenderedPageBreak/>
              <w:t>-</w:t>
            </w:r>
          </w:p>
        </w:tc>
        <w:tc>
          <w:tcPr>
            <w:tcW w:w="1700" w:type="dxa"/>
            <w:tcBorders>
              <w:left w:val="single" w:sz="4" w:space="0" w:color="000000"/>
              <w:bottom w:val="single" w:sz="4" w:space="0" w:color="000000"/>
            </w:tcBorders>
          </w:tcPr>
          <w:p w14:paraId="5032498B" w14:textId="77777777" w:rsidR="001462E6" w:rsidRDefault="001462E6" w:rsidP="0027188B">
            <w:pPr>
              <w:snapToGrid w:val="0"/>
              <w:jc w:val="center"/>
              <w:rPr>
                <w:sz w:val="24"/>
                <w:szCs w:val="24"/>
              </w:rPr>
            </w:pPr>
            <w:r>
              <w:rPr>
                <w:sz w:val="24"/>
                <w:szCs w:val="24"/>
              </w:rPr>
              <w:lastRenderedPageBreak/>
              <w:t>-</w:t>
            </w:r>
          </w:p>
          <w:p w14:paraId="343C3822" w14:textId="77777777" w:rsidR="001462E6" w:rsidRDefault="001462E6" w:rsidP="0027188B">
            <w:pPr>
              <w:snapToGrid w:val="0"/>
              <w:jc w:val="center"/>
              <w:rPr>
                <w:sz w:val="24"/>
                <w:szCs w:val="24"/>
              </w:rPr>
            </w:pPr>
            <w:r>
              <w:rPr>
                <w:sz w:val="24"/>
                <w:szCs w:val="24"/>
              </w:rPr>
              <w:t>-</w:t>
            </w:r>
          </w:p>
          <w:p w14:paraId="054233A4" w14:textId="77777777" w:rsidR="001462E6" w:rsidRDefault="001462E6" w:rsidP="0027188B">
            <w:pPr>
              <w:snapToGrid w:val="0"/>
              <w:jc w:val="center"/>
              <w:rPr>
                <w:sz w:val="24"/>
                <w:szCs w:val="24"/>
              </w:rPr>
            </w:pPr>
            <w:r>
              <w:rPr>
                <w:sz w:val="24"/>
                <w:szCs w:val="24"/>
              </w:rPr>
              <w:t>-</w:t>
            </w:r>
          </w:p>
          <w:p w14:paraId="57C3D266" w14:textId="77777777" w:rsidR="00C356ED" w:rsidRDefault="00C356ED" w:rsidP="0027188B">
            <w:pPr>
              <w:snapToGrid w:val="0"/>
              <w:jc w:val="center"/>
              <w:rPr>
                <w:sz w:val="24"/>
                <w:szCs w:val="24"/>
              </w:rPr>
            </w:pPr>
            <w:r>
              <w:rPr>
                <w:sz w:val="24"/>
                <w:szCs w:val="24"/>
              </w:rPr>
              <w:t>-</w:t>
            </w:r>
          </w:p>
          <w:p w14:paraId="0E6B7943" w14:textId="77777777" w:rsidR="00C356ED" w:rsidRDefault="00C356ED" w:rsidP="0027188B">
            <w:pPr>
              <w:snapToGrid w:val="0"/>
              <w:jc w:val="center"/>
              <w:rPr>
                <w:sz w:val="24"/>
                <w:szCs w:val="24"/>
              </w:rPr>
            </w:pPr>
            <w:r>
              <w:rPr>
                <w:sz w:val="24"/>
                <w:szCs w:val="24"/>
              </w:rPr>
              <w:t>-</w:t>
            </w:r>
          </w:p>
          <w:p w14:paraId="4C17A986" w14:textId="77777777" w:rsidR="00F96921" w:rsidRDefault="00F96921" w:rsidP="00F96921">
            <w:pPr>
              <w:snapToGrid w:val="0"/>
              <w:jc w:val="center"/>
              <w:rPr>
                <w:sz w:val="24"/>
                <w:szCs w:val="24"/>
              </w:rPr>
            </w:pPr>
            <w:r>
              <w:rPr>
                <w:sz w:val="24"/>
                <w:szCs w:val="24"/>
              </w:rPr>
              <w:t>-</w:t>
            </w:r>
          </w:p>
          <w:p w14:paraId="42CF5DA2" w14:textId="77777777" w:rsidR="00F96921" w:rsidRDefault="00F96921" w:rsidP="00F96921">
            <w:pPr>
              <w:snapToGrid w:val="0"/>
              <w:jc w:val="center"/>
              <w:rPr>
                <w:sz w:val="24"/>
                <w:szCs w:val="24"/>
              </w:rPr>
            </w:pPr>
            <w:r>
              <w:rPr>
                <w:sz w:val="24"/>
                <w:szCs w:val="24"/>
              </w:rPr>
              <w:t>-</w:t>
            </w:r>
          </w:p>
          <w:p w14:paraId="2847F588" w14:textId="77777777" w:rsidR="00F96921" w:rsidRDefault="00F96921" w:rsidP="00F96921">
            <w:pPr>
              <w:snapToGrid w:val="0"/>
              <w:jc w:val="center"/>
              <w:rPr>
                <w:sz w:val="24"/>
                <w:szCs w:val="24"/>
              </w:rPr>
            </w:pPr>
            <w:r>
              <w:rPr>
                <w:sz w:val="24"/>
                <w:szCs w:val="24"/>
              </w:rPr>
              <w:lastRenderedPageBreak/>
              <w:t>-</w:t>
            </w:r>
          </w:p>
          <w:p w14:paraId="6BA32889" w14:textId="77777777"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14:paraId="6D571092" w14:textId="77777777" w:rsidR="001462E6" w:rsidRDefault="001462E6" w:rsidP="0027188B">
            <w:pPr>
              <w:snapToGrid w:val="0"/>
              <w:jc w:val="center"/>
              <w:rPr>
                <w:sz w:val="24"/>
                <w:szCs w:val="24"/>
              </w:rPr>
            </w:pPr>
            <w:r>
              <w:rPr>
                <w:sz w:val="24"/>
                <w:szCs w:val="24"/>
              </w:rPr>
              <w:lastRenderedPageBreak/>
              <w:t>-</w:t>
            </w:r>
          </w:p>
          <w:p w14:paraId="4023942B" w14:textId="77777777" w:rsidR="001462E6" w:rsidRDefault="001462E6" w:rsidP="0027188B">
            <w:pPr>
              <w:snapToGrid w:val="0"/>
              <w:jc w:val="center"/>
              <w:rPr>
                <w:sz w:val="24"/>
                <w:szCs w:val="24"/>
              </w:rPr>
            </w:pPr>
            <w:r>
              <w:rPr>
                <w:sz w:val="24"/>
                <w:szCs w:val="24"/>
              </w:rPr>
              <w:t>-</w:t>
            </w:r>
          </w:p>
          <w:p w14:paraId="2FF81B73" w14:textId="77777777" w:rsidR="001462E6" w:rsidRDefault="001462E6" w:rsidP="0027188B">
            <w:pPr>
              <w:snapToGrid w:val="0"/>
              <w:jc w:val="center"/>
              <w:rPr>
                <w:sz w:val="24"/>
                <w:szCs w:val="24"/>
              </w:rPr>
            </w:pPr>
            <w:r>
              <w:rPr>
                <w:sz w:val="24"/>
                <w:szCs w:val="24"/>
              </w:rPr>
              <w:t>-</w:t>
            </w:r>
          </w:p>
          <w:p w14:paraId="5C41DED8" w14:textId="77777777" w:rsidR="00C356ED" w:rsidRDefault="00C356ED" w:rsidP="0027188B">
            <w:pPr>
              <w:snapToGrid w:val="0"/>
              <w:jc w:val="center"/>
              <w:rPr>
                <w:sz w:val="24"/>
                <w:szCs w:val="24"/>
              </w:rPr>
            </w:pPr>
            <w:r>
              <w:rPr>
                <w:sz w:val="24"/>
                <w:szCs w:val="24"/>
              </w:rPr>
              <w:t>-</w:t>
            </w:r>
          </w:p>
          <w:p w14:paraId="660EFD07" w14:textId="77777777" w:rsidR="00C356ED" w:rsidRDefault="00C356ED" w:rsidP="0027188B">
            <w:pPr>
              <w:snapToGrid w:val="0"/>
              <w:jc w:val="center"/>
              <w:rPr>
                <w:sz w:val="24"/>
                <w:szCs w:val="24"/>
              </w:rPr>
            </w:pPr>
            <w:r>
              <w:rPr>
                <w:sz w:val="24"/>
                <w:szCs w:val="24"/>
              </w:rPr>
              <w:t>-</w:t>
            </w:r>
          </w:p>
          <w:p w14:paraId="680DD958" w14:textId="77777777" w:rsidR="00F96921" w:rsidRDefault="00F96921" w:rsidP="00F96921">
            <w:pPr>
              <w:snapToGrid w:val="0"/>
              <w:jc w:val="center"/>
              <w:rPr>
                <w:sz w:val="24"/>
                <w:szCs w:val="24"/>
              </w:rPr>
            </w:pPr>
            <w:r>
              <w:rPr>
                <w:sz w:val="24"/>
                <w:szCs w:val="24"/>
              </w:rPr>
              <w:t>-</w:t>
            </w:r>
          </w:p>
          <w:p w14:paraId="76580312" w14:textId="77777777" w:rsidR="00F96921" w:rsidRDefault="00F96921" w:rsidP="00F96921">
            <w:pPr>
              <w:snapToGrid w:val="0"/>
              <w:jc w:val="center"/>
              <w:rPr>
                <w:sz w:val="24"/>
                <w:szCs w:val="24"/>
              </w:rPr>
            </w:pPr>
            <w:r>
              <w:rPr>
                <w:sz w:val="24"/>
                <w:szCs w:val="24"/>
              </w:rPr>
              <w:t>-</w:t>
            </w:r>
          </w:p>
          <w:p w14:paraId="297ABE47" w14:textId="77777777" w:rsidR="00F96921" w:rsidRDefault="00F96921" w:rsidP="00F96921">
            <w:pPr>
              <w:snapToGrid w:val="0"/>
              <w:jc w:val="center"/>
              <w:rPr>
                <w:sz w:val="24"/>
                <w:szCs w:val="24"/>
              </w:rPr>
            </w:pPr>
            <w:r>
              <w:rPr>
                <w:sz w:val="24"/>
                <w:szCs w:val="24"/>
              </w:rPr>
              <w:lastRenderedPageBreak/>
              <w:t>-</w:t>
            </w:r>
          </w:p>
          <w:p w14:paraId="64E283A1" w14:textId="77777777" w:rsidR="001462E6" w:rsidRDefault="001462E6" w:rsidP="0027188B">
            <w:pPr>
              <w:snapToGrid w:val="0"/>
              <w:jc w:val="center"/>
              <w:rPr>
                <w:sz w:val="24"/>
                <w:szCs w:val="24"/>
              </w:rPr>
            </w:pPr>
          </w:p>
        </w:tc>
      </w:tr>
      <w:tr w:rsidR="001462E6" w14:paraId="690BFDB5" w14:textId="77777777" w:rsidTr="0027188B">
        <w:tc>
          <w:tcPr>
            <w:tcW w:w="570" w:type="dxa"/>
            <w:tcBorders>
              <w:left w:val="single" w:sz="8" w:space="0" w:color="000000"/>
              <w:bottom w:val="single" w:sz="4" w:space="0" w:color="000000"/>
            </w:tcBorders>
          </w:tcPr>
          <w:p w14:paraId="26BA8112" w14:textId="77777777" w:rsidR="001462E6" w:rsidRDefault="001462E6" w:rsidP="0027188B">
            <w:pPr>
              <w:snapToGrid w:val="0"/>
              <w:jc w:val="center"/>
              <w:rPr>
                <w:sz w:val="24"/>
                <w:szCs w:val="24"/>
              </w:rPr>
            </w:pPr>
            <w:r>
              <w:rPr>
                <w:sz w:val="24"/>
                <w:szCs w:val="24"/>
              </w:rPr>
              <w:lastRenderedPageBreak/>
              <w:t>4.2.</w:t>
            </w:r>
          </w:p>
        </w:tc>
        <w:tc>
          <w:tcPr>
            <w:tcW w:w="5430" w:type="dxa"/>
            <w:tcBorders>
              <w:left w:val="single" w:sz="4" w:space="0" w:color="000000"/>
              <w:bottom w:val="single" w:sz="4" w:space="0" w:color="000000"/>
            </w:tcBorders>
          </w:tcPr>
          <w:p w14:paraId="5BF65DC3" w14:textId="77777777" w:rsidR="001462E6" w:rsidRDefault="001462E6" w:rsidP="0027188B">
            <w:pPr>
              <w:snapToGrid w:val="0"/>
              <w:ind w:right="192"/>
              <w:jc w:val="both"/>
              <w:rPr>
                <w:sz w:val="24"/>
                <w:szCs w:val="24"/>
              </w:rPr>
            </w:pPr>
            <w:r>
              <w:rPr>
                <w:sz w:val="24"/>
                <w:szCs w:val="24"/>
              </w:rPr>
              <w:t xml:space="preserve">Организация работы методического кабинета для субъектов малого и среднего предпринимательства </w:t>
            </w:r>
          </w:p>
        </w:tc>
        <w:tc>
          <w:tcPr>
            <w:tcW w:w="2070" w:type="dxa"/>
            <w:tcBorders>
              <w:left w:val="single" w:sz="4" w:space="0" w:color="000000"/>
              <w:bottom w:val="single" w:sz="4" w:space="0" w:color="000000"/>
            </w:tcBorders>
          </w:tcPr>
          <w:p w14:paraId="1577F3F5" w14:textId="77777777" w:rsidR="001462E6" w:rsidRDefault="001462E6" w:rsidP="0027188B">
            <w:pPr>
              <w:snapToGrid w:val="0"/>
              <w:ind w:left="176" w:firstLine="16"/>
              <w:rPr>
                <w:sz w:val="24"/>
                <w:szCs w:val="24"/>
              </w:rPr>
            </w:pPr>
            <w:r>
              <w:rPr>
                <w:sz w:val="24"/>
                <w:szCs w:val="24"/>
              </w:rPr>
              <w:t xml:space="preserve">управление экономики и </w:t>
            </w:r>
            <w:proofErr w:type="gramStart"/>
            <w:r>
              <w:rPr>
                <w:sz w:val="24"/>
                <w:szCs w:val="24"/>
              </w:rPr>
              <w:t>территориального  планирования</w:t>
            </w:r>
            <w:proofErr w:type="gramEnd"/>
          </w:p>
        </w:tc>
        <w:tc>
          <w:tcPr>
            <w:tcW w:w="1053" w:type="dxa"/>
            <w:tcBorders>
              <w:left w:val="single" w:sz="4" w:space="0" w:color="000000"/>
              <w:bottom w:val="single" w:sz="4" w:space="0" w:color="000000"/>
            </w:tcBorders>
          </w:tcPr>
          <w:p w14:paraId="35D6C9FB" w14:textId="77777777" w:rsidR="00336074" w:rsidRDefault="00336074" w:rsidP="00336074">
            <w:pPr>
              <w:snapToGrid w:val="0"/>
              <w:jc w:val="both"/>
              <w:rPr>
                <w:sz w:val="24"/>
                <w:szCs w:val="24"/>
              </w:rPr>
            </w:pPr>
            <w:r>
              <w:rPr>
                <w:sz w:val="24"/>
                <w:szCs w:val="24"/>
              </w:rPr>
              <w:t>2017</w:t>
            </w:r>
          </w:p>
          <w:p w14:paraId="0C0F8312" w14:textId="77777777" w:rsidR="00336074" w:rsidRDefault="00336074" w:rsidP="00336074">
            <w:pPr>
              <w:snapToGrid w:val="0"/>
              <w:jc w:val="both"/>
              <w:rPr>
                <w:sz w:val="24"/>
                <w:szCs w:val="24"/>
              </w:rPr>
            </w:pPr>
            <w:r>
              <w:rPr>
                <w:sz w:val="24"/>
                <w:szCs w:val="24"/>
              </w:rPr>
              <w:t>2018</w:t>
            </w:r>
          </w:p>
          <w:p w14:paraId="4A23F7B2" w14:textId="77777777" w:rsidR="001462E6" w:rsidRDefault="00336074" w:rsidP="00336074">
            <w:pPr>
              <w:snapToGrid w:val="0"/>
              <w:jc w:val="both"/>
              <w:rPr>
                <w:sz w:val="24"/>
                <w:szCs w:val="24"/>
              </w:rPr>
            </w:pPr>
            <w:r>
              <w:rPr>
                <w:sz w:val="24"/>
                <w:szCs w:val="24"/>
              </w:rPr>
              <w:t>2019</w:t>
            </w:r>
          </w:p>
          <w:p w14:paraId="60E23D4E" w14:textId="77777777" w:rsidR="00C356ED" w:rsidRDefault="00C356ED" w:rsidP="00336074">
            <w:pPr>
              <w:snapToGrid w:val="0"/>
              <w:jc w:val="both"/>
              <w:rPr>
                <w:sz w:val="24"/>
                <w:szCs w:val="24"/>
              </w:rPr>
            </w:pPr>
            <w:r>
              <w:rPr>
                <w:sz w:val="24"/>
                <w:szCs w:val="24"/>
              </w:rPr>
              <w:t>2020</w:t>
            </w:r>
          </w:p>
          <w:p w14:paraId="6256CAC7" w14:textId="77777777" w:rsidR="00C356ED" w:rsidRDefault="00C356ED" w:rsidP="00336074">
            <w:pPr>
              <w:snapToGrid w:val="0"/>
              <w:jc w:val="both"/>
              <w:rPr>
                <w:sz w:val="24"/>
                <w:szCs w:val="24"/>
              </w:rPr>
            </w:pPr>
            <w:r>
              <w:rPr>
                <w:sz w:val="24"/>
                <w:szCs w:val="24"/>
              </w:rPr>
              <w:t>2021</w:t>
            </w:r>
          </w:p>
          <w:p w14:paraId="36AE0E48" w14:textId="77777777" w:rsidR="00F96921" w:rsidRDefault="00F96921" w:rsidP="00F96921">
            <w:pPr>
              <w:snapToGrid w:val="0"/>
              <w:jc w:val="both"/>
              <w:rPr>
                <w:sz w:val="24"/>
                <w:szCs w:val="24"/>
              </w:rPr>
            </w:pPr>
            <w:r>
              <w:rPr>
                <w:sz w:val="24"/>
                <w:szCs w:val="24"/>
              </w:rPr>
              <w:t>2022</w:t>
            </w:r>
          </w:p>
          <w:p w14:paraId="4E66BFC4" w14:textId="77777777" w:rsidR="00F96921" w:rsidRDefault="00F96921" w:rsidP="00F96921">
            <w:pPr>
              <w:snapToGrid w:val="0"/>
              <w:jc w:val="both"/>
              <w:rPr>
                <w:sz w:val="24"/>
                <w:szCs w:val="24"/>
              </w:rPr>
            </w:pPr>
            <w:r>
              <w:rPr>
                <w:sz w:val="24"/>
                <w:szCs w:val="24"/>
              </w:rPr>
              <w:t>2023</w:t>
            </w:r>
          </w:p>
          <w:p w14:paraId="56D79359"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273CB2AC" w14:textId="77777777" w:rsidR="001462E6" w:rsidRDefault="00ED186F" w:rsidP="00ED186F">
            <w:pPr>
              <w:snapToGrid w:val="0"/>
              <w:jc w:val="center"/>
              <w:rPr>
                <w:sz w:val="24"/>
                <w:szCs w:val="24"/>
              </w:rPr>
            </w:pPr>
            <w:r>
              <w:rPr>
                <w:sz w:val="24"/>
                <w:szCs w:val="24"/>
              </w:rPr>
              <w:t>-</w:t>
            </w:r>
          </w:p>
          <w:p w14:paraId="5E9F3531" w14:textId="77777777" w:rsidR="00336074" w:rsidRDefault="00381313" w:rsidP="00381313">
            <w:pPr>
              <w:snapToGrid w:val="0"/>
              <w:jc w:val="center"/>
              <w:rPr>
                <w:sz w:val="24"/>
                <w:szCs w:val="24"/>
              </w:rPr>
            </w:pPr>
            <w:r>
              <w:rPr>
                <w:sz w:val="24"/>
                <w:szCs w:val="24"/>
              </w:rPr>
              <w:t>-</w:t>
            </w:r>
          </w:p>
          <w:p w14:paraId="1CC8884C" w14:textId="77777777" w:rsidR="00381313" w:rsidRDefault="00381313" w:rsidP="00381313">
            <w:pPr>
              <w:snapToGrid w:val="0"/>
              <w:jc w:val="center"/>
              <w:rPr>
                <w:sz w:val="24"/>
                <w:szCs w:val="24"/>
              </w:rPr>
            </w:pPr>
            <w:r>
              <w:rPr>
                <w:sz w:val="24"/>
                <w:szCs w:val="24"/>
              </w:rPr>
              <w:t>-</w:t>
            </w:r>
          </w:p>
          <w:p w14:paraId="542189E0" w14:textId="77777777" w:rsidR="00C356ED" w:rsidRDefault="00C356ED" w:rsidP="00381313">
            <w:pPr>
              <w:snapToGrid w:val="0"/>
              <w:jc w:val="center"/>
              <w:rPr>
                <w:sz w:val="24"/>
                <w:szCs w:val="24"/>
              </w:rPr>
            </w:pPr>
            <w:r>
              <w:rPr>
                <w:sz w:val="24"/>
                <w:szCs w:val="24"/>
              </w:rPr>
              <w:t>-</w:t>
            </w:r>
          </w:p>
          <w:p w14:paraId="25B32E0B" w14:textId="77777777" w:rsidR="00C356ED" w:rsidRDefault="00C356ED" w:rsidP="00381313">
            <w:pPr>
              <w:snapToGrid w:val="0"/>
              <w:jc w:val="center"/>
              <w:rPr>
                <w:sz w:val="24"/>
                <w:szCs w:val="24"/>
              </w:rPr>
            </w:pPr>
            <w:r>
              <w:rPr>
                <w:sz w:val="24"/>
                <w:szCs w:val="24"/>
              </w:rPr>
              <w:t>-</w:t>
            </w:r>
          </w:p>
          <w:p w14:paraId="65FA2367" w14:textId="77777777" w:rsidR="00F96921" w:rsidRDefault="00F96921" w:rsidP="00F96921">
            <w:pPr>
              <w:snapToGrid w:val="0"/>
              <w:jc w:val="center"/>
              <w:rPr>
                <w:sz w:val="24"/>
                <w:szCs w:val="24"/>
              </w:rPr>
            </w:pPr>
            <w:r>
              <w:rPr>
                <w:sz w:val="24"/>
                <w:szCs w:val="24"/>
              </w:rPr>
              <w:t>-</w:t>
            </w:r>
          </w:p>
          <w:p w14:paraId="482D043A" w14:textId="77777777" w:rsidR="00F96921" w:rsidRDefault="00F96921" w:rsidP="00F96921">
            <w:pPr>
              <w:snapToGrid w:val="0"/>
              <w:jc w:val="center"/>
              <w:rPr>
                <w:sz w:val="24"/>
                <w:szCs w:val="24"/>
              </w:rPr>
            </w:pPr>
            <w:r>
              <w:rPr>
                <w:sz w:val="24"/>
                <w:szCs w:val="24"/>
              </w:rPr>
              <w:t>-</w:t>
            </w:r>
          </w:p>
          <w:p w14:paraId="02080ECC" w14:textId="77777777"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0A2C66E7" w14:textId="77777777" w:rsidR="001462E6" w:rsidRDefault="00ED186F" w:rsidP="00ED186F">
            <w:pPr>
              <w:snapToGrid w:val="0"/>
              <w:jc w:val="center"/>
              <w:rPr>
                <w:sz w:val="24"/>
                <w:szCs w:val="24"/>
              </w:rPr>
            </w:pPr>
            <w:r>
              <w:rPr>
                <w:sz w:val="24"/>
                <w:szCs w:val="24"/>
              </w:rPr>
              <w:t>-</w:t>
            </w:r>
          </w:p>
          <w:p w14:paraId="647467A3" w14:textId="77777777" w:rsidR="00336074" w:rsidRDefault="00381313" w:rsidP="00381313">
            <w:pPr>
              <w:snapToGrid w:val="0"/>
              <w:jc w:val="center"/>
              <w:rPr>
                <w:sz w:val="24"/>
                <w:szCs w:val="24"/>
              </w:rPr>
            </w:pPr>
            <w:r>
              <w:rPr>
                <w:sz w:val="24"/>
                <w:szCs w:val="24"/>
              </w:rPr>
              <w:t>-</w:t>
            </w:r>
          </w:p>
          <w:p w14:paraId="60B8C021" w14:textId="77777777" w:rsidR="00381313" w:rsidRDefault="00381313" w:rsidP="00381313">
            <w:pPr>
              <w:snapToGrid w:val="0"/>
              <w:jc w:val="center"/>
              <w:rPr>
                <w:sz w:val="24"/>
                <w:szCs w:val="24"/>
              </w:rPr>
            </w:pPr>
            <w:r>
              <w:rPr>
                <w:sz w:val="24"/>
                <w:szCs w:val="24"/>
              </w:rPr>
              <w:t>-</w:t>
            </w:r>
          </w:p>
          <w:p w14:paraId="2AAFA06F" w14:textId="77777777" w:rsidR="00C356ED" w:rsidRDefault="00C356ED" w:rsidP="00381313">
            <w:pPr>
              <w:snapToGrid w:val="0"/>
              <w:jc w:val="center"/>
              <w:rPr>
                <w:sz w:val="24"/>
                <w:szCs w:val="24"/>
              </w:rPr>
            </w:pPr>
            <w:r>
              <w:rPr>
                <w:sz w:val="24"/>
                <w:szCs w:val="24"/>
              </w:rPr>
              <w:t>-</w:t>
            </w:r>
          </w:p>
          <w:p w14:paraId="2EAA9220" w14:textId="77777777" w:rsidR="00C356ED" w:rsidRDefault="00C356ED" w:rsidP="00381313">
            <w:pPr>
              <w:snapToGrid w:val="0"/>
              <w:jc w:val="center"/>
              <w:rPr>
                <w:sz w:val="24"/>
                <w:szCs w:val="24"/>
              </w:rPr>
            </w:pPr>
            <w:r>
              <w:rPr>
                <w:sz w:val="24"/>
                <w:szCs w:val="24"/>
              </w:rPr>
              <w:t>-</w:t>
            </w:r>
          </w:p>
          <w:p w14:paraId="60B49A42" w14:textId="77777777" w:rsidR="00F96921" w:rsidRDefault="00F96921" w:rsidP="00F96921">
            <w:pPr>
              <w:snapToGrid w:val="0"/>
              <w:jc w:val="center"/>
              <w:rPr>
                <w:sz w:val="24"/>
                <w:szCs w:val="24"/>
              </w:rPr>
            </w:pPr>
            <w:r>
              <w:rPr>
                <w:sz w:val="24"/>
                <w:szCs w:val="24"/>
              </w:rPr>
              <w:t>-</w:t>
            </w:r>
          </w:p>
          <w:p w14:paraId="0B8EBE81" w14:textId="77777777" w:rsidR="00F96921" w:rsidRDefault="00F96921" w:rsidP="00F96921">
            <w:pPr>
              <w:snapToGrid w:val="0"/>
              <w:jc w:val="center"/>
              <w:rPr>
                <w:sz w:val="24"/>
                <w:szCs w:val="24"/>
              </w:rPr>
            </w:pPr>
            <w:r>
              <w:rPr>
                <w:sz w:val="24"/>
                <w:szCs w:val="24"/>
              </w:rPr>
              <w:t>-</w:t>
            </w:r>
          </w:p>
          <w:p w14:paraId="7E2F1D3F" w14:textId="77777777"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7081F78A" w14:textId="77777777" w:rsidR="001462E6" w:rsidRDefault="001462E6" w:rsidP="0027188B">
            <w:pPr>
              <w:snapToGrid w:val="0"/>
              <w:jc w:val="center"/>
              <w:rPr>
                <w:sz w:val="24"/>
                <w:szCs w:val="24"/>
              </w:rPr>
            </w:pPr>
            <w:r>
              <w:rPr>
                <w:sz w:val="24"/>
                <w:szCs w:val="24"/>
              </w:rPr>
              <w:t>-</w:t>
            </w:r>
          </w:p>
          <w:p w14:paraId="45025A80" w14:textId="77777777" w:rsidR="001462E6" w:rsidRDefault="001462E6" w:rsidP="0027188B">
            <w:pPr>
              <w:snapToGrid w:val="0"/>
              <w:jc w:val="center"/>
              <w:rPr>
                <w:sz w:val="24"/>
                <w:szCs w:val="24"/>
              </w:rPr>
            </w:pPr>
            <w:r>
              <w:rPr>
                <w:sz w:val="24"/>
                <w:szCs w:val="24"/>
              </w:rPr>
              <w:t>-</w:t>
            </w:r>
          </w:p>
          <w:p w14:paraId="0656B399" w14:textId="77777777" w:rsidR="001462E6" w:rsidRDefault="001462E6" w:rsidP="0027188B">
            <w:pPr>
              <w:snapToGrid w:val="0"/>
              <w:jc w:val="center"/>
              <w:rPr>
                <w:sz w:val="24"/>
                <w:szCs w:val="24"/>
              </w:rPr>
            </w:pPr>
            <w:r>
              <w:rPr>
                <w:sz w:val="24"/>
                <w:szCs w:val="24"/>
              </w:rPr>
              <w:t>-</w:t>
            </w:r>
          </w:p>
          <w:p w14:paraId="4734B8EB" w14:textId="77777777" w:rsidR="00C356ED" w:rsidRDefault="00C356ED" w:rsidP="0027188B">
            <w:pPr>
              <w:snapToGrid w:val="0"/>
              <w:jc w:val="center"/>
              <w:rPr>
                <w:sz w:val="24"/>
                <w:szCs w:val="24"/>
              </w:rPr>
            </w:pPr>
            <w:r>
              <w:rPr>
                <w:sz w:val="24"/>
                <w:szCs w:val="24"/>
              </w:rPr>
              <w:t>-</w:t>
            </w:r>
          </w:p>
          <w:p w14:paraId="4CA6DC06" w14:textId="77777777" w:rsidR="00C356ED" w:rsidRDefault="00C356ED" w:rsidP="0027188B">
            <w:pPr>
              <w:snapToGrid w:val="0"/>
              <w:jc w:val="center"/>
              <w:rPr>
                <w:sz w:val="24"/>
                <w:szCs w:val="24"/>
              </w:rPr>
            </w:pPr>
            <w:r>
              <w:rPr>
                <w:sz w:val="24"/>
                <w:szCs w:val="24"/>
              </w:rPr>
              <w:t>-</w:t>
            </w:r>
          </w:p>
          <w:p w14:paraId="3853A50D" w14:textId="77777777" w:rsidR="00F96921" w:rsidRDefault="00F96921" w:rsidP="00F96921">
            <w:pPr>
              <w:snapToGrid w:val="0"/>
              <w:jc w:val="center"/>
              <w:rPr>
                <w:sz w:val="24"/>
                <w:szCs w:val="24"/>
              </w:rPr>
            </w:pPr>
            <w:r>
              <w:rPr>
                <w:sz w:val="24"/>
                <w:szCs w:val="24"/>
              </w:rPr>
              <w:t>-</w:t>
            </w:r>
          </w:p>
          <w:p w14:paraId="7BEFB983" w14:textId="77777777" w:rsidR="00F96921" w:rsidRDefault="00F96921" w:rsidP="00F96921">
            <w:pPr>
              <w:snapToGrid w:val="0"/>
              <w:jc w:val="center"/>
              <w:rPr>
                <w:sz w:val="24"/>
                <w:szCs w:val="24"/>
              </w:rPr>
            </w:pPr>
            <w:r>
              <w:rPr>
                <w:sz w:val="24"/>
                <w:szCs w:val="24"/>
              </w:rPr>
              <w:t>-</w:t>
            </w:r>
          </w:p>
          <w:p w14:paraId="36ACD5F8" w14:textId="77777777" w:rsidR="00F96921" w:rsidRDefault="00F96921" w:rsidP="00F96921">
            <w:pPr>
              <w:snapToGrid w:val="0"/>
              <w:jc w:val="center"/>
              <w:rPr>
                <w:sz w:val="24"/>
                <w:szCs w:val="24"/>
              </w:rPr>
            </w:pPr>
            <w:r>
              <w:rPr>
                <w:sz w:val="24"/>
                <w:szCs w:val="24"/>
              </w:rPr>
              <w:t>-</w:t>
            </w:r>
          </w:p>
          <w:p w14:paraId="1F995CD8" w14:textId="77777777"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14:paraId="598B8476" w14:textId="77777777" w:rsidR="001462E6" w:rsidRDefault="001462E6" w:rsidP="0027188B">
            <w:pPr>
              <w:snapToGrid w:val="0"/>
              <w:jc w:val="center"/>
              <w:rPr>
                <w:sz w:val="24"/>
                <w:szCs w:val="24"/>
              </w:rPr>
            </w:pPr>
            <w:r>
              <w:rPr>
                <w:sz w:val="24"/>
                <w:szCs w:val="24"/>
              </w:rPr>
              <w:t>-</w:t>
            </w:r>
          </w:p>
          <w:p w14:paraId="58659355" w14:textId="77777777" w:rsidR="001462E6" w:rsidRDefault="001462E6" w:rsidP="0027188B">
            <w:pPr>
              <w:snapToGrid w:val="0"/>
              <w:jc w:val="center"/>
              <w:rPr>
                <w:sz w:val="24"/>
                <w:szCs w:val="24"/>
              </w:rPr>
            </w:pPr>
            <w:r>
              <w:rPr>
                <w:sz w:val="24"/>
                <w:szCs w:val="24"/>
              </w:rPr>
              <w:t>-</w:t>
            </w:r>
          </w:p>
          <w:p w14:paraId="4BD2165E" w14:textId="77777777" w:rsidR="001462E6" w:rsidRDefault="001462E6" w:rsidP="0027188B">
            <w:pPr>
              <w:snapToGrid w:val="0"/>
              <w:jc w:val="center"/>
              <w:rPr>
                <w:sz w:val="24"/>
                <w:szCs w:val="24"/>
              </w:rPr>
            </w:pPr>
            <w:r>
              <w:rPr>
                <w:sz w:val="24"/>
                <w:szCs w:val="24"/>
              </w:rPr>
              <w:t>-</w:t>
            </w:r>
          </w:p>
          <w:p w14:paraId="55B102F7" w14:textId="77777777" w:rsidR="00C356ED" w:rsidRDefault="00C356ED" w:rsidP="0027188B">
            <w:pPr>
              <w:snapToGrid w:val="0"/>
              <w:jc w:val="center"/>
              <w:rPr>
                <w:sz w:val="24"/>
                <w:szCs w:val="24"/>
              </w:rPr>
            </w:pPr>
            <w:r>
              <w:rPr>
                <w:sz w:val="24"/>
                <w:szCs w:val="24"/>
              </w:rPr>
              <w:t>-</w:t>
            </w:r>
          </w:p>
          <w:p w14:paraId="02CBB060" w14:textId="77777777" w:rsidR="00C356ED" w:rsidRDefault="00C356ED" w:rsidP="0027188B">
            <w:pPr>
              <w:snapToGrid w:val="0"/>
              <w:jc w:val="center"/>
              <w:rPr>
                <w:sz w:val="24"/>
                <w:szCs w:val="24"/>
              </w:rPr>
            </w:pPr>
            <w:r>
              <w:rPr>
                <w:sz w:val="24"/>
                <w:szCs w:val="24"/>
              </w:rPr>
              <w:t>-</w:t>
            </w:r>
          </w:p>
          <w:p w14:paraId="5B3A02E7" w14:textId="77777777" w:rsidR="00F96921" w:rsidRDefault="00F96921" w:rsidP="00F96921">
            <w:pPr>
              <w:snapToGrid w:val="0"/>
              <w:jc w:val="center"/>
              <w:rPr>
                <w:sz w:val="24"/>
                <w:szCs w:val="24"/>
              </w:rPr>
            </w:pPr>
            <w:r>
              <w:rPr>
                <w:sz w:val="24"/>
                <w:szCs w:val="24"/>
              </w:rPr>
              <w:t>-</w:t>
            </w:r>
          </w:p>
          <w:p w14:paraId="5B8E4251" w14:textId="77777777" w:rsidR="00F96921" w:rsidRDefault="00F96921" w:rsidP="00F96921">
            <w:pPr>
              <w:snapToGrid w:val="0"/>
              <w:jc w:val="center"/>
              <w:rPr>
                <w:sz w:val="24"/>
                <w:szCs w:val="24"/>
              </w:rPr>
            </w:pPr>
            <w:r>
              <w:rPr>
                <w:sz w:val="24"/>
                <w:szCs w:val="24"/>
              </w:rPr>
              <w:t>-</w:t>
            </w:r>
          </w:p>
          <w:p w14:paraId="7B930B91" w14:textId="77777777" w:rsidR="00F96921" w:rsidRDefault="00F96921" w:rsidP="00F96921">
            <w:pPr>
              <w:snapToGrid w:val="0"/>
              <w:jc w:val="center"/>
              <w:rPr>
                <w:sz w:val="24"/>
                <w:szCs w:val="24"/>
              </w:rPr>
            </w:pPr>
            <w:r>
              <w:rPr>
                <w:sz w:val="24"/>
                <w:szCs w:val="24"/>
              </w:rPr>
              <w:t>-</w:t>
            </w:r>
          </w:p>
          <w:p w14:paraId="532FBA54" w14:textId="77777777" w:rsidR="001462E6" w:rsidRDefault="001462E6" w:rsidP="0027188B">
            <w:pPr>
              <w:snapToGrid w:val="0"/>
              <w:jc w:val="center"/>
              <w:rPr>
                <w:sz w:val="24"/>
                <w:szCs w:val="24"/>
              </w:rPr>
            </w:pPr>
          </w:p>
        </w:tc>
      </w:tr>
      <w:tr w:rsidR="001462E6" w14:paraId="7F3143E9" w14:textId="77777777" w:rsidTr="0027188B">
        <w:tc>
          <w:tcPr>
            <w:tcW w:w="570" w:type="dxa"/>
            <w:tcBorders>
              <w:left w:val="single" w:sz="8" w:space="0" w:color="000000"/>
              <w:bottom w:val="single" w:sz="4" w:space="0" w:color="000000"/>
            </w:tcBorders>
          </w:tcPr>
          <w:p w14:paraId="0C10F6C1" w14:textId="77777777" w:rsidR="001462E6" w:rsidRDefault="001462E6" w:rsidP="0027188B">
            <w:pPr>
              <w:snapToGrid w:val="0"/>
              <w:jc w:val="center"/>
              <w:rPr>
                <w:sz w:val="24"/>
                <w:szCs w:val="24"/>
              </w:rPr>
            </w:pPr>
            <w:r>
              <w:rPr>
                <w:sz w:val="24"/>
                <w:szCs w:val="24"/>
              </w:rPr>
              <w:t>4.3.</w:t>
            </w:r>
          </w:p>
        </w:tc>
        <w:tc>
          <w:tcPr>
            <w:tcW w:w="5430" w:type="dxa"/>
            <w:tcBorders>
              <w:left w:val="single" w:sz="4" w:space="0" w:color="000000"/>
              <w:bottom w:val="single" w:sz="4" w:space="0" w:color="000000"/>
            </w:tcBorders>
          </w:tcPr>
          <w:p w14:paraId="01D6F01B" w14:textId="77777777" w:rsidR="001462E6" w:rsidRDefault="001462E6" w:rsidP="0027188B">
            <w:pPr>
              <w:snapToGrid w:val="0"/>
              <w:ind w:right="192"/>
              <w:jc w:val="both"/>
              <w:rPr>
                <w:sz w:val="24"/>
                <w:szCs w:val="24"/>
              </w:rPr>
            </w:pPr>
            <w:r>
              <w:rPr>
                <w:sz w:val="24"/>
                <w:szCs w:val="24"/>
              </w:rPr>
              <w:t xml:space="preserve">Участие администрации Черниговского района и представителей малого и среднего бизнеса в региональных совещаниях, съездах по вопросам малого и </w:t>
            </w:r>
            <w:proofErr w:type="gramStart"/>
            <w:r>
              <w:rPr>
                <w:sz w:val="24"/>
                <w:szCs w:val="24"/>
              </w:rPr>
              <w:t>среднего  предпринимательства</w:t>
            </w:r>
            <w:proofErr w:type="gramEnd"/>
          </w:p>
        </w:tc>
        <w:tc>
          <w:tcPr>
            <w:tcW w:w="2070" w:type="dxa"/>
            <w:tcBorders>
              <w:left w:val="single" w:sz="4" w:space="0" w:color="000000"/>
              <w:bottom w:val="single" w:sz="4" w:space="0" w:color="000000"/>
            </w:tcBorders>
          </w:tcPr>
          <w:p w14:paraId="2DC5F2CF" w14:textId="77777777" w:rsidR="001462E6" w:rsidRDefault="001462E6" w:rsidP="0027188B">
            <w:pPr>
              <w:snapToGrid w:val="0"/>
              <w:ind w:left="176" w:firstLine="16"/>
              <w:rPr>
                <w:sz w:val="24"/>
                <w:szCs w:val="24"/>
              </w:rPr>
            </w:pPr>
            <w:r>
              <w:rPr>
                <w:sz w:val="24"/>
                <w:szCs w:val="24"/>
              </w:rPr>
              <w:t>управление экономики</w:t>
            </w:r>
          </w:p>
        </w:tc>
        <w:tc>
          <w:tcPr>
            <w:tcW w:w="1053" w:type="dxa"/>
            <w:tcBorders>
              <w:left w:val="single" w:sz="4" w:space="0" w:color="000000"/>
              <w:bottom w:val="single" w:sz="4" w:space="0" w:color="000000"/>
            </w:tcBorders>
          </w:tcPr>
          <w:p w14:paraId="1E00AF1E"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1B4ADA0F" w14:textId="77777777"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14:paraId="219C21DB"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7DCB8F12"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053C8E71" w14:textId="77777777" w:rsidR="001462E6" w:rsidRDefault="001462E6" w:rsidP="0027188B">
            <w:pPr>
              <w:snapToGrid w:val="0"/>
              <w:jc w:val="center"/>
              <w:rPr>
                <w:sz w:val="24"/>
                <w:szCs w:val="24"/>
              </w:rPr>
            </w:pPr>
            <w:r>
              <w:rPr>
                <w:sz w:val="24"/>
                <w:szCs w:val="24"/>
              </w:rPr>
              <w:t>-</w:t>
            </w:r>
          </w:p>
        </w:tc>
      </w:tr>
      <w:tr w:rsidR="001462E6" w14:paraId="33AB42BE" w14:textId="77777777" w:rsidTr="0027188B">
        <w:tc>
          <w:tcPr>
            <w:tcW w:w="570" w:type="dxa"/>
            <w:tcBorders>
              <w:left w:val="single" w:sz="8" w:space="0" w:color="000000"/>
              <w:bottom w:val="single" w:sz="4" w:space="0" w:color="000000"/>
            </w:tcBorders>
          </w:tcPr>
          <w:p w14:paraId="2007510F" w14:textId="77777777" w:rsidR="001462E6" w:rsidRDefault="001462E6" w:rsidP="0027188B">
            <w:pPr>
              <w:snapToGrid w:val="0"/>
              <w:jc w:val="center"/>
              <w:rPr>
                <w:sz w:val="24"/>
                <w:szCs w:val="24"/>
              </w:rPr>
            </w:pPr>
            <w:r>
              <w:rPr>
                <w:sz w:val="24"/>
                <w:szCs w:val="24"/>
              </w:rPr>
              <w:t>4.4.</w:t>
            </w:r>
          </w:p>
        </w:tc>
        <w:tc>
          <w:tcPr>
            <w:tcW w:w="5430" w:type="dxa"/>
            <w:tcBorders>
              <w:left w:val="single" w:sz="4" w:space="0" w:color="000000"/>
              <w:bottom w:val="single" w:sz="4" w:space="0" w:color="000000"/>
            </w:tcBorders>
          </w:tcPr>
          <w:p w14:paraId="53BD7966" w14:textId="77777777" w:rsidR="001462E6" w:rsidRDefault="001462E6" w:rsidP="0027188B">
            <w:pPr>
              <w:snapToGrid w:val="0"/>
              <w:ind w:right="60"/>
              <w:jc w:val="both"/>
              <w:rPr>
                <w:sz w:val="24"/>
                <w:szCs w:val="24"/>
              </w:rPr>
            </w:pPr>
            <w:r>
              <w:rPr>
                <w:sz w:val="24"/>
                <w:szCs w:val="24"/>
              </w:rPr>
              <w:t>Информационное наполнение сайта администрации Черниговского района по разделу «Развитие малого и среднего бизнеса»</w:t>
            </w:r>
          </w:p>
        </w:tc>
        <w:tc>
          <w:tcPr>
            <w:tcW w:w="2070" w:type="dxa"/>
            <w:tcBorders>
              <w:left w:val="single" w:sz="4" w:space="0" w:color="000000"/>
              <w:bottom w:val="single" w:sz="4" w:space="0" w:color="000000"/>
            </w:tcBorders>
          </w:tcPr>
          <w:p w14:paraId="26E72CCD" w14:textId="77777777" w:rsidR="001462E6" w:rsidRDefault="001462E6" w:rsidP="0027188B">
            <w:pPr>
              <w:snapToGrid w:val="0"/>
              <w:ind w:left="208" w:hanging="16"/>
              <w:rPr>
                <w:sz w:val="24"/>
                <w:szCs w:val="24"/>
              </w:rPr>
            </w:pPr>
            <w:r>
              <w:rPr>
                <w:sz w:val="24"/>
                <w:szCs w:val="24"/>
              </w:rPr>
              <w:t>управление экономики и территориального планирования, отдел информационных технологий</w:t>
            </w:r>
          </w:p>
        </w:tc>
        <w:tc>
          <w:tcPr>
            <w:tcW w:w="1053" w:type="dxa"/>
            <w:tcBorders>
              <w:left w:val="single" w:sz="4" w:space="0" w:color="000000"/>
              <w:bottom w:val="single" w:sz="4" w:space="0" w:color="000000"/>
            </w:tcBorders>
          </w:tcPr>
          <w:p w14:paraId="0DAE79C9" w14:textId="77777777"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14:paraId="7982C82B" w14:textId="77777777"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14:paraId="294603A5" w14:textId="77777777"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7E06ABAD" w14:textId="77777777"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60F50AC6" w14:textId="77777777" w:rsidR="001462E6" w:rsidRDefault="001462E6" w:rsidP="0027188B">
            <w:pPr>
              <w:snapToGrid w:val="0"/>
              <w:jc w:val="center"/>
              <w:rPr>
                <w:sz w:val="24"/>
                <w:szCs w:val="24"/>
              </w:rPr>
            </w:pPr>
            <w:r>
              <w:rPr>
                <w:sz w:val="24"/>
                <w:szCs w:val="24"/>
              </w:rPr>
              <w:t>-</w:t>
            </w:r>
          </w:p>
        </w:tc>
      </w:tr>
      <w:tr w:rsidR="001462E6" w14:paraId="5B932030" w14:textId="77777777" w:rsidTr="0027188B">
        <w:tc>
          <w:tcPr>
            <w:tcW w:w="15815" w:type="dxa"/>
            <w:gridSpan w:val="9"/>
            <w:tcBorders>
              <w:left w:val="single" w:sz="8" w:space="0" w:color="000000"/>
              <w:bottom w:val="single" w:sz="4" w:space="0" w:color="000000"/>
              <w:right w:val="single" w:sz="4" w:space="0" w:color="000000"/>
            </w:tcBorders>
          </w:tcPr>
          <w:p w14:paraId="4C2C53AE" w14:textId="77777777" w:rsidR="001462E6" w:rsidRDefault="001462E6" w:rsidP="0027188B">
            <w:pPr>
              <w:snapToGrid w:val="0"/>
              <w:jc w:val="both"/>
              <w:rPr>
                <w:b/>
                <w:bCs/>
              </w:rPr>
            </w:pPr>
            <w:r>
              <w:rPr>
                <w:b/>
                <w:bCs/>
              </w:rPr>
              <w:t xml:space="preserve">   5. Организация проведения конкурсов </w:t>
            </w:r>
          </w:p>
        </w:tc>
      </w:tr>
      <w:tr w:rsidR="001462E6" w14:paraId="67548F99" w14:textId="77777777" w:rsidTr="0027188B">
        <w:tc>
          <w:tcPr>
            <w:tcW w:w="570" w:type="dxa"/>
            <w:tcBorders>
              <w:left w:val="single" w:sz="8" w:space="0" w:color="000000"/>
              <w:bottom w:val="single" w:sz="4" w:space="0" w:color="000000"/>
            </w:tcBorders>
          </w:tcPr>
          <w:p w14:paraId="3646B372" w14:textId="77777777" w:rsidR="001462E6" w:rsidRDefault="001462E6" w:rsidP="0027188B">
            <w:pPr>
              <w:snapToGrid w:val="0"/>
              <w:jc w:val="center"/>
              <w:rPr>
                <w:sz w:val="24"/>
                <w:szCs w:val="24"/>
              </w:rPr>
            </w:pPr>
            <w:r>
              <w:rPr>
                <w:sz w:val="24"/>
                <w:szCs w:val="24"/>
              </w:rPr>
              <w:t>5.1.</w:t>
            </w:r>
          </w:p>
        </w:tc>
        <w:tc>
          <w:tcPr>
            <w:tcW w:w="5430" w:type="dxa"/>
            <w:tcBorders>
              <w:left w:val="single" w:sz="4" w:space="0" w:color="000000"/>
              <w:bottom w:val="single" w:sz="4" w:space="0" w:color="000000"/>
            </w:tcBorders>
          </w:tcPr>
          <w:p w14:paraId="515EE65E" w14:textId="77777777" w:rsidR="001462E6" w:rsidRDefault="001462E6" w:rsidP="0027188B">
            <w:pPr>
              <w:snapToGrid w:val="0"/>
              <w:ind w:right="45"/>
              <w:jc w:val="both"/>
              <w:rPr>
                <w:sz w:val="24"/>
                <w:szCs w:val="24"/>
              </w:rPr>
            </w:pPr>
            <w:r>
              <w:rPr>
                <w:sz w:val="24"/>
                <w:szCs w:val="24"/>
              </w:rPr>
              <w:t>Организация и проведение конкурса среди молодёжи «Лучший предпринимательский проект в Черниговском районе»</w:t>
            </w:r>
          </w:p>
        </w:tc>
        <w:tc>
          <w:tcPr>
            <w:tcW w:w="2070" w:type="dxa"/>
            <w:tcBorders>
              <w:left w:val="single" w:sz="4" w:space="0" w:color="000000"/>
              <w:bottom w:val="single" w:sz="4" w:space="0" w:color="000000"/>
            </w:tcBorders>
          </w:tcPr>
          <w:p w14:paraId="40B888B4" w14:textId="77777777" w:rsidR="001462E6" w:rsidRDefault="00D96EF4" w:rsidP="00D96EF4">
            <w:pPr>
              <w:snapToGrid w:val="0"/>
              <w:ind w:left="176"/>
              <w:rPr>
                <w:sz w:val="24"/>
                <w:szCs w:val="24"/>
              </w:rPr>
            </w:pPr>
            <w:r>
              <w:rPr>
                <w:sz w:val="24"/>
                <w:szCs w:val="24"/>
              </w:rPr>
              <w:t>Администрация Черниговского района, управление образования администрации Черниговского района</w:t>
            </w:r>
          </w:p>
        </w:tc>
        <w:tc>
          <w:tcPr>
            <w:tcW w:w="1053" w:type="dxa"/>
            <w:tcBorders>
              <w:left w:val="single" w:sz="4" w:space="0" w:color="000000"/>
              <w:bottom w:val="single" w:sz="4" w:space="0" w:color="000000"/>
            </w:tcBorders>
          </w:tcPr>
          <w:p w14:paraId="02613218" w14:textId="77777777" w:rsidR="00336074" w:rsidRDefault="00336074" w:rsidP="00336074">
            <w:pPr>
              <w:snapToGrid w:val="0"/>
              <w:jc w:val="both"/>
              <w:rPr>
                <w:sz w:val="24"/>
                <w:szCs w:val="24"/>
              </w:rPr>
            </w:pPr>
            <w:r>
              <w:rPr>
                <w:sz w:val="24"/>
                <w:szCs w:val="24"/>
              </w:rPr>
              <w:t>2017</w:t>
            </w:r>
          </w:p>
          <w:p w14:paraId="65CB67E2" w14:textId="77777777" w:rsidR="00336074" w:rsidRDefault="00336074" w:rsidP="00336074">
            <w:pPr>
              <w:snapToGrid w:val="0"/>
              <w:jc w:val="both"/>
              <w:rPr>
                <w:sz w:val="24"/>
                <w:szCs w:val="24"/>
              </w:rPr>
            </w:pPr>
            <w:r>
              <w:rPr>
                <w:sz w:val="24"/>
                <w:szCs w:val="24"/>
              </w:rPr>
              <w:t>2018</w:t>
            </w:r>
          </w:p>
          <w:p w14:paraId="475D268A" w14:textId="77777777" w:rsidR="001462E6" w:rsidRDefault="00336074" w:rsidP="00336074">
            <w:pPr>
              <w:snapToGrid w:val="0"/>
              <w:jc w:val="both"/>
              <w:rPr>
                <w:sz w:val="24"/>
                <w:szCs w:val="24"/>
              </w:rPr>
            </w:pPr>
            <w:r>
              <w:rPr>
                <w:sz w:val="24"/>
                <w:szCs w:val="24"/>
              </w:rPr>
              <w:t>2019</w:t>
            </w:r>
          </w:p>
          <w:p w14:paraId="5B9C5A04" w14:textId="77777777" w:rsidR="00C356ED" w:rsidRDefault="00C356ED" w:rsidP="00336074">
            <w:pPr>
              <w:snapToGrid w:val="0"/>
              <w:jc w:val="both"/>
              <w:rPr>
                <w:sz w:val="24"/>
                <w:szCs w:val="24"/>
              </w:rPr>
            </w:pPr>
            <w:r>
              <w:rPr>
                <w:sz w:val="24"/>
                <w:szCs w:val="24"/>
              </w:rPr>
              <w:t>2020</w:t>
            </w:r>
          </w:p>
          <w:p w14:paraId="18363C26" w14:textId="77777777" w:rsidR="00C356ED" w:rsidRDefault="00C356ED" w:rsidP="00336074">
            <w:pPr>
              <w:snapToGrid w:val="0"/>
              <w:jc w:val="both"/>
              <w:rPr>
                <w:sz w:val="24"/>
                <w:szCs w:val="24"/>
              </w:rPr>
            </w:pPr>
            <w:r>
              <w:rPr>
                <w:sz w:val="24"/>
                <w:szCs w:val="24"/>
              </w:rPr>
              <w:t>2021</w:t>
            </w:r>
          </w:p>
          <w:p w14:paraId="73AE3879" w14:textId="77777777" w:rsidR="00F96921" w:rsidRDefault="00F96921" w:rsidP="00F96921">
            <w:pPr>
              <w:snapToGrid w:val="0"/>
              <w:jc w:val="both"/>
              <w:rPr>
                <w:sz w:val="24"/>
                <w:szCs w:val="24"/>
              </w:rPr>
            </w:pPr>
            <w:r>
              <w:rPr>
                <w:sz w:val="24"/>
                <w:szCs w:val="24"/>
              </w:rPr>
              <w:t>2022</w:t>
            </w:r>
          </w:p>
          <w:p w14:paraId="7DB95C69" w14:textId="77777777" w:rsidR="00F96921" w:rsidRDefault="00F96921" w:rsidP="00F96921">
            <w:pPr>
              <w:snapToGrid w:val="0"/>
              <w:jc w:val="both"/>
              <w:rPr>
                <w:sz w:val="24"/>
                <w:szCs w:val="24"/>
              </w:rPr>
            </w:pPr>
            <w:r>
              <w:rPr>
                <w:sz w:val="24"/>
                <w:szCs w:val="24"/>
              </w:rPr>
              <w:t>2023</w:t>
            </w:r>
          </w:p>
          <w:p w14:paraId="4B1B1C0F"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6A104549" w14:textId="77777777" w:rsidR="001462E6" w:rsidRDefault="00081B5A" w:rsidP="0027188B">
            <w:pPr>
              <w:snapToGrid w:val="0"/>
              <w:jc w:val="both"/>
              <w:rPr>
                <w:sz w:val="24"/>
                <w:szCs w:val="24"/>
              </w:rPr>
            </w:pPr>
            <w:r>
              <w:rPr>
                <w:sz w:val="24"/>
                <w:szCs w:val="24"/>
              </w:rPr>
              <w:t>18,760</w:t>
            </w:r>
            <w:r w:rsidR="001462E6">
              <w:rPr>
                <w:sz w:val="24"/>
                <w:szCs w:val="24"/>
              </w:rPr>
              <w:t xml:space="preserve"> тыс. руб.</w:t>
            </w:r>
          </w:p>
          <w:p w14:paraId="0D3EF98F" w14:textId="77777777" w:rsidR="001462E6" w:rsidRDefault="001462E6" w:rsidP="0027188B">
            <w:pPr>
              <w:snapToGrid w:val="0"/>
              <w:jc w:val="both"/>
              <w:rPr>
                <w:sz w:val="24"/>
                <w:szCs w:val="24"/>
              </w:rPr>
            </w:pPr>
            <w:r>
              <w:rPr>
                <w:sz w:val="24"/>
                <w:szCs w:val="24"/>
              </w:rPr>
              <w:t>20,0 тыс. руб.</w:t>
            </w:r>
          </w:p>
          <w:p w14:paraId="43F895FA" w14:textId="77777777" w:rsidR="001462E6" w:rsidRDefault="001462E6" w:rsidP="0027188B">
            <w:pPr>
              <w:snapToGrid w:val="0"/>
              <w:jc w:val="both"/>
              <w:rPr>
                <w:sz w:val="24"/>
                <w:szCs w:val="24"/>
              </w:rPr>
            </w:pPr>
            <w:r>
              <w:rPr>
                <w:sz w:val="24"/>
                <w:szCs w:val="24"/>
              </w:rPr>
              <w:t>20,0 тыс. руб.</w:t>
            </w:r>
          </w:p>
          <w:p w14:paraId="329E660C" w14:textId="77777777" w:rsidR="00C356ED" w:rsidRDefault="00C356ED" w:rsidP="00C356ED">
            <w:pPr>
              <w:snapToGrid w:val="0"/>
              <w:jc w:val="both"/>
              <w:rPr>
                <w:sz w:val="24"/>
                <w:szCs w:val="24"/>
              </w:rPr>
            </w:pPr>
            <w:r>
              <w:rPr>
                <w:sz w:val="24"/>
                <w:szCs w:val="24"/>
              </w:rPr>
              <w:t>20,0 тыс. руб.</w:t>
            </w:r>
          </w:p>
          <w:p w14:paraId="01BDA61E" w14:textId="77777777" w:rsidR="00C356ED" w:rsidRDefault="00C356ED" w:rsidP="00C356ED">
            <w:pPr>
              <w:snapToGrid w:val="0"/>
              <w:jc w:val="both"/>
              <w:rPr>
                <w:sz w:val="24"/>
                <w:szCs w:val="24"/>
              </w:rPr>
            </w:pPr>
            <w:r>
              <w:rPr>
                <w:sz w:val="24"/>
                <w:szCs w:val="24"/>
              </w:rPr>
              <w:t>20,0 тыс. руб.</w:t>
            </w:r>
          </w:p>
          <w:p w14:paraId="639A7283" w14:textId="77777777" w:rsidR="00F96921" w:rsidRDefault="00F96921" w:rsidP="00F96921">
            <w:pPr>
              <w:snapToGrid w:val="0"/>
              <w:jc w:val="both"/>
              <w:rPr>
                <w:sz w:val="24"/>
                <w:szCs w:val="24"/>
              </w:rPr>
            </w:pPr>
            <w:r>
              <w:rPr>
                <w:sz w:val="24"/>
                <w:szCs w:val="24"/>
              </w:rPr>
              <w:t>20,0 тыс. руб.</w:t>
            </w:r>
          </w:p>
          <w:p w14:paraId="3727EC7A" w14:textId="77777777" w:rsidR="00F96921" w:rsidRDefault="00F96921" w:rsidP="00F96921">
            <w:pPr>
              <w:snapToGrid w:val="0"/>
              <w:jc w:val="both"/>
              <w:rPr>
                <w:sz w:val="24"/>
                <w:szCs w:val="24"/>
              </w:rPr>
            </w:pPr>
            <w:r>
              <w:rPr>
                <w:sz w:val="24"/>
                <w:szCs w:val="24"/>
              </w:rPr>
              <w:t>20,0 тыс. руб.</w:t>
            </w:r>
          </w:p>
          <w:p w14:paraId="11A7C97B" w14:textId="77777777" w:rsidR="00F96921" w:rsidRDefault="00F96921" w:rsidP="00F96921">
            <w:pPr>
              <w:snapToGrid w:val="0"/>
              <w:jc w:val="both"/>
              <w:rPr>
                <w:sz w:val="24"/>
                <w:szCs w:val="24"/>
              </w:rPr>
            </w:pPr>
            <w:r>
              <w:rPr>
                <w:sz w:val="24"/>
                <w:szCs w:val="24"/>
              </w:rPr>
              <w:t>20,0 тыс. руб.</w:t>
            </w:r>
          </w:p>
          <w:p w14:paraId="6CE94042" w14:textId="77777777" w:rsidR="00F96921" w:rsidRDefault="00F96921" w:rsidP="00C356ED">
            <w:pPr>
              <w:snapToGrid w:val="0"/>
              <w:jc w:val="both"/>
              <w:rPr>
                <w:sz w:val="24"/>
                <w:szCs w:val="24"/>
              </w:rPr>
            </w:pPr>
          </w:p>
          <w:p w14:paraId="4B53163E" w14:textId="77777777" w:rsidR="00C356ED" w:rsidRDefault="00C356ED" w:rsidP="0027188B">
            <w:pPr>
              <w:snapToGrid w:val="0"/>
              <w:jc w:val="both"/>
              <w:rPr>
                <w:sz w:val="24"/>
                <w:szCs w:val="24"/>
              </w:rPr>
            </w:pPr>
          </w:p>
          <w:p w14:paraId="4D892283" w14:textId="77777777" w:rsidR="001462E6" w:rsidRDefault="001462E6" w:rsidP="0027188B">
            <w:pPr>
              <w:snapToGrid w:val="0"/>
              <w:jc w:val="both"/>
              <w:rPr>
                <w:sz w:val="24"/>
                <w:szCs w:val="24"/>
              </w:rPr>
            </w:pPr>
          </w:p>
        </w:tc>
        <w:tc>
          <w:tcPr>
            <w:tcW w:w="1616" w:type="dxa"/>
            <w:tcBorders>
              <w:left w:val="single" w:sz="4" w:space="0" w:color="000000"/>
              <w:bottom w:val="single" w:sz="4" w:space="0" w:color="000000"/>
            </w:tcBorders>
          </w:tcPr>
          <w:p w14:paraId="20FDDB33" w14:textId="77777777" w:rsidR="001462E6" w:rsidRDefault="00081B5A" w:rsidP="0027188B">
            <w:pPr>
              <w:snapToGrid w:val="0"/>
              <w:jc w:val="both"/>
              <w:rPr>
                <w:sz w:val="24"/>
                <w:szCs w:val="24"/>
              </w:rPr>
            </w:pPr>
            <w:r>
              <w:rPr>
                <w:sz w:val="24"/>
                <w:szCs w:val="24"/>
              </w:rPr>
              <w:lastRenderedPageBreak/>
              <w:t xml:space="preserve">18,760 </w:t>
            </w:r>
            <w:r w:rsidR="001462E6">
              <w:rPr>
                <w:sz w:val="24"/>
                <w:szCs w:val="24"/>
              </w:rPr>
              <w:t>тыс. руб.</w:t>
            </w:r>
          </w:p>
          <w:p w14:paraId="45CF04AD" w14:textId="77777777" w:rsidR="001462E6" w:rsidRDefault="001462E6" w:rsidP="0027188B">
            <w:pPr>
              <w:snapToGrid w:val="0"/>
              <w:jc w:val="both"/>
              <w:rPr>
                <w:sz w:val="24"/>
                <w:szCs w:val="24"/>
              </w:rPr>
            </w:pPr>
            <w:r>
              <w:rPr>
                <w:sz w:val="24"/>
                <w:szCs w:val="24"/>
              </w:rPr>
              <w:t>20,0 тыс. руб.</w:t>
            </w:r>
          </w:p>
          <w:p w14:paraId="31F32FD3" w14:textId="77777777" w:rsidR="001462E6" w:rsidRDefault="001462E6" w:rsidP="0027188B">
            <w:pPr>
              <w:snapToGrid w:val="0"/>
              <w:jc w:val="both"/>
              <w:rPr>
                <w:sz w:val="24"/>
                <w:szCs w:val="24"/>
              </w:rPr>
            </w:pPr>
            <w:r>
              <w:rPr>
                <w:sz w:val="24"/>
                <w:szCs w:val="24"/>
              </w:rPr>
              <w:t>20,0тыс.руб.</w:t>
            </w:r>
          </w:p>
          <w:p w14:paraId="597E765C" w14:textId="77777777" w:rsidR="00C356ED" w:rsidRDefault="00C356ED" w:rsidP="00C356ED">
            <w:pPr>
              <w:snapToGrid w:val="0"/>
              <w:jc w:val="both"/>
              <w:rPr>
                <w:sz w:val="24"/>
                <w:szCs w:val="24"/>
              </w:rPr>
            </w:pPr>
            <w:r>
              <w:rPr>
                <w:sz w:val="24"/>
                <w:szCs w:val="24"/>
              </w:rPr>
              <w:t>20,0 тыс. руб.</w:t>
            </w:r>
          </w:p>
          <w:p w14:paraId="638F96EA" w14:textId="77777777" w:rsidR="00C356ED" w:rsidRDefault="00C356ED" w:rsidP="00C356ED">
            <w:pPr>
              <w:snapToGrid w:val="0"/>
              <w:jc w:val="both"/>
              <w:rPr>
                <w:sz w:val="24"/>
                <w:szCs w:val="24"/>
              </w:rPr>
            </w:pPr>
            <w:r>
              <w:rPr>
                <w:sz w:val="24"/>
                <w:szCs w:val="24"/>
              </w:rPr>
              <w:t>20,0 тыс. руб.</w:t>
            </w:r>
          </w:p>
          <w:p w14:paraId="169D73A4" w14:textId="77777777" w:rsidR="00F96921" w:rsidRDefault="00F96921" w:rsidP="00F96921">
            <w:pPr>
              <w:snapToGrid w:val="0"/>
              <w:jc w:val="both"/>
              <w:rPr>
                <w:sz w:val="24"/>
                <w:szCs w:val="24"/>
              </w:rPr>
            </w:pPr>
            <w:r>
              <w:rPr>
                <w:sz w:val="24"/>
                <w:szCs w:val="24"/>
              </w:rPr>
              <w:t>20,0 тыс. руб.</w:t>
            </w:r>
          </w:p>
          <w:p w14:paraId="316A0BE2" w14:textId="77777777" w:rsidR="00F96921" w:rsidRDefault="00F96921" w:rsidP="00F96921">
            <w:pPr>
              <w:snapToGrid w:val="0"/>
              <w:jc w:val="both"/>
              <w:rPr>
                <w:sz w:val="24"/>
                <w:szCs w:val="24"/>
              </w:rPr>
            </w:pPr>
            <w:r>
              <w:rPr>
                <w:sz w:val="24"/>
                <w:szCs w:val="24"/>
              </w:rPr>
              <w:t>20,0 тыс. руб.</w:t>
            </w:r>
          </w:p>
          <w:p w14:paraId="4C56A482" w14:textId="77777777" w:rsidR="00F96921" w:rsidRDefault="00F96921" w:rsidP="00F96921">
            <w:pPr>
              <w:snapToGrid w:val="0"/>
              <w:jc w:val="both"/>
              <w:rPr>
                <w:sz w:val="24"/>
                <w:szCs w:val="24"/>
              </w:rPr>
            </w:pPr>
            <w:r>
              <w:rPr>
                <w:sz w:val="24"/>
                <w:szCs w:val="24"/>
              </w:rPr>
              <w:t>20,0 тыс. руб.</w:t>
            </w:r>
          </w:p>
          <w:p w14:paraId="32F1ED0A" w14:textId="77777777" w:rsidR="00F96921" w:rsidRDefault="00F96921" w:rsidP="00C356ED">
            <w:pPr>
              <w:snapToGrid w:val="0"/>
              <w:jc w:val="both"/>
              <w:rPr>
                <w:sz w:val="24"/>
                <w:szCs w:val="24"/>
              </w:rPr>
            </w:pPr>
          </w:p>
          <w:p w14:paraId="061F5BFF" w14:textId="77777777" w:rsidR="001462E6" w:rsidRDefault="001462E6" w:rsidP="0027188B">
            <w:pPr>
              <w:snapToGrid w:val="0"/>
              <w:jc w:val="both"/>
              <w:rPr>
                <w:sz w:val="24"/>
                <w:szCs w:val="24"/>
              </w:rPr>
            </w:pPr>
          </w:p>
        </w:tc>
        <w:tc>
          <w:tcPr>
            <w:tcW w:w="1700" w:type="dxa"/>
            <w:tcBorders>
              <w:left w:val="single" w:sz="4" w:space="0" w:color="000000"/>
              <w:bottom w:val="single" w:sz="4" w:space="0" w:color="000000"/>
            </w:tcBorders>
          </w:tcPr>
          <w:p w14:paraId="7C19046C" w14:textId="77777777" w:rsidR="001462E6" w:rsidRDefault="001462E6" w:rsidP="0027188B">
            <w:pPr>
              <w:snapToGrid w:val="0"/>
              <w:jc w:val="center"/>
              <w:rPr>
                <w:sz w:val="24"/>
                <w:szCs w:val="24"/>
              </w:rPr>
            </w:pPr>
            <w:r>
              <w:rPr>
                <w:sz w:val="24"/>
                <w:szCs w:val="24"/>
              </w:rPr>
              <w:lastRenderedPageBreak/>
              <w:t>-</w:t>
            </w:r>
          </w:p>
          <w:p w14:paraId="66CBABAD" w14:textId="77777777" w:rsidR="001462E6" w:rsidRDefault="001462E6" w:rsidP="0027188B">
            <w:pPr>
              <w:snapToGrid w:val="0"/>
              <w:jc w:val="center"/>
              <w:rPr>
                <w:sz w:val="24"/>
                <w:szCs w:val="24"/>
              </w:rPr>
            </w:pPr>
            <w:r>
              <w:rPr>
                <w:sz w:val="24"/>
                <w:szCs w:val="24"/>
              </w:rPr>
              <w:t>-</w:t>
            </w:r>
          </w:p>
          <w:p w14:paraId="2E860336" w14:textId="77777777" w:rsidR="001462E6" w:rsidRDefault="001462E6" w:rsidP="0027188B">
            <w:pPr>
              <w:snapToGrid w:val="0"/>
              <w:jc w:val="center"/>
              <w:rPr>
                <w:sz w:val="24"/>
                <w:szCs w:val="24"/>
              </w:rPr>
            </w:pPr>
            <w:r>
              <w:rPr>
                <w:sz w:val="24"/>
                <w:szCs w:val="24"/>
              </w:rPr>
              <w:t>-</w:t>
            </w:r>
          </w:p>
          <w:p w14:paraId="6635EFA7" w14:textId="77777777" w:rsidR="00F96921" w:rsidRDefault="00F96921" w:rsidP="00F96921">
            <w:pPr>
              <w:snapToGrid w:val="0"/>
              <w:jc w:val="center"/>
              <w:rPr>
                <w:sz w:val="24"/>
                <w:szCs w:val="24"/>
              </w:rPr>
            </w:pPr>
            <w:r>
              <w:rPr>
                <w:sz w:val="24"/>
                <w:szCs w:val="24"/>
              </w:rPr>
              <w:t>-</w:t>
            </w:r>
          </w:p>
          <w:p w14:paraId="3E37CCFC" w14:textId="77777777" w:rsidR="00F96921" w:rsidRDefault="00F96921" w:rsidP="00F96921">
            <w:pPr>
              <w:snapToGrid w:val="0"/>
              <w:jc w:val="center"/>
              <w:rPr>
                <w:sz w:val="24"/>
                <w:szCs w:val="24"/>
              </w:rPr>
            </w:pPr>
            <w:r>
              <w:rPr>
                <w:sz w:val="24"/>
                <w:szCs w:val="24"/>
              </w:rPr>
              <w:t>-</w:t>
            </w:r>
          </w:p>
          <w:p w14:paraId="7DBFA7ED" w14:textId="77777777" w:rsidR="00F96921" w:rsidRDefault="00F96921" w:rsidP="00F96921">
            <w:pPr>
              <w:snapToGrid w:val="0"/>
              <w:jc w:val="center"/>
              <w:rPr>
                <w:sz w:val="24"/>
                <w:szCs w:val="24"/>
              </w:rPr>
            </w:pPr>
            <w:r>
              <w:rPr>
                <w:sz w:val="24"/>
                <w:szCs w:val="24"/>
              </w:rPr>
              <w:t>-</w:t>
            </w:r>
          </w:p>
          <w:p w14:paraId="3C9A1AC5" w14:textId="77777777" w:rsidR="00F96921" w:rsidRDefault="00F96921" w:rsidP="00F96921">
            <w:pPr>
              <w:snapToGrid w:val="0"/>
              <w:jc w:val="center"/>
              <w:rPr>
                <w:sz w:val="24"/>
                <w:szCs w:val="24"/>
              </w:rPr>
            </w:pPr>
            <w:r>
              <w:rPr>
                <w:sz w:val="24"/>
                <w:szCs w:val="24"/>
              </w:rPr>
              <w:t>-</w:t>
            </w:r>
          </w:p>
          <w:p w14:paraId="7F01D227" w14:textId="77777777" w:rsidR="00F96921" w:rsidRDefault="00F96921" w:rsidP="00F96921">
            <w:pPr>
              <w:snapToGrid w:val="0"/>
              <w:jc w:val="center"/>
              <w:rPr>
                <w:sz w:val="24"/>
                <w:szCs w:val="24"/>
              </w:rPr>
            </w:pPr>
            <w:r>
              <w:rPr>
                <w:sz w:val="24"/>
                <w:szCs w:val="24"/>
              </w:rPr>
              <w:t>-</w:t>
            </w:r>
          </w:p>
          <w:p w14:paraId="03E8132A" w14:textId="77777777"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14:paraId="7933E26F" w14:textId="77777777" w:rsidR="001462E6" w:rsidRDefault="001462E6" w:rsidP="0027188B">
            <w:pPr>
              <w:snapToGrid w:val="0"/>
              <w:jc w:val="center"/>
              <w:rPr>
                <w:sz w:val="24"/>
                <w:szCs w:val="24"/>
              </w:rPr>
            </w:pPr>
            <w:r>
              <w:rPr>
                <w:sz w:val="24"/>
                <w:szCs w:val="24"/>
              </w:rPr>
              <w:lastRenderedPageBreak/>
              <w:t>-</w:t>
            </w:r>
          </w:p>
          <w:p w14:paraId="5682B4A8" w14:textId="77777777" w:rsidR="001462E6" w:rsidRDefault="001462E6" w:rsidP="0027188B">
            <w:pPr>
              <w:snapToGrid w:val="0"/>
              <w:jc w:val="center"/>
              <w:rPr>
                <w:sz w:val="24"/>
                <w:szCs w:val="24"/>
              </w:rPr>
            </w:pPr>
            <w:r>
              <w:rPr>
                <w:sz w:val="24"/>
                <w:szCs w:val="24"/>
              </w:rPr>
              <w:t>-</w:t>
            </w:r>
          </w:p>
          <w:p w14:paraId="6F598671" w14:textId="77777777" w:rsidR="001462E6" w:rsidRDefault="001462E6" w:rsidP="0027188B">
            <w:pPr>
              <w:snapToGrid w:val="0"/>
              <w:jc w:val="center"/>
              <w:rPr>
                <w:sz w:val="24"/>
                <w:szCs w:val="24"/>
              </w:rPr>
            </w:pPr>
            <w:r>
              <w:rPr>
                <w:sz w:val="24"/>
                <w:szCs w:val="24"/>
              </w:rPr>
              <w:t>-</w:t>
            </w:r>
          </w:p>
          <w:p w14:paraId="58878F17" w14:textId="77777777" w:rsidR="00F96921" w:rsidRDefault="00F96921" w:rsidP="00F96921">
            <w:pPr>
              <w:snapToGrid w:val="0"/>
              <w:jc w:val="center"/>
              <w:rPr>
                <w:sz w:val="24"/>
                <w:szCs w:val="24"/>
              </w:rPr>
            </w:pPr>
            <w:r>
              <w:rPr>
                <w:sz w:val="24"/>
                <w:szCs w:val="24"/>
              </w:rPr>
              <w:t>-</w:t>
            </w:r>
          </w:p>
          <w:p w14:paraId="638950E0" w14:textId="77777777" w:rsidR="00F96921" w:rsidRDefault="00F96921" w:rsidP="00F96921">
            <w:pPr>
              <w:snapToGrid w:val="0"/>
              <w:jc w:val="center"/>
              <w:rPr>
                <w:sz w:val="24"/>
                <w:szCs w:val="24"/>
              </w:rPr>
            </w:pPr>
            <w:r>
              <w:rPr>
                <w:sz w:val="24"/>
                <w:szCs w:val="24"/>
              </w:rPr>
              <w:t>-</w:t>
            </w:r>
          </w:p>
          <w:p w14:paraId="25F09451" w14:textId="77777777" w:rsidR="00F96921" w:rsidRDefault="00F96921" w:rsidP="00F96921">
            <w:pPr>
              <w:snapToGrid w:val="0"/>
              <w:jc w:val="center"/>
              <w:rPr>
                <w:sz w:val="24"/>
                <w:szCs w:val="24"/>
              </w:rPr>
            </w:pPr>
            <w:r>
              <w:rPr>
                <w:sz w:val="24"/>
                <w:szCs w:val="24"/>
              </w:rPr>
              <w:t>-</w:t>
            </w:r>
          </w:p>
          <w:p w14:paraId="1976B355" w14:textId="77777777" w:rsidR="001462E6" w:rsidRDefault="00F96921" w:rsidP="0027188B">
            <w:pPr>
              <w:snapToGrid w:val="0"/>
              <w:jc w:val="center"/>
              <w:rPr>
                <w:sz w:val="24"/>
                <w:szCs w:val="24"/>
              </w:rPr>
            </w:pPr>
            <w:r>
              <w:rPr>
                <w:sz w:val="24"/>
                <w:szCs w:val="24"/>
              </w:rPr>
              <w:t>-</w:t>
            </w:r>
          </w:p>
          <w:p w14:paraId="79CA776D" w14:textId="77777777" w:rsidR="00F96921" w:rsidRDefault="00F96921" w:rsidP="0027188B">
            <w:pPr>
              <w:snapToGrid w:val="0"/>
              <w:jc w:val="center"/>
              <w:rPr>
                <w:sz w:val="24"/>
                <w:szCs w:val="24"/>
              </w:rPr>
            </w:pPr>
            <w:r>
              <w:rPr>
                <w:sz w:val="24"/>
                <w:szCs w:val="24"/>
              </w:rPr>
              <w:t>-</w:t>
            </w:r>
          </w:p>
        </w:tc>
      </w:tr>
      <w:tr w:rsidR="001462E6" w14:paraId="0BB0D874" w14:textId="77777777" w:rsidTr="0027188B">
        <w:tc>
          <w:tcPr>
            <w:tcW w:w="15815" w:type="dxa"/>
            <w:gridSpan w:val="9"/>
            <w:tcBorders>
              <w:left w:val="single" w:sz="8" w:space="0" w:color="000000"/>
              <w:bottom w:val="single" w:sz="4" w:space="0" w:color="000000"/>
              <w:right w:val="single" w:sz="4" w:space="0" w:color="000000"/>
            </w:tcBorders>
          </w:tcPr>
          <w:p w14:paraId="3215DC4A" w14:textId="77777777" w:rsidR="001462E6" w:rsidRDefault="001462E6" w:rsidP="0027188B">
            <w:pPr>
              <w:snapToGrid w:val="0"/>
              <w:ind w:firstLine="288"/>
              <w:jc w:val="both"/>
              <w:rPr>
                <w:b/>
                <w:bCs/>
                <w:szCs w:val="28"/>
              </w:rPr>
            </w:pPr>
            <w:r>
              <w:rPr>
                <w:b/>
                <w:bCs/>
                <w:szCs w:val="28"/>
              </w:rPr>
              <w:t>6. Инвестиционно-финансовая поддержка</w:t>
            </w:r>
          </w:p>
        </w:tc>
      </w:tr>
      <w:tr w:rsidR="001462E6" w14:paraId="729E0F82" w14:textId="77777777" w:rsidTr="0027188B">
        <w:trPr>
          <w:trHeight w:val="288"/>
        </w:trPr>
        <w:tc>
          <w:tcPr>
            <w:tcW w:w="570" w:type="dxa"/>
            <w:tcBorders>
              <w:left w:val="single" w:sz="8" w:space="0" w:color="000000"/>
              <w:bottom w:val="single" w:sz="4" w:space="0" w:color="000000"/>
            </w:tcBorders>
          </w:tcPr>
          <w:p w14:paraId="1A6C9E41" w14:textId="77777777" w:rsidR="001462E6" w:rsidRPr="00FB018B" w:rsidRDefault="001462E6" w:rsidP="0027188B">
            <w:pPr>
              <w:snapToGrid w:val="0"/>
              <w:rPr>
                <w:sz w:val="24"/>
                <w:szCs w:val="24"/>
              </w:rPr>
            </w:pPr>
            <w:r>
              <w:rPr>
                <w:sz w:val="24"/>
                <w:szCs w:val="24"/>
              </w:rPr>
              <w:t>6</w:t>
            </w:r>
            <w:r w:rsidRPr="00FB018B">
              <w:rPr>
                <w:sz w:val="24"/>
                <w:szCs w:val="24"/>
              </w:rPr>
              <w:t>.</w:t>
            </w:r>
            <w:r>
              <w:rPr>
                <w:sz w:val="24"/>
                <w:szCs w:val="24"/>
              </w:rPr>
              <w:t>1.</w:t>
            </w:r>
          </w:p>
        </w:tc>
        <w:tc>
          <w:tcPr>
            <w:tcW w:w="5430" w:type="dxa"/>
            <w:tcBorders>
              <w:left w:val="single" w:sz="4" w:space="0" w:color="000000"/>
              <w:bottom w:val="single" w:sz="4" w:space="0" w:color="000000"/>
            </w:tcBorders>
          </w:tcPr>
          <w:p w14:paraId="53FFDB5C" w14:textId="77777777" w:rsidR="001462E6" w:rsidRDefault="001462E6" w:rsidP="00A12ED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виде предоставления субсидии с целью возмещения части затрат , связанных с уплатой лизинговых платежей по договорам финансовой аренды (лизинга). </w:t>
            </w:r>
          </w:p>
        </w:tc>
        <w:tc>
          <w:tcPr>
            <w:tcW w:w="2070" w:type="dxa"/>
            <w:tcBorders>
              <w:left w:val="single" w:sz="4" w:space="0" w:color="000000"/>
              <w:bottom w:val="single" w:sz="4" w:space="0" w:color="000000"/>
            </w:tcBorders>
          </w:tcPr>
          <w:p w14:paraId="198F37A9" w14:textId="77777777" w:rsidR="001462E6" w:rsidRPr="006C304D" w:rsidRDefault="006C304D" w:rsidP="0027188B">
            <w:pPr>
              <w:snapToGrid w:val="0"/>
              <w:ind w:left="29"/>
              <w:rPr>
                <w:sz w:val="24"/>
                <w:szCs w:val="24"/>
              </w:rPr>
            </w:pPr>
            <w:r w:rsidRPr="006C304D">
              <w:rPr>
                <w:sz w:val="24"/>
                <w:szCs w:val="24"/>
              </w:rPr>
              <w:t>у</w:t>
            </w:r>
            <w:r w:rsidR="001462E6" w:rsidRPr="006C304D">
              <w:rPr>
                <w:sz w:val="24"/>
                <w:szCs w:val="24"/>
              </w:rPr>
              <w:t>правление экономики и территориального планирования</w:t>
            </w:r>
          </w:p>
        </w:tc>
        <w:tc>
          <w:tcPr>
            <w:tcW w:w="1053" w:type="dxa"/>
            <w:tcBorders>
              <w:left w:val="single" w:sz="4" w:space="0" w:color="000000"/>
              <w:bottom w:val="single" w:sz="4" w:space="0" w:color="000000"/>
            </w:tcBorders>
          </w:tcPr>
          <w:p w14:paraId="2656FCB4" w14:textId="77777777" w:rsidR="00336074" w:rsidRPr="006C304D" w:rsidRDefault="00336074" w:rsidP="00336074">
            <w:pPr>
              <w:snapToGrid w:val="0"/>
              <w:jc w:val="both"/>
              <w:rPr>
                <w:sz w:val="24"/>
                <w:szCs w:val="24"/>
              </w:rPr>
            </w:pPr>
            <w:r w:rsidRPr="006C304D">
              <w:rPr>
                <w:sz w:val="24"/>
                <w:szCs w:val="24"/>
              </w:rPr>
              <w:t>2017</w:t>
            </w:r>
          </w:p>
          <w:p w14:paraId="7229429B" w14:textId="77777777" w:rsidR="00336074" w:rsidRPr="006C304D" w:rsidRDefault="00336074" w:rsidP="00336074">
            <w:pPr>
              <w:snapToGrid w:val="0"/>
              <w:jc w:val="both"/>
              <w:rPr>
                <w:sz w:val="24"/>
                <w:szCs w:val="24"/>
              </w:rPr>
            </w:pPr>
            <w:r w:rsidRPr="006C304D">
              <w:rPr>
                <w:sz w:val="24"/>
                <w:szCs w:val="24"/>
              </w:rPr>
              <w:t>2018</w:t>
            </w:r>
          </w:p>
          <w:p w14:paraId="33ED1D82" w14:textId="77777777" w:rsidR="001462E6" w:rsidRDefault="00336074" w:rsidP="00336074">
            <w:pPr>
              <w:snapToGrid w:val="0"/>
              <w:jc w:val="both"/>
              <w:rPr>
                <w:sz w:val="24"/>
                <w:szCs w:val="24"/>
              </w:rPr>
            </w:pPr>
            <w:r w:rsidRPr="006C304D">
              <w:rPr>
                <w:sz w:val="24"/>
                <w:szCs w:val="24"/>
              </w:rPr>
              <w:t>2019</w:t>
            </w:r>
          </w:p>
          <w:p w14:paraId="2A91DEF7" w14:textId="77777777" w:rsidR="00C356ED" w:rsidRDefault="00C356ED" w:rsidP="00336074">
            <w:pPr>
              <w:snapToGrid w:val="0"/>
              <w:jc w:val="both"/>
              <w:rPr>
                <w:sz w:val="24"/>
                <w:szCs w:val="24"/>
              </w:rPr>
            </w:pPr>
            <w:r>
              <w:rPr>
                <w:sz w:val="24"/>
                <w:szCs w:val="24"/>
              </w:rPr>
              <w:t>2020</w:t>
            </w:r>
          </w:p>
          <w:p w14:paraId="3923824C" w14:textId="77777777" w:rsidR="00C356ED" w:rsidRDefault="00C356ED" w:rsidP="00336074">
            <w:pPr>
              <w:snapToGrid w:val="0"/>
              <w:jc w:val="both"/>
              <w:rPr>
                <w:sz w:val="24"/>
                <w:szCs w:val="24"/>
              </w:rPr>
            </w:pPr>
            <w:r>
              <w:rPr>
                <w:sz w:val="24"/>
                <w:szCs w:val="24"/>
              </w:rPr>
              <w:t>2021</w:t>
            </w:r>
          </w:p>
          <w:p w14:paraId="224A6BE9" w14:textId="77777777" w:rsidR="00F96921" w:rsidRDefault="00F96921" w:rsidP="00F96921">
            <w:pPr>
              <w:snapToGrid w:val="0"/>
              <w:jc w:val="both"/>
              <w:rPr>
                <w:sz w:val="24"/>
                <w:szCs w:val="24"/>
              </w:rPr>
            </w:pPr>
            <w:r>
              <w:rPr>
                <w:sz w:val="24"/>
                <w:szCs w:val="24"/>
              </w:rPr>
              <w:t>2022</w:t>
            </w:r>
          </w:p>
          <w:p w14:paraId="1C1A9C5E" w14:textId="77777777" w:rsidR="00F96921" w:rsidRDefault="00F96921" w:rsidP="00F96921">
            <w:pPr>
              <w:snapToGrid w:val="0"/>
              <w:jc w:val="both"/>
              <w:rPr>
                <w:sz w:val="24"/>
                <w:szCs w:val="24"/>
              </w:rPr>
            </w:pPr>
            <w:r>
              <w:rPr>
                <w:sz w:val="24"/>
                <w:szCs w:val="24"/>
              </w:rPr>
              <w:t>2023</w:t>
            </w:r>
          </w:p>
          <w:p w14:paraId="43ED8A01" w14:textId="77777777" w:rsidR="00F96921" w:rsidRPr="006C304D"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000000"/>
            </w:tcBorders>
          </w:tcPr>
          <w:p w14:paraId="0AD429A0" w14:textId="77777777" w:rsidR="001462E6" w:rsidRPr="006C304D" w:rsidRDefault="00AB33DB" w:rsidP="0027188B">
            <w:pPr>
              <w:snapToGrid w:val="0"/>
              <w:jc w:val="center"/>
              <w:rPr>
                <w:sz w:val="24"/>
                <w:szCs w:val="24"/>
              </w:rPr>
            </w:pPr>
            <w:r>
              <w:rPr>
                <w:sz w:val="24"/>
                <w:szCs w:val="24"/>
              </w:rPr>
              <w:t>503</w:t>
            </w:r>
            <w:r w:rsidR="00381313">
              <w:rPr>
                <w:sz w:val="24"/>
                <w:szCs w:val="24"/>
              </w:rPr>
              <w:t>,956</w:t>
            </w:r>
            <w:r w:rsidR="001462E6" w:rsidRPr="006C304D">
              <w:rPr>
                <w:sz w:val="24"/>
                <w:szCs w:val="24"/>
              </w:rPr>
              <w:t>тыс.руб</w:t>
            </w:r>
            <w:r w:rsidR="00066AA7" w:rsidRPr="006C304D">
              <w:rPr>
                <w:sz w:val="24"/>
                <w:szCs w:val="24"/>
              </w:rPr>
              <w:t>.</w:t>
            </w:r>
          </w:p>
          <w:p w14:paraId="084D89C3" w14:textId="77777777" w:rsidR="00066AA7" w:rsidRPr="006C304D" w:rsidRDefault="00381313" w:rsidP="0027188B">
            <w:pPr>
              <w:snapToGrid w:val="0"/>
              <w:jc w:val="center"/>
              <w:rPr>
                <w:sz w:val="24"/>
                <w:szCs w:val="24"/>
              </w:rPr>
            </w:pPr>
            <w:r>
              <w:rPr>
                <w:sz w:val="24"/>
                <w:szCs w:val="24"/>
              </w:rPr>
              <w:t>-</w:t>
            </w:r>
          </w:p>
          <w:p w14:paraId="21AABEE1" w14:textId="77777777" w:rsidR="00066AA7" w:rsidRDefault="00381313" w:rsidP="0027188B">
            <w:pPr>
              <w:snapToGrid w:val="0"/>
              <w:jc w:val="center"/>
              <w:rPr>
                <w:sz w:val="24"/>
                <w:szCs w:val="24"/>
              </w:rPr>
            </w:pPr>
            <w:r>
              <w:rPr>
                <w:sz w:val="24"/>
                <w:szCs w:val="24"/>
              </w:rPr>
              <w:t>-</w:t>
            </w:r>
          </w:p>
          <w:p w14:paraId="2E698AB1" w14:textId="77777777" w:rsidR="00C356ED" w:rsidRDefault="00C356ED" w:rsidP="0027188B">
            <w:pPr>
              <w:snapToGrid w:val="0"/>
              <w:jc w:val="center"/>
              <w:rPr>
                <w:sz w:val="24"/>
                <w:szCs w:val="24"/>
              </w:rPr>
            </w:pPr>
            <w:r>
              <w:rPr>
                <w:sz w:val="24"/>
                <w:szCs w:val="24"/>
              </w:rPr>
              <w:t>-</w:t>
            </w:r>
          </w:p>
          <w:p w14:paraId="21FA70AF" w14:textId="77777777" w:rsidR="00F96921" w:rsidRDefault="00F96921" w:rsidP="00F96921">
            <w:pPr>
              <w:snapToGrid w:val="0"/>
              <w:jc w:val="center"/>
              <w:rPr>
                <w:sz w:val="24"/>
                <w:szCs w:val="24"/>
              </w:rPr>
            </w:pPr>
            <w:r>
              <w:rPr>
                <w:sz w:val="24"/>
                <w:szCs w:val="24"/>
              </w:rPr>
              <w:t>-</w:t>
            </w:r>
          </w:p>
          <w:p w14:paraId="1FC1AEE3" w14:textId="77777777" w:rsidR="00F96921" w:rsidRDefault="00F96921" w:rsidP="00F96921">
            <w:pPr>
              <w:snapToGrid w:val="0"/>
              <w:jc w:val="center"/>
              <w:rPr>
                <w:sz w:val="24"/>
                <w:szCs w:val="24"/>
              </w:rPr>
            </w:pPr>
            <w:r>
              <w:rPr>
                <w:sz w:val="24"/>
                <w:szCs w:val="24"/>
              </w:rPr>
              <w:t>-</w:t>
            </w:r>
          </w:p>
          <w:p w14:paraId="645EEE9D" w14:textId="77777777" w:rsidR="00F96921" w:rsidRPr="006C304D"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14:paraId="28F4E70F" w14:textId="77777777" w:rsidR="001462E6" w:rsidRPr="006C304D" w:rsidRDefault="00A12ED5" w:rsidP="0027188B">
            <w:pPr>
              <w:snapToGrid w:val="0"/>
              <w:jc w:val="center"/>
              <w:rPr>
                <w:sz w:val="24"/>
                <w:szCs w:val="24"/>
              </w:rPr>
            </w:pPr>
            <w:r>
              <w:rPr>
                <w:sz w:val="24"/>
                <w:szCs w:val="24"/>
              </w:rPr>
              <w:t>193</w:t>
            </w:r>
            <w:r w:rsidR="006C304D" w:rsidRPr="006C304D">
              <w:rPr>
                <w:sz w:val="24"/>
                <w:szCs w:val="24"/>
              </w:rPr>
              <w:t>,</w:t>
            </w:r>
            <w:r>
              <w:rPr>
                <w:sz w:val="24"/>
                <w:szCs w:val="24"/>
              </w:rPr>
              <w:t>956</w:t>
            </w:r>
            <w:proofErr w:type="gramStart"/>
            <w:r>
              <w:rPr>
                <w:sz w:val="24"/>
                <w:szCs w:val="24"/>
              </w:rPr>
              <w:t>т</w:t>
            </w:r>
            <w:r w:rsidR="001462E6" w:rsidRPr="006C304D">
              <w:rPr>
                <w:sz w:val="24"/>
                <w:szCs w:val="24"/>
              </w:rPr>
              <w:t>ыс.руб</w:t>
            </w:r>
            <w:proofErr w:type="gramEnd"/>
          </w:p>
          <w:p w14:paraId="5651051D" w14:textId="77777777" w:rsidR="00336074" w:rsidRPr="006C304D" w:rsidRDefault="00381313" w:rsidP="0027188B">
            <w:pPr>
              <w:snapToGrid w:val="0"/>
              <w:jc w:val="center"/>
              <w:rPr>
                <w:sz w:val="24"/>
                <w:szCs w:val="24"/>
              </w:rPr>
            </w:pPr>
            <w:r>
              <w:rPr>
                <w:sz w:val="24"/>
                <w:szCs w:val="24"/>
              </w:rPr>
              <w:t>-</w:t>
            </w:r>
          </w:p>
          <w:p w14:paraId="7D3DFB21" w14:textId="77777777" w:rsidR="00066AA7" w:rsidRDefault="00381313" w:rsidP="0027188B">
            <w:pPr>
              <w:snapToGrid w:val="0"/>
              <w:jc w:val="center"/>
              <w:rPr>
                <w:sz w:val="24"/>
                <w:szCs w:val="24"/>
              </w:rPr>
            </w:pPr>
            <w:r>
              <w:rPr>
                <w:sz w:val="24"/>
                <w:szCs w:val="24"/>
              </w:rPr>
              <w:t>-</w:t>
            </w:r>
          </w:p>
          <w:p w14:paraId="4DD819C6" w14:textId="77777777" w:rsidR="00C356ED" w:rsidRDefault="00C356ED" w:rsidP="0027188B">
            <w:pPr>
              <w:snapToGrid w:val="0"/>
              <w:jc w:val="center"/>
              <w:rPr>
                <w:sz w:val="24"/>
                <w:szCs w:val="24"/>
              </w:rPr>
            </w:pPr>
            <w:r>
              <w:rPr>
                <w:sz w:val="24"/>
                <w:szCs w:val="24"/>
              </w:rPr>
              <w:t>-</w:t>
            </w:r>
          </w:p>
          <w:p w14:paraId="76619346" w14:textId="77777777" w:rsidR="00C356ED" w:rsidRDefault="00C356ED" w:rsidP="0027188B">
            <w:pPr>
              <w:snapToGrid w:val="0"/>
              <w:jc w:val="center"/>
              <w:rPr>
                <w:sz w:val="24"/>
                <w:szCs w:val="24"/>
              </w:rPr>
            </w:pPr>
            <w:r>
              <w:rPr>
                <w:sz w:val="24"/>
                <w:szCs w:val="24"/>
              </w:rPr>
              <w:t>-</w:t>
            </w:r>
          </w:p>
          <w:p w14:paraId="185BD62C" w14:textId="77777777" w:rsidR="00F96921" w:rsidRDefault="00F96921" w:rsidP="00F96921">
            <w:pPr>
              <w:snapToGrid w:val="0"/>
              <w:jc w:val="center"/>
              <w:rPr>
                <w:sz w:val="24"/>
                <w:szCs w:val="24"/>
              </w:rPr>
            </w:pPr>
            <w:r>
              <w:rPr>
                <w:sz w:val="24"/>
                <w:szCs w:val="24"/>
              </w:rPr>
              <w:t>-</w:t>
            </w:r>
          </w:p>
          <w:p w14:paraId="163425A3" w14:textId="77777777" w:rsidR="00F96921" w:rsidRDefault="00F96921" w:rsidP="00F96921">
            <w:pPr>
              <w:snapToGrid w:val="0"/>
              <w:jc w:val="center"/>
              <w:rPr>
                <w:sz w:val="24"/>
                <w:szCs w:val="24"/>
              </w:rPr>
            </w:pPr>
            <w:r>
              <w:rPr>
                <w:sz w:val="24"/>
                <w:szCs w:val="24"/>
              </w:rPr>
              <w:t>-</w:t>
            </w:r>
          </w:p>
          <w:p w14:paraId="699494E9" w14:textId="77777777" w:rsidR="00F96921" w:rsidRPr="006C304D"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14:paraId="04219F6A" w14:textId="77777777" w:rsidR="00066AA7" w:rsidRPr="006C304D" w:rsidRDefault="00AB33DB" w:rsidP="0027188B">
            <w:pPr>
              <w:snapToGrid w:val="0"/>
              <w:jc w:val="center"/>
              <w:rPr>
                <w:sz w:val="24"/>
                <w:szCs w:val="24"/>
              </w:rPr>
            </w:pPr>
            <w:r>
              <w:rPr>
                <w:sz w:val="24"/>
                <w:szCs w:val="24"/>
              </w:rPr>
              <w:t>310,00тыс. руб.</w:t>
            </w:r>
          </w:p>
          <w:p w14:paraId="18ED6726" w14:textId="77777777" w:rsidR="00066AA7" w:rsidRDefault="00381313" w:rsidP="0027188B">
            <w:pPr>
              <w:snapToGrid w:val="0"/>
              <w:jc w:val="center"/>
              <w:rPr>
                <w:sz w:val="24"/>
                <w:szCs w:val="24"/>
              </w:rPr>
            </w:pPr>
            <w:r>
              <w:rPr>
                <w:sz w:val="24"/>
                <w:szCs w:val="24"/>
              </w:rPr>
              <w:t>-</w:t>
            </w:r>
          </w:p>
          <w:p w14:paraId="669AD4C6" w14:textId="77777777" w:rsidR="00381313" w:rsidRDefault="00381313" w:rsidP="0027188B">
            <w:pPr>
              <w:snapToGrid w:val="0"/>
              <w:jc w:val="center"/>
              <w:rPr>
                <w:sz w:val="24"/>
                <w:szCs w:val="24"/>
              </w:rPr>
            </w:pPr>
            <w:r>
              <w:rPr>
                <w:sz w:val="24"/>
                <w:szCs w:val="24"/>
              </w:rPr>
              <w:t>-</w:t>
            </w:r>
          </w:p>
          <w:p w14:paraId="5CE1A411" w14:textId="77777777" w:rsidR="00C356ED" w:rsidRDefault="00C356ED" w:rsidP="0027188B">
            <w:pPr>
              <w:snapToGrid w:val="0"/>
              <w:jc w:val="center"/>
              <w:rPr>
                <w:sz w:val="24"/>
                <w:szCs w:val="24"/>
              </w:rPr>
            </w:pPr>
            <w:r>
              <w:rPr>
                <w:sz w:val="24"/>
                <w:szCs w:val="24"/>
              </w:rPr>
              <w:t>-</w:t>
            </w:r>
          </w:p>
          <w:p w14:paraId="57600ED8" w14:textId="77777777" w:rsidR="00C356ED" w:rsidRDefault="00C356ED" w:rsidP="0027188B">
            <w:pPr>
              <w:snapToGrid w:val="0"/>
              <w:jc w:val="center"/>
              <w:rPr>
                <w:sz w:val="24"/>
                <w:szCs w:val="24"/>
              </w:rPr>
            </w:pPr>
            <w:r>
              <w:rPr>
                <w:sz w:val="24"/>
                <w:szCs w:val="24"/>
              </w:rPr>
              <w:t>-</w:t>
            </w:r>
          </w:p>
          <w:p w14:paraId="1B26592D" w14:textId="77777777" w:rsidR="00F96921" w:rsidRDefault="00F96921" w:rsidP="00F96921">
            <w:pPr>
              <w:snapToGrid w:val="0"/>
              <w:jc w:val="center"/>
              <w:rPr>
                <w:sz w:val="24"/>
                <w:szCs w:val="24"/>
              </w:rPr>
            </w:pPr>
            <w:r>
              <w:rPr>
                <w:sz w:val="24"/>
                <w:szCs w:val="24"/>
              </w:rPr>
              <w:t>-</w:t>
            </w:r>
          </w:p>
          <w:p w14:paraId="2937CB9F" w14:textId="77777777" w:rsidR="00F96921" w:rsidRDefault="00F96921" w:rsidP="00F96921">
            <w:pPr>
              <w:snapToGrid w:val="0"/>
              <w:jc w:val="center"/>
              <w:rPr>
                <w:sz w:val="24"/>
                <w:szCs w:val="24"/>
              </w:rPr>
            </w:pPr>
            <w:r>
              <w:rPr>
                <w:sz w:val="24"/>
                <w:szCs w:val="24"/>
              </w:rPr>
              <w:t>-</w:t>
            </w:r>
          </w:p>
          <w:p w14:paraId="5C8B560C" w14:textId="77777777" w:rsidR="00F96921" w:rsidRPr="006C304D"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14:paraId="6870E88B" w14:textId="77777777" w:rsidR="001462E6" w:rsidRPr="006C304D" w:rsidRDefault="00ED186F" w:rsidP="0027188B">
            <w:pPr>
              <w:snapToGrid w:val="0"/>
              <w:jc w:val="center"/>
              <w:rPr>
                <w:sz w:val="24"/>
                <w:szCs w:val="24"/>
              </w:rPr>
            </w:pPr>
            <w:r>
              <w:rPr>
                <w:sz w:val="24"/>
                <w:szCs w:val="24"/>
              </w:rPr>
              <w:t>-</w:t>
            </w:r>
          </w:p>
          <w:p w14:paraId="4E9602B3" w14:textId="77777777" w:rsidR="00336074" w:rsidRPr="006C304D" w:rsidRDefault="00381313" w:rsidP="00066AA7">
            <w:pPr>
              <w:snapToGrid w:val="0"/>
              <w:jc w:val="center"/>
              <w:rPr>
                <w:sz w:val="24"/>
                <w:szCs w:val="24"/>
              </w:rPr>
            </w:pPr>
            <w:r>
              <w:rPr>
                <w:sz w:val="24"/>
                <w:szCs w:val="24"/>
              </w:rPr>
              <w:t>-</w:t>
            </w:r>
          </w:p>
          <w:p w14:paraId="6BF25D93" w14:textId="77777777" w:rsidR="00066AA7" w:rsidRDefault="00381313" w:rsidP="00066AA7">
            <w:pPr>
              <w:snapToGrid w:val="0"/>
              <w:jc w:val="center"/>
              <w:rPr>
                <w:sz w:val="24"/>
                <w:szCs w:val="24"/>
              </w:rPr>
            </w:pPr>
            <w:r>
              <w:rPr>
                <w:sz w:val="24"/>
                <w:szCs w:val="24"/>
              </w:rPr>
              <w:t>-</w:t>
            </w:r>
          </w:p>
          <w:p w14:paraId="4BFCB45B" w14:textId="77777777" w:rsidR="00C356ED" w:rsidRDefault="00C356ED" w:rsidP="00066AA7">
            <w:pPr>
              <w:snapToGrid w:val="0"/>
              <w:jc w:val="center"/>
              <w:rPr>
                <w:sz w:val="24"/>
                <w:szCs w:val="24"/>
              </w:rPr>
            </w:pPr>
            <w:r>
              <w:rPr>
                <w:sz w:val="24"/>
                <w:szCs w:val="24"/>
              </w:rPr>
              <w:t>-</w:t>
            </w:r>
          </w:p>
          <w:p w14:paraId="389FECE3" w14:textId="77777777" w:rsidR="00C356ED" w:rsidRDefault="00C356ED" w:rsidP="00066AA7">
            <w:pPr>
              <w:snapToGrid w:val="0"/>
              <w:jc w:val="center"/>
              <w:rPr>
                <w:sz w:val="24"/>
                <w:szCs w:val="24"/>
              </w:rPr>
            </w:pPr>
            <w:r>
              <w:rPr>
                <w:sz w:val="24"/>
                <w:szCs w:val="24"/>
              </w:rPr>
              <w:t>-</w:t>
            </w:r>
          </w:p>
          <w:p w14:paraId="6A4F9488" w14:textId="77777777" w:rsidR="00F96921" w:rsidRDefault="00F96921" w:rsidP="00F96921">
            <w:pPr>
              <w:snapToGrid w:val="0"/>
              <w:jc w:val="center"/>
              <w:rPr>
                <w:sz w:val="24"/>
                <w:szCs w:val="24"/>
              </w:rPr>
            </w:pPr>
            <w:r>
              <w:rPr>
                <w:sz w:val="24"/>
                <w:szCs w:val="24"/>
              </w:rPr>
              <w:t>-</w:t>
            </w:r>
          </w:p>
          <w:p w14:paraId="0A021DF8" w14:textId="77777777" w:rsidR="00F96921" w:rsidRDefault="00F96921" w:rsidP="00F96921">
            <w:pPr>
              <w:snapToGrid w:val="0"/>
              <w:jc w:val="center"/>
              <w:rPr>
                <w:sz w:val="24"/>
                <w:szCs w:val="24"/>
              </w:rPr>
            </w:pPr>
            <w:r>
              <w:rPr>
                <w:sz w:val="24"/>
                <w:szCs w:val="24"/>
              </w:rPr>
              <w:t>-</w:t>
            </w:r>
          </w:p>
          <w:p w14:paraId="0E44708A" w14:textId="77777777" w:rsidR="00F96921" w:rsidRPr="006C304D" w:rsidRDefault="00F96921" w:rsidP="00F96921">
            <w:pPr>
              <w:snapToGrid w:val="0"/>
              <w:jc w:val="center"/>
              <w:rPr>
                <w:sz w:val="24"/>
                <w:szCs w:val="24"/>
              </w:rPr>
            </w:pPr>
            <w:r>
              <w:rPr>
                <w:sz w:val="24"/>
                <w:szCs w:val="24"/>
              </w:rPr>
              <w:t>-</w:t>
            </w:r>
          </w:p>
        </w:tc>
      </w:tr>
      <w:tr w:rsidR="001462E6" w14:paraId="26A0F792" w14:textId="77777777" w:rsidTr="0027188B">
        <w:tc>
          <w:tcPr>
            <w:tcW w:w="15815" w:type="dxa"/>
            <w:gridSpan w:val="9"/>
            <w:tcBorders>
              <w:left w:val="single" w:sz="8" w:space="0" w:color="000000"/>
              <w:bottom w:val="single" w:sz="4" w:space="0" w:color="000000"/>
              <w:right w:val="single" w:sz="4" w:space="0" w:color="000000"/>
            </w:tcBorders>
          </w:tcPr>
          <w:p w14:paraId="34C5E2F7" w14:textId="77777777" w:rsidR="001462E6" w:rsidRPr="007E5FD2" w:rsidRDefault="001462E6" w:rsidP="0027188B">
            <w:pPr>
              <w:snapToGrid w:val="0"/>
              <w:ind w:firstLine="272"/>
              <w:jc w:val="both"/>
              <w:rPr>
                <w:b/>
                <w:bCs/>
              </w:rPr>
            </w:pPr>
            <w:r>
              <w:rPr>
                <w:b/>
                <w:bCs/>
              </w:rPr>
              <w:t>7</w:t>
            </w:r>
            <w:r w:rsidRPr="007E5FD2">
              <w:rPr>
                <w:b/>
                <w:bCs/>
              </w:rPr>
              <w:t>. Мониторинг развития малого и среднего предпринимательства</w:t>
            </w:r>
          </w:p>
        </w:tc>
      </w:tr>
      <w:tr w:rsidR="001462E6" w14:paraId="707BE6F6" w14:textId="77777777" w:rsidTr="00955304">
        <w:trPr>
          <w:trHeight w:val="688"/>
        </w:trPr>
        <w:tc>
          <w:tcPr>
            <w:tcW w:w="570" w:type="dxa"/>
            <w:tcBorders>
              <w:left w:val="single" w:sz="8" w:space="0" w:color="000000"/>
              <w:bottom w:val="single" w:sz="4" w:space="0" w:color="auto"/>
            </w:tcBorders>
          </w:tcPr>
          <w:p w14:paraId="08466DB7" w14:textId="77777777" w:rsidR="001462E6" w:rsidRDefault="001462E6" w:rsidP="0027188B">
            <w:pPr>
              <w:snapToGrid w:val="0"/>
              <w:jc w:val="center"/>
              <w:rPr>
                <w:sz w:val="24"/>
                <w:szCs w:val="24"/>
              </w:rPr>
            </w:pPr>
            <w:r>
              <w:rPr>
                <w:sz w:val="24"/>
                <w:szCs w:val="24"/>
              </w:rPr>
              <w:t xml:space="preserve">7.1. </w:t>
            </w:r>
          </w:p>
        </w:tc>
        <w:tc>
          <w:tcPr>
            <w:tcW w:w="5430" w:type="dxa"/>
            <w:tcBorders>
              <w:left w:val="single" w:sz="4" w:space="0" w:color="000000"/>
              <w:bottom w:val="single" w:sz="4" w:space="0" w:color="auto"/>
            </w:tcBorders>
          </w:tcPr>
          <w:p w14:paraId="10EBB883" w14:textId="77777777" w:rsidR="001462E6" w:rsidRDefault="001462E6" w:rsidP="0027188B">
            <w:pPr>
              <w:snapToGrid w:val="0"/>
              <w:ind w:right="96"/>
              <w:jc w:val="both"/>
              <w:rPr>
                <w:sz w:val="24"/>
                <w:szCs w:val="24"/>
              </w:rPr>
            </w:pPr>
            <w:r>
              <w:rPr>
                <w:sz w:val="24"/>
                <w:szCs w:val="24"/>
              </w:rPr>
              <w:t xml:space="preserve">Мониторинг развития малого и среднего </w:t>
            </w:r>
            <w:proofErr w:type="gramStart"/>
            <w:r>
              <w:rPr>
                <w:sz w:val="24"/>
                <w:szCs w:val="24"/>
              </w:rPr>
              <w:t>предпринимательства  в</w:t>
            </w:r>
            <w:proofErr w:type="gramEnd"/>
            <w:r>
              <w:rPr>
                <w:sz w:val="24"/>
                <w:szCs w:val="24"/>
              </w:rPr>
              <w:t xml:space="preserve"> Черниговском  районе</w:t>
            </w:r>
          </w:p>
        </w:tc>
        <w:tc>
          <w:tcPr>
            <w:tcW w:w="2070" w:type="dxa"/>
            <w:tcBorders>
              <w:left w:val="single" w:sz="4" w:space="0" w:color="000000"/>
              <w:bottom w:val="single" w:sz="4" w:space="0" w:color="auto"/>
            </w:tcBorders>
          </w:tcPr>
          <w:p w14:paraId="3E122174" w14:textId="77777777" w:rsidR="001462E6" w:rsidRPr="007E5FD2" w:rsidRDefault="001462E6" w:rsidP="0027188B">
            <w:pPr>
              <w:snapToGrid w:val="0"/>
              <w:ind w:left="176" w:hanging="48"/>
              <w:rPr>
                <w:sz w:val="24"/>
                <w:szCs w:val="24"/>
              </w:rPr>
            </w:pPr>
            <w:r w:rsidRPr="007E5FD2">
              <w:rPr>
                <w:sz w:val="24"/>
                <w:szCs w:val="24"/>
              </w:rPr>
              <w:t>управление экономики и территориального планирования</w:t>
            </w:r>
          </w:p>
        </w:tc>
        <w:tc>
          <w:tcPr>
            <w:tcW w:w="1053" w:type="dxa"/>
            <w:tcBorders>
              <w:left w:val="single" w:sz="4" w:space="0" w:color="000000"/>
              <w:bottom w:val="single" w:sz="4" w:space="0" w:color="auto"/>
            </w:tcBorders>
          </w:tcPr>
          <w:p w14:paraId="589A2AE4" w14:textId="77777777" w:rsidR="001462E6" w:rsidRPr="007E5FD2" w:rsidRDefault="001462E6" w:rsidP="0027188B">
            <w:pPr>
              <w:snapToGrid w:val="0"/>
              <w:jc w:val="both"/>
              <w:rPr>
                <w:sz w:val="24"/>
                <w:szCs w:val="24"/>
              </w:rPr>
            </w:pPr>
            <w:r w:rsidRPr="007E5FD2">
              <w:rPr>
                <w:sz w:val="24"/>
                <w:szCs w:val="24"/>
              </w:rPr>
              <w:t>Весь период</w:t>
            </w:r>
          </w:p>
        </w:tc>
        <w:tc>
          <w:tcPr>
            <w:tcW w:w="1644" w:type="dxa"/>
            <w:gridSpan w:val="2"/>
            <w:tcBorders>
              <w:left w:val="single" w:sz="4" w:space="0" w:color="000000"/>
              <w:bottom w:val="single" w:sz="4" w:space="0" w:color="auto"/>
            </w:tcBorders>
          </w:tcPr>
          <w:p w14:paraId="2D6C5F2C" w14:textId="77777777" w:rsidR="001462E6" w:rsidRPr="007E5FD2" w:rsidRDefault="001462E6" w:rsidP="0027188B">
            <w:pPr>
              <w:snapToGrid w:val="0"/>
              <w:jc w:val="both"/>
              <w:rPr>
                <w:sz w:val="24"/>
                <w:szCs w:val="24"/>
              </w:rPr>
            </w:pPr>
            <w:r w:rsidRPr="007E5FD2">
              <w:rPr>
                <w:sz w:val="24"/>
                <w:szCs w:val="24"/>
              </w:rPr>
              <w:t>Финансирование не требуется</w:t>
            </w:r>
          </w:p>
        </w:tc>
        <w:tc>
          <w:tcPr>
            <w:tcW w:w="1616" w:type="dxa"/>
            <w:tcBorders>
              <w:left w:val="single" w:sz="4" w:space="0" w:color="000000"/>
              <w:bottom w:val="single" w:sz="4" w:space="0" w:color="auto"/>
            </w:tcBorders>
          </w:tcPr>
          <w:p w14:paraId="318BD581" w14:textId="77777777" w:rsidR="001462E6" w:rsidRPr="007E5FD2" w:rsidRDefault="001462E6" w:rsidP="0027188B">
            <w:pPr>
              <w:snapToGrid w:val="0"/>
              <w:jc w:val="center"/>
              <w:rPr>
                <w:sz w:val="24"/>
                <w:szCs w:val="24"/>
              </w:rPr>
            </w:pPr>
          </w:p>
        </w:tc>
        <w:tc>
          <w:tcPr>
            <w:tcW w:w="1700" w:type="dxa"/>
            <w:tcBorders>
              <w:left w:val="single" w:sz="4" w:space="0" w:color="000000"/>
              <w:bottom w:val="single" w:sz="4" w:space="0" w:color="auto"/>
            </w:tcBorders>
          </w:tcPr>
          <w:p w14:paraId="5C8A8A62" w14:textId="77777777" w:rsidR="001462E6" w:rsidRPr="007E5FD2" w:rsidRDefault="001462E6" w:rsidP="0027188B">
            <w:pPr>
              <w:snapToGrid w:val="0"/>
              <w:jc w:val="center"/>
              <w:rPr>
                <w:sz w:val="24"/>
                <w:szCs w:val="24"/>
              </w:rPr>
            </w:pPr>
          </w:p>
        </w:tc>
        <w:tc>
          <w:tcPr>
            <w:tcW w:w="1732" w:type="dxa"/>
            <w:tcBorders>
              <w:left w:val="single" w:sz="4" w:space="0" w:color="000000"/>
              <w:bottom w:val="single" w:sz="4" w:space="0" w:color="auto"/>
              <w:right w:val="single" w:sz="4" w:space="0" w:color="000000"/>
            </w:tcBorders>
          </w:tcPr>
          <w:p w14:paraId="49EBA73F" w14:textId="77777777" w:rsidR="001462E6" w:rsidRPr="007E5FD2" w:rsidRDefault="001462E6" w:rsidP="0027188B">
            <w:pPr>
              <w:snapToGrid w:val="0"/>
              <w:jc w:val="center"/>
              <w:rPr>
                <w:sz w:val="24"/>
                <w:szCs w:val="24"/>
              </w:rPr>
            </w:pPr>
          </w:p>
        </w:tc>
      </w:tr>
      <w:tr w:rsidR="00955304" w14:paraId="47295187" w14:textId="77777777"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14:paraId="5C586BB8" w14:textId="77777777" w:rsidR="00955304" w:rsidRPr="007E5FD2" w:rsidRDefault="00205AFD" w:rsidP="00205AFD">
            <w:pPr>
              <w:snapToGrid w:val="0"/>
              <w:rPr>
                <w:sz w:val="24"/>
                <w:szCs w:val="24"/>
              </w:rPr>
            </w:pPr>
            <w:r w:rsidRPr="00C82A23">
              <w:rPr>
                <w:b/>
                <w:szCs w:val="28"/>
              </w:rPr>
              <w:t>8.Организация универсальной ярмарки</w:t>
            </w:r>
          </w:p>
        </w:tc>
      </w:tr>
      <w:tr w:rsidR="00205AFD" w14:paraId="45A588EB" w14:textId="77777777" w:rsidTr="00955304">
        <w:trPr>
          <w:trHeight w:val="688"/>
        </w:trPr>
        <w:tc>
          <w:tcPr>
            <w:tcW w:w="570" w:type="dxa"/>
            <w:tcBorders>
              <w:top w:val="single" w:sz="4" w:space="0" w:color="auto"/>
              <w:left w:val="single" w:sz="8" w:space="0" w:color="000000"/>
              <w:bottom w:val="single" w:sz="4" w:space="0" w:color="auto"/>
            </w:tcBorders>
          </w:tcPr>
          <w:p w14:paraId="17298029" w14:textId="77777777" w:rsidR="00205AFD" w:rsidRDefault="00205AFD" w:rsidP="00205AFD">
            <w:pPr>
              <w:snapToGrid w:val="0"/>
              <w:jc w:val="center"/>
              <w:rPr>
                <w:sz w:val="24"/>
                <w:szCs w:val="24"/>
              </w:rPr>
            </w:pPr>
            <w:r>
              <w:rPr>
                <w:sz w:val="24"/>
                <w:szCs w:val="24"/>
              </w:rPr>
              <w:t>8.1.</w:t>
            </w:r>
          </w:p>
        </w:tc>
        <w:tc>
          <w:tcPr>
            <w:tcW w:w="5430" w:type="dxa"/>
            <w:tcBorders>
              <w:top w:val="single" w:sz="4" w:space="0" w:color="auto"/>
              <w:left w:val="single" w:sz="4" w:space="0" w:color="000000"/>
              <w:bottom w:val="single" w:sz="4" w:space="0" w:color="auto"/>
            </w:tcBorders>
          </w:tcPr>
          <w:p w14:paraId="2E266FC0" w14:textId="77777777" w:rsidR="00205AFD" w:rsidRDefault="00205AFD" w:rsidP="00205AFD">
            <w:pPr>
              <w:snapToGrid w:val="0"/>
              <w:ind w:right="96"/>
              <w:jc w:val="both"/>
              <w:rPr>
                <w:sz w:val="24"/>
                <w:szCs w:val="24"/>
              </w:rPr>
            </w:pPr>
            <w:r>
              <w:rPr>
                <w:sz w:val="24"/>
                <w:szCs w:val="24"/>
              </w:rPr>
              <w:t xml:space="preserve">Приобретение измерительных приборов </w:t>
            </w:r>
            <w:proofErr w:type="gramStart"/>
            <w:r>
              <w:rPr>
                <w:sz w:val="24"/>
                <w:szCs w:val="24"/>
              </w:rPr>
              <w:t>для  проведения</w:t>
            </w:r>
            <w:proofErr w:type="gramEnd"/>
            <w:r>
              <w:rPr>
                <w:sz w:val="24"/>
                <w:szCs w:val="24"/>
              </w:rPr>
              <w:t xml:space="preserve"> ярмарки (приобретение контрольных весов с соответствующим техническим обслуживанием), в целях проверки покупателями правильности веса приобретенных товаров на ярмарке.</w:t>
            </w:r>
          </w:p>
        </w:tc>
        <w:tc>
          <w:tcPr>
            <w:tcW w:w="2070" w:type="dxa"/>
            <w:tcBorders>
              <w:top w:val="single" w:sz="4" w:space="0" w:color="auto"/>
              <w:left w:val="single" w:sz="4" w:space="0" w:color="000000"/>
              <w:bottom w:val="single" w:sz="4" w:space="0" w:color="auto"/>
            </w:tcBorders>
          </w:tcPr>
          <w:p w14:paraId="1399DDD6" w14:textId="77777777" w:rsidR="00205AFD" w:rsidRPr="007E5FD2"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14:paraId="10E0205B" w14:textId="77777777" w:rsidR="00205AFD" w:rsidRDefault="00205AFD" w:rsidP="00205AFD">
            <w:pPr>
              <w:snapToGrid w:val="0"/>
              <w:jc w:val="both"/>
              <w:rPr>
                <w:sz w:val="24"/>
                <w:szCs w:val="24"/>
              </w:rPr>
            </w:pPr>
            <w:r>
              <w:rPr>
                <w:sz w:val="24"/>
                <w:szCs w:val="24"/>
              </w:rPr>
              <w:t>2018</w:t>
            </w:r>
          </w:p>
          <w:p w14:paraId="0145ECB9" w14:textId="77777777" w:rsidR="00205AFD" w:rsidRDefault="00205AFD" w:rsidP="00205AFD">
            <w:pPr>
              <w:snapToGrid w:val="0"/>
              <w:jc w:val="both"/>
              <w:rPr>
                <w:sz w:val="24"/>
                <w:szCs w:val="24"/>
              </w:rPr>
            </w:pPr>
            <w:r>
              <w:rPr>
                <w:sz w:val="24"/>
                <w:szCs w:val="24"/>
              </w:rPr>
              <w:t>2019</w:t>
            </w:r>
          </w:p>
          <w:p w14:paraId="72972861" w14:textId="77777777" w:rsidR="00205AFD" w:rsidRDefault="00205AFD" w:rsidP="00205AFD">
            <w:pPr>
              <w:snapToGrid w:val="0"/>
              <w:jc w:val="both"/>
              <w:rPr>
                <w:sz w:val="24"/>
                <w:szCs w:val="24"/>
              </w:rPr>
            </w:pPr>
            <w:r>
              <w:rPr>
                <w:sz w:val="24"/>
                <w:szCs w:val="24"/>
              </w:rPr>
              <w:t>2020</w:t>
            </w:r>
          </w:p>
          <w:p w14:paraId="2BF513C4" w14:textId="77777777" w:rsidR="00205AFD" w:rsidRDefault="00205AFD" w:rsidP="00205AFD">
            <w:pPr>
              <w:snapToGrid w:val="0"/>
              <w:jc w:val="both"/>
              <w:rPr>
                <w:sz w:val="24"/>
                <w:szCs w:val="24"/>
              </w:rPr>
            </w:pPr>
            <w:r>
              <w:rPr>
                <w:sz w:val="24"/>
                <w:szCs w:val="24"/>
              </w:rPr>
              <w:t>2021</w:t>
            </w:r>
          </w:p>
          <w:p w14:paraId="74041540" w14:textId="77777777" w:rsidR="00F96921" w:rsidRDefault="00F96921" w:rsidP="00F96921">
            <w:pPr>
              <w:snapToGrid w:val="0"/>
              <w:jc w:val="both"/>
              <w:rPr>
                <w:sz w:val="24"/>
                <w:szCs w:val="24"/>
              </w:rPr>
            </w:pPr>
            <w:r>
              <w:rPr>
                <w:sz w:val="24"/>
                <w:szCs w:val="24"/>
              </w:rPr>
              <w:t>2022</w:t>
            </w:r>
          </w:p>
          <w:p w14:paraId="5BB02A4A" w14:textId="77777777" w:rsidR="00F96921" w:rsidRDefault="00F96921" w:rsidP="00F96921">
            <w:pPr>
              <w:snapToGrid w:val="0"/>
              <w:jc w:val="both"/>
              <w:rPr>
                <w:sz w:val="24"/>
                <w:szCs w:val="24"/>
              </w:rPr>
            </w:pPr>
            <w:r>
              <w:rPr>
                <w:sz w:val="24"/>
                <w:szCs w:val="24"/>
              </w:rPr>
              <w:t>2023</w:t>
            </w:r>
          </w:p>
          <w:p w14:paraId="10534468" w14:textId="77777777" w:rsidR="00F96921" w:rsidRPr="007E5FD2"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6574165B" w14:textId="77777777" w:rsidR="00205AFD" w:rsidRDefault="00205AFD" w:rsidP="00205AFD">
            <w:pPr>
              <w:snapToGrid w:val="0"/>
              <w:jc w:val="both"/>
              <w:rPr>
                <w:sz w:val="24"/>
                <w:szCs w:val="24"/>
              </w:rPr>
            </w:pPr>
            <w:r>
              <w:rPr>
                <w:sz w:val="24"/>
                <w:szCs w:val="24"/>
              </w:rPr>
              <w:t xml:space="preserve">8,00 </w:t>
            </w:r>
            <w:proofErr w:type="spellStart"/>
            <w:r>
              <w:rPr>
                <w:sz w:val="24"/>
                <w:szCs w:val="24"/>
              </w:rPr>
              <w:t>тыс.руб</w:t>
            </w:r>
            <w:proofErr w:type="spellEnd"/>
            <w:r>
              <w:rPr>
                <w:sz w:val="24"/>
                <w:szCs w:val="24"/>
              </w:rPr>
              <w:t>.</w:t>
            </w:r>
          </w:p>
          <w:p w14:paraId="318A9353" w14:textId="77777777" w:rsidR="00205AFD" w:rsidRDefault="00205AFD" w:rsidP="00205AFD">
            <w:pPr>
              <w:snapToGrid w:val="0"/>
              <w:jc w:val="center"/>
              <w:rPr>
                <w:sz w:val="24"/>
                <w:szCs w:val="24"/>
              </w:rPr>
            </w:pPr>
            <w:r>
              <w:rPr>
                <w:sz w:val="24"/>
                <w:szCs w:val="24"/>
              </w:rPr>
              <w:t>-</w:t>
            </w:r>
          </w:p>
          <w:p w14:paraId="2C42B111" w14:textId="77777777" w:rsidR="00205AFD" w:rsidRDefault="00205AFD" w:rsidP="00205AFD">
            <w:pPr>
              <w:snapToGrid w:val="0"/>
              <w:jc w:val="center"/>
              <w:rPr>
                <w:sz w:val="24"/>
                <w:szCs w:val="24"/>
              </w:rPr>
            </w:pPr>
            <w:r>
              <w:rPr>
                <w:sz w:val="24"/>
                <w:szCs w:val="24"/>
              </w:rPr>
              <w:t>-</w:t>
            </w:r>
          </w:p>
          <w:p w14:paraId="158FB1D2" w14:textId="77777777" w:rsidR="00205AFD" w:rsidRDefault="00205AFD" w:rsidP="00205AFD">
            <w:pPr>
              <w:snapToGrid w:val="0"/>
              <w:jc w:val="center"/>
              <w:rPr>
                <w:sz w:val="24"/>
                <w:szCs w:val="24"/>
              </w:rPr>
            </w:pPr>
            <w:r>
              <w:rPr>
                <w:sz w:val="24"/>
                <w:szCs w:val="24"/>
              </w:rPr>
              <w:t>-</w:t>
            </w:r>
          </w:p>
          <w:p w14:paraId="44A57432" w14:textId="77777777" w:rsidR="00F96921" w:rsidRDefault="00F96921" w:rsidP="00F96921">
            <w:pPr>
              <w:snapToGrid w:val="0"/>
              <w:jc w:val="center"/>
              <w:rPr>
                <w:sz w:val="24"/>
                <w:szCs w:val="24"/>
              </w:rPr>
            </w:pPr>
            <w:r>
              <w:rPr>
                <w:sz w:val="24"/>
                <w:szCs w:val="24"/>
              </w:rPr>
              <w:t>-</w:t>
            </w:r>
          </w:p>
          <w:p w14:paraId="1A6770C4" w14:textId="77777777" w:rsidR="00F96921" w:rsidRDefault="00F96921" w:rsidP="00F96921">
            <w:pPr>
              <w:snapToGrid w:val="0"/>
              <w:jc w:val="center"/>
              <w:rPr>
                <w:sz w:val="24"/>
                <w:szCs w:val="24"/>
              </w:rPr>
            </w:pPr>
            <w:r>
              <w:rPr>
                <w:sz w:val="24"/>
                <w:szCs w:val="24"/>
              </w:rPr>
              <w:t>-</w:t>
            </w:r>
          </w:p>
          <w:p w14:paraId="0D5DD770" w14:textId="77777777" w:rsidR="00F96921" w:rsidRPr="007E5FD2"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641E9B0F" w14:textId="77777777" w:rsidR="00205AFD" w:rsidRDefault="00205AFD" w:rsidP="00205AFD">
            <w:pPr>
              <w:snapToGrid w:val="0"/>
              <w:jc w:val="center"/>
              <w:rPr>
                <w:sz w:val="24"/>
                <w:szCs w:val="24"/>
              </w:rPr>
            </w:pPr>
            <w:r>
              <w:rPr>
                <w:sz w:val="24"/>
                <w:szCs w:val="24"/>
              </w:rPr>
              <w:t>8,00 тыс. руб.</w:t>
            </w:r>
          </w:p>
          <w:p w14:paraId="052F7135" w14:textId="77777777" w:rsidR="00205AFD" w:rsidRDefault="00205AFD" w:rsidP="00205AFD">
            <w:pPr>
              <w:snapToGrid w:val="0"/>
              <w:jc w:val="center"/>
              <w:rPr>
                <w:sz w:val="24"/>
                <w:szCs w:val="24"/>
              </w:rPr>
            </w:pPr>
            <w:r>
              <w:rPr>
                <w:sz w:val="24"/>
                <w:szCs w:val="24"/>
              </w:rPr>
              <w:t>-</w:t>
            </w:r>
          </w:p>
          <w:p w14:paraId="0816C12B" w14:textId="77777777" w:rsidR="00205AFD" w:rsidRDefault="00205AFD" w:rsidP="00205AFD">
            <w:pPr>
              <w:snapToGrid w:val="0"/>
              <w:jc w:val="center"/>
              <w:rPr>
                <w:sz w:val="24"/>
                <w:szCs w:val="24"/>
              </w:rPr>
            </w:pPr>
            <w:r>
              <w:rPr>
                <w:sz w:val="24"/>
                <w:szCs w:val="24"/>
              </w:rPr>
              <w:t>-</w:t>
            </w:r>
          </w:p>
          <w:p w14:paraId="6BFD49F6" w14:textId="77777777" w:rsidR="00205AFD" w:rsidRPr="007E5FD2" w:rsidRDefault="00205AFD" w:rsidP="00205AFD">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6F0B5D2C" w14:textId="77777777" w:rsidR="00205AFD" w:rsidRDefault="00205AFD" w:rsidP="00205AFD">
            <w:pPr>
              <w:snapToGrid w:val="0"/>
              <w:jc w:val="center"/>
              <w:rPr>
                <w:sz w:val="24"/>
                <w:szCs w:val="24"/>
              </w:rPr>
            </w:pPr>
            <w:r>
              <w:rPr>
                <w:sz w:val="24"/>
                <w:szCs w:val="24"/>
              </w:rPr>
              <w:t>-</w:t>
            </w:r>
          </w:p>
          <w:p w14:paraId="22025619" w14:textId="77777777" w:rsidR="00205AFD" w:rsidRDefault="00205AFD" w:rsidP="00205AFD">
            <w:pPr>
              <w:snapToGrid w:val="0"/>
              <w:jc w:val="center"/>
              <w:rPr>
                <w:sz w:val="24"/>
                <w:szCs w:val="24"/>
              </w:rPr>
            </w:pPr>
            <w:r>
              <w:rPr>
                <w:sz w:val="24"/>
                <w:szCs w:val="24"/>
              </w:rPr>
              <w:t>-</w:t>
            </w:r>
          </w:p>
          <w:p w14:paraId="4EADD353" w14:textId="77777777" w:rsidR="00205AFD" w:rsidRDefault="00205AFD" w:rsidP="00205AFD">
            <w:pPr>
              <w:snapToGrid w:val="0"/>
              <w:jc w:val="center"/>
              <w:rPr>
                <w:sz w:val="24"/>
                <w:szCs w:val="24"/>
              </w:rPr>
            </w:pPr>
            <w:r>
              <w:rPr>
                <w:sz w:val="24"/>
                <w:szCs w:val="24"/>
              </w:rPr>
              <w:t>-</w:t>
            </w:r>
          </w:p>
          <w:p w14:paraId="7D90F39C" w14:textId="77777777" w:rsidR="00205AFD" w:rsidRDefault="00205AFD" w:rsidP="00205AFD">
            <w:pPr>
              <w:snapToGrid w:val="0"/>
              <w:jc w:val="center"/>
              <w:rPr>
                <w:sz w:val="24"/>
                <w:szCs w:val="24"/>
              </w:rPr>
            </w:pPr>
            <w:r>
              <w:rPr>
                <w:sz w:val="24"/>
                <w:szCs w:val="24"/>
              </w:rPr>
              <w:t>-</w:t>
            </w:r>
          </w:p>
          <w:p w14:paraId="3CDEAD6B" w14:textId="77777777" w:rsidR="00F96921" w:rsidRDefault="00F96921" w:rsidP="00F96921">
            <w:pPr>
              <w:snapToGrid w:val="0"/>
              <w:jc w:val="center"/>
              <w:rPr>
                <w:sz w:val="24"/>
                <w:szCs w:val="24"/>
              </w:rPr>
            </w:pPr>
            <w:r>
              <w:rPr>
                <w:sz w:val="24"/>
                <w:szCs w:val="24"/>
              </w:rPr>
              <w:t>-</w:t>
            </w:r>
          </w:p>
          <w:p w14:paraId="45AFC48D" w14:textId="77777777" w:rsidR="00F96921" w:rsidRDefault="00F96921" w:rsidP="00F96921">
            <w:pPr>
              <w:snapToGrid w:val="0"/>
              <w:jc w:val="center"/>
              <w:rPr>
                <w:sz w:val="24"/>
                <w:szCs w:val="24"/>
              </w:rPr>
            </w:pPr>
            <w:r>
              <w:rPr>
                <w:sz w:val="24"/>
                <w:szCs w:val="24"/>
              </w:rPr>
              <w:t>-</w:t>
            </w:r>
          </w:p>
          <w:p w14:paraId="03143788" w14:textId="77777777"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39A31BDF" w14:textId="77777777" w:rsidR="00205AFD" w:rsidRDefault="00205AFD" w:rsidP="00205AFD">
            <w:pPr>
              <w:snapToGrid w:val="0"/>
              <w:jc w:val="center"/>
              <w:rPr>
                <w:sz w:val="24"/>
                <w:szCs w:val="24"/>
              </w:rPr>
            </w:pPr>
            <w:r>
              <w:rPr>
                <w:sz w:val="24"/>
                <w:szCs w:val="24"/>
              </w:rPr>
              <w:t>-</w:t>
            </w:r>
          </w:p>
          <w:p w14:paraId="41710E15" w14:textId="77777777" w:rsidR="00205AFD" w:rsidRDefault="00205AFD" w:rsidP="00205AFD">
            <w:pPr>
              <w:snapToGrid w:val="0"/>
              <w:jc w:val="center"/>
              <w:rPr>
                <w:sz w:val="24"/>
                <w:szCs w:val="24"/>
              </w:rPr>
            </w:pPr>
            <w:r>
              <w:rPr>
                <w:sz w:val="24"/>
                <w:szCs w:val="24"/>
              </w:rPr>
              <w:t>-</w:t>
            </w:r>
          </w:p>
          <w:p w14:paraId="293624D4" w14:textId="77777777" w:rsidR="00205AFD" w:rsidRDefault="00205AFD" w:rsidP="00205AFD">
            <w:pPr>
              <w:snapToGrid w:val="0"/>
              <w:jc w:val="center"/>
              <w:rPr>
                <w:sz w:val="24"/>
                <w:szCs w:val="24"/>
              </w:rPr>
            </w:pPr>
            <w:r>
              <w:rPr>
                <w:sz w:val="24"/>
                <w:szCs w:val="24"/>
              </w:rPr>
              <w:t>-</w:t>
            </w:r>
          </w:p>
          <w:p w14:paraId="1D2FB3C2" w14:textId="77777777" w:rsidR="00205AFD" w:rsidRDefault="00205AFD" w:rsidP="00205AFD">
            <w:pPr>
              <w:snapToGrid w:val="0"/>
              <w:jc w:val="center"/>
              <w:rPr>
                <w:sz w:val="24"/>
                <w:szCs w:val="24"/>
              </w:rPr>
            </w:pPr>
            <w:r>
              <w:rPr>
                <w:sz w:val="24"/>
                <w:szCs w:val="24"/>
              </w:rPr>
              <w:t>-</w:t>
            </w:r>
          </w:p>
          <w:p w14:paraId="4A0FCBAE" w14:textId="77777777" w:rsidR="00F96921" w:rsidRDefault="00F96921" w:rsidP="00F96921">
            <w:pPr>
              <w:snapToGrid w:val="0"/>
              <w:jc w:val="center"/>
              <w:rPr>
                <w:sz w:val="24"/>
                <w:szCs w:val="24"/>
              </w:rPr>
            </w:pPr>
            <w:r>
              <w:rPr>
                <w:sz w:val="24"/>
                <w:szCs w:val="24"/>
              </w:rPr>
              <w:t>-</w:t>
            </w:r>
          </w:p>
          <w:p w14:paraId="5B05A082" w14:textId="77777777" w:rsidR="00F96921" w:rsidRDefault="00F96921" w:rsidP="00F96921">
            <w:pPr>
              <w:snapToGrid w:val="0"/>
              <w:jc w:val="center"/>
              <w:rPr>
                <w:sz w:val="24"/>
                <w:szCs w:val="24"/>
              </w:rPr>
            </w:pPr>
            <w:r>
              <w:rPr>
                <w:sz w:val="24"/>
                <w:szCs w:val="24"/>
              </w:rPr>
              <w:t>-</w:t>
            </w:r>
          </w:p>
          <w:p w14:paraId="01EB9451" w14:textId="77777777" w:rsidR="00F96921" w:rsidRPr="007E5FD2" w:rsidRDefault="00F96921" w:rsidP="00F96921">
            <w:pPr>
              <w:snapToGrid w:val="0"/>
              <w:jc w:val="center"/>
              <w:rPr>
                <w:sz w:val="24"/>
                <w:szCs w:val="24"/>
              </w:rPr>
            </w:pPr>
            <w:r>
              <w:rPr>
                <w:sz w:val="24"/>
                <w:szCs w:val="24"/>
              </w:rPr>
              <w:t>-</w:t>
            </w:r>
          </w:p>
        </w:tc>
      </w:tr>
      <w:tr w:rsidR="00205AFD" w14:paraId="69E3C711" w14:textId="77777777" w:rsidTr="00205AFD">
        <w:trPr>
          <w:trHeight w:val="688"/>
        </w:trPr>
        <w:tc>
          <w:tcPr>
            <w:tcW w:w="570" w:type="dxa"/>
            <w:tcBorders>
              <w:left w:val="single" w:sz="8" w:space="0" w:color="000000"/>
              <w:bottom w:val="single" w:sz="4" w:space="0" w:color="auto"/>
            </w:tcBorders>
          </w:tcPr>
          <w:p w14:paraId="7A8280A1" w14:textId="77777777" w:rsidR="00205AFD" w:rsidRDefault="00205AFD" w:rsidP="00205AFD">
            <w:pPr>
              <w:snapToGrid w:val="0"/>
              <w:jc w:val="center"/>
              <w:rPr>
                <w:sz w:val="24"/>
                <w:szCs w:val="24"/>
              </w:rPr>
            </w:pPr>
            <w:r>
              <w:rPr>
                <w:sz w:val="24"/>
                <w:szCs w:val="24"/>
              </w:rPr>
              <w:t>8.2.</w:t>
            </w:r>
          </w:p>
        </w:tc>
        <w:tc>
          <w:tcPr>
            <w:tcW w:w="5430" w:type="dxa"/>
            <w:tcBorders>
              <w:left w:val="single" w:sz="4" w:space="0" w:color="000000"/>
              <w:bottom w:val="single" w:sz="4" w:space="0" w:color="auto"/>
            </w:tcBorders>
          </w:tcPr>
          <w:p w14:paraId="7B8D887C" w14:textId="77777777" w:rsidR="00205AFD" w:rsidRDefault="00205AFD" w:rsidP="00205AFD">
            <w:pPr>
              <w:snapToGrid w:val="0"/>
              <w:ind w:right="96"/>
              <w:jc w:val="both"/>
              <w:rPr>
                <w:sz w:val="24"/>
                <w:szCs w:val="24"/>
              </w:rPr>
            </w:pPr>
            <w:r>
              <w:rPr>
                <w:sz w:val="24"/>
                <w:szCs w:val="24"/>
              </w:rPr>
              <w:t>Приобретение растяжки для проведении ярмарки (с указанием организатора ярмарки, режима работы, вида ярмарки и телефона организатора). С целью информирования населения и участников ярмарки.</w:t>
            </w:r>
          </w:p>
        </w:tc>
        <w:tc>
          <w:tcPr>
            <w:tcW w:w="2070" w:type="dxa"/>
            <w:tcBorders>
              <w:left w:val="single" w:sz="4" w:space="0" w:color="000000"/>
              <w:bottom w:val="single" w:sz="4" w:space="0" w:color="auto"/>
            </w:tcBorders>
          </w:tcPr>
          <w:p w14:paraId="7FBA01BE" w14:textId="77777777" w:rsidR="00205AFD" w:rsidRDefault="00205AFD" w:rsidP="00205AFD">
            <w:pPr>
              <w:snapToGrid w:val="0"/>
              <w:ind w:left="176" w:hanging="48"/>
              <w:rPr>
                <w:sz w:val="24"/>
                <w:szCs w:val="24"/>
              </w:rPr>
            </w:pPr>
            <w:r>
              <w:rPr>
                <w:sz w:val="24"/>
                <w:szCs w:val="24"/>
              </w:rPr>
              <w:t>ХОЗУ</w:t>
            </w:r>
          </w:p>
        </w:tc>
        <w:tc>
          <w:tcPr>
            <w:tcW w:w="1053" w:type="dxa"/>
            <w:tcBorders>
              <w:left w:val="single" w:sz="4" w:space="0" w:color="000000"/>
              <w:bottom w:val="single" w:sz="4" w:space="0" w:color="auto"/>
            </w:tcBorders>
          </w:tcPr>
          <w:p w14:paraId="1DE1CA3D" w14:textId="77777777" w:rsidR="00205AFD" w:rsidRDefault="00205AFD" w:rsidP="00205AFD">
            <w:pPr>
              <w:snapToGrid w:val="0"/>
              <w:jc w:val="both"/>
              <w:rPr>
                <w:sz w:val="24"/>
                <w:szCs w:val="24"/>
              </w:rPr>
            </w:pPr>
            <w:r>
              <w:rPr>
                <w:sz w:val="24"/>
                <w:szCs w:val="24"/>
              </w:rPr>
              <w:t>2018</w:t>
            </w:r>
          </w:p>
          <w:p w14:paraId="7A185582" w14:textId="77777777" w:rsidR="00205AFD" w:rsidRDefault="00205AFD" w:rsidP="00205AFD">
            <w:pPr>
              <w:snapToGrid w:val="0"/>
              <w:jc w:val="both"/>
              <w:rPr>
                <w:sz w:val="24"/>
                <w:szCs w:val="24"/>
              </w:rPr>
            </w:pPr>
            <w:r>
              <w:rPr>
                <w:sz w:val="24"/>
                <w:szCs w:val="24"/>
              </w:rPr>
              <w:t>2019</w:t>
            </w:r>
          </w:p>
          <w:p w14:paraId="129543C8" w14:textId="77777777" w:rsidR="00205AFD" w:rsidRDefault="00205AFD" w:rsidP="00205AFD">
            <w:pPr>
              <w:snapToGrid w:val="0"/>
              <w:jc w:val="both"/>
              <w:rPr>
                <w:sz w:val="24"/>
                <w:szCs w:val="24"/>
              </w:rPr>
            </w:pPr>
            <w:r>
              <w:rPr>
                <w:sz w:val="24"/>
                <w:szCs w:val="24"/>
              </w:rPr>
              <w:t>2020</w:t>
            </w:r>
          </w:p>
          <w:p w14:paraId="03560456" w14:textId="77777777" w:rsidR="00205AFD" w:rsidRDefault="00205AFD" w:rsidP="00205AFD">
            <w:pPr>
              <w:snapToGrid w:val="0"/>
              <w:jc w:val="both"/>
              <w:rPr>
                <w:sz w:val="24"/>
                <w:szCs w:val="24"/>
              </w:rPr>
            </w:pPr>
            <w:r>
              <w:rPr>
                <w:sz w:val="24"/>
                <w:szCs w:val="24"/>
              </w:rPr>
              <w:t>2021</w:t>
            </w:r>
          </w:p>
          <w:p w14:paraId="15F0FEF5" w14:textId="77777777" w:rsidR="00F96921" w:rsidRDefault="00F96921" w:rsidP="00F96921">
            <w:pPr>
              <w:snapToGrid w:val="0"/>
              <w:jc w:val="both"/>
              <w:rPr>
                <w:sz w:val="24"/>
                <w:szCs w:val="24"/>
              </w:rPr>
            </w:pPr>
            <w:r>
              <w:rPr>
                <w:sz w:val="24"/>
                <w:szCs w:val="24"/>
              </w:rPr>
              <w:t>2022</w:t>
            </w:r>
          </w:p>
          <w:p w14:paraId="5971BAD2" w14:textId="77777777" w:rsidR="00F96921" w:rsidRDefault="00F96921" w:rsidP="00F96921">
            <w:pPr>
              <w:snapToGrid w:val="0"/>
              <w:jc w:val="both"/>
              <w:rPr>
                <w:sz w:val="24"/>
                <w:szCs w:val="24"/>
              </w:rPr>
            </w:pPr>
            <w:r>
              <w:rPr>
                <w:sz w:val="24"/>
                <w:szCs w:val="24"/>
              </w:rPr>
              <w:t>2023</w:t>
            </w:r>
          </w:p>
          <w:p w14:paraId="7B18DE81" w14:textId="77777777" w:rsidR="00F96921" w:rsidRDefault="00F96921" w:rsidP="00F96921">
            <w:pPr>
              <w:snapToGrid w:val="0"/>
              <w:jc w:val="both"/>
              <w:rPr>
                <w:sz w:val="24"/>
                <w:szCs w:val="24"/>
              </w:rPr>
            </w:pPr>
            <w:r>
              <w:rPr>
                <w:sz w:val="24"/>
                <w:szCs w:val="24"/>
              </w:rPr>
              <w:t>2024</w:t>
            </w:r>
          </w:p>
        </w:tc>
        <w:tc>
          <w:tcPr>
            <w:tcW w:w="1644" w:type="dxa"/>
            <w:gridSpan w:val="2"/>
            <w:tcBorders>
              <w:left w:val="single" w:sz="4" w:space="0" w:color="000000"/>
              <w:bottom w:val="single" w:sz="4" w:space="0" w:color="auto"/>
            </w:tcBorders>
          </w:tcPr>
          <w:p w14:paraId="041D015D" w14:textId="77777777" w:rsidR="00205AFD" w:rsidRDefault="00205AFD" w:rsidP="00205AFD">
            <w:pPr>
              <w:snapToGrid w:val="0"/>
              <w:jc w:val="both"/>
              <w:rPr>
                <w:sz w:val="24"/>
                <w:szCs w:val="24"/>
              </w:rPr>
            </w:pPr>
            <w:r>
              <w:rPr>
                <w:sz w:val="24"/>
                <w:szCs w:val="24"/>
              </w:rPr>
              <w:t>3,00 тыс. руб.</w:t>
            </w:r>
          </w:p>
          <w:p w14:paraId="67CA020F" w14:textId="77777777" w:rsidR="00205AFD" w:rsidRDefault="00205AFD" w:rsidP="00205AFD">
            <w:pPr>
              <w:snapToGrid w:val="0"/>
              <w:jc w:val="center"/>
              <w:rPr>
                <w:sz w:val="24"/>
                <w:szCs w:val="24"/>
              </w:rPr>
            </w:pPr>
            <w:r>
              <w:rPr>
                <w:sz w:val="24"/>
                <w:szCs w:val="24"/>
              </w:rPr>
              <w:t>-</w:t>
            </w:r>
          </w:p>
          <w:p w14:paraId="4BBDD8E8" w14:textId="77777777" w:rsidR="00205AFD" w:rsidRDefault="00205AFD" w:rsidP="00205AFD">
            <w:pPr>
              <w:snapToGrid w:val="0"/>
              <w:jc w:val="center"/>
              <w:rPr>
                <w:sz w:val="24"/>
                <w:szCs w:val="24"/>
              </w:rPr>
            </w:pPr>
            <w:r>
              <w:rPr>
                <w:sz w:val="24"/>
                <w:szCs w:val="24"/>
              </w:rPr>
              <w:t>-</w:t>
            </w:r>
          </w:p>
          <w:p w14:paraId="4D3725DB" w14:textId="77777777" w:rsidR="00205AFD" w:rsidRDefault="00205AFD" w:rsidP="00205AFD">
            <w:pPr>
              <w:snapToGrid w:val="0"/>
              <w:jc w:val="center"/>
              <w:rPr>
                <w:sz w:val="24"/>
                <w:szCs w:val="24"/>
              </w:rPr>
            </w:pPr>
            <w:r>
              <w:rPr>
                <w:sz w:val="24"/>
                <w:szCs w:val="24"/>
              </w:rPr>
              <w:t>-</w:t>
            </w:r>
          </w:p>
          <w:p w14:paraId="57B419C6" w14:textId="77777777" w:rsidR="00F96921" w:rsidRDefault="00F96921" w:rsidP="00F96921">
            <w:pPr>
              <w:snapToGrid w:val="0"/>
              <w:jc w:val="center"/>
              <w:rPr>
                <w:sz w:val="24"/>
                <w:szCs w:val="24"/>
              </w:rPr>
            </w:pPr>
            <w:r>
              <w:rPr>
                <w:sz w:val="24"/>
                <w:szCs w:val="24"/>
              </w:rPr>
              <w:t>-</w:t>
            </w:r>
          </w:p>
          <w:p w14:paraId="334DAB41" w14:textId="77777777" w:rsidR="00F96921" w:rsidRDefault="00F96921" w:rsidP="00F96921">
            <w:pPr>
              <w:snapToGrid w:val="0"/>
              <w:jc w:val="center"/>
              <w:rPr>
                <w:sz w:val="24"/>
                <w:szCs w:val="24"/>
              </w:rPr>
            </w:pPr>
            <w:r>
              <w:rPr>
                <w:sz w:val="24"/>
                <w:szCs w:val="24"/>
              </w:rPr>
              <w:t>-</w:t>
            </w:r>
          </w:p>
          <w:p w14:paraId="45AFACC9" w14:textId="77777777" w:rsidR="00F96921" w:rsidRDefault="00F96921" w:rsidP="00F96921">
            <w:pPr>
              <w:snapToGrid w:val="0"/>
              <w:jc w:val="center"/>
              <w:rPr>
                <w:sz w:val="24"/>
                <w:szCs w:val="24"/>
              </w:rPr>
            </w:pPr>
            <w:r>
              <w:rPr>
                <w:sz w:val="24"/>
                <w:szCs w:val="24"/>
              </w:rPr>
              <w:t>-</w:t>
            </w:r>
          </w:p>
        </w:tc>
        <w:tc>
          <w:tcPr>
            <w:tcW w:w="1616" w:type="dxa"/>
            <w:tcBorders>
              <w:left w:val="single" w:sz="4" w:space="0" w:color="000000"/>
              <w:bottom w:val="single" w:sz="4" w:space="0" w:color="auto"/>
            </w:tcBorders>
          </w:tcPr>
          <w:p w14:paraId="7F84827E" w14:textId="77777777" w:rsidR="00205AFD" w:rsidRDefault="00205AFD" w:rsidP="00205AFD">
            <w:pPr>
              <w:snapToGrid w:val="0"/>
              <w:jc w:val="center"/>
              <w:rPr>
                <w:sz w:val="24"/>
                <w:szCs w:val="24"/>
              </w:rPr>
            </w:pPr>
            <w:r>
              <w:rPr>
                <w:sz w:val="24"/>
                <w:szCs w:val="24"/>
              </w:rPr>
              <w:t>3,00 тыс. руб.</w:t>
            </w:r>
          </w:p>
          <w:p w14:paraId="198F160F" w14:textId="77777777" w:rsidR="00205AFD" w:rsidRDefault="00205AFD" w:rsidP="00205AFD">
            <w:pPr>
              <w:snapToGrid w:val="0"/>
              <w:jc w:val="center"/>
              <w:rPr>
                <w:sz w:val="24"/>
                <w:szCs w:val="24"/>
              </w:rPr>
            </w:pPr>
            <w:r>
              <w:rPr>
                <w:sz w:val="24"/>
                <w:szCs w:val="24"/>
              </w:rPr>
              <w:t>-</w:t>
            </w:r>
          </w:p>
          <w:p w14:paraId="214E01B6" w14:textId="77777777" w:rsidR="00205AFD" w:rsidRDefault="00205AFD" w:rsidP="00205AFD">
            <w:pPr>
              <w:snapToGrid w:val="0"/>
              <w:jc w:val="center"/>
              <w:rPr>
                <w:sz w:val="24"/>
                <w:szCs w:val="24"/>
              </w:rPr>
            </w:pPr>
            <w:r>
              <w:rPr>
                <w:sz w:val="24"/>
                <w:szCs w:val="24"/>
              </w:rPr>
              <w:t>-</w:t>
            </w:r>
          </w:p>
          <w:p w14:paraId="48A468CD" w14:textId="77777777" w:rsidR="00205AFD" w:rsidRDefault="00205AFD" w:rsidP="00205AFD">
            <w:pPr>
              <w:snapToGrid w:val="0"/>
              <w:jc w:val="center"/>
              <w:rPr>
                <w:sz w:val="24"/>
                <w:szCs w:val="24"/>
              </w:rPr>
            </w:pPr>
            <w:r>
              <w:rPr>
                <w:sz w:val="24"/>
                <w:szCs w:val="24"/>
              </w:rPr>
              <w:t>-</w:t>
            </w:r>
          </w:p>
          <w:p w14:paraId="66555776" w14:textId="77777777" w:rsidR="00F96921" w:rsidRDefault="00F96921" w:rsidP="00F96921">
            <w:pPr>
              <w:snapToGrid w:val="0"/>
              <w:jc w:val="center"/>
              <w:rPr>
                <w:sz w:val="24"/>
                <w:szCs w:val="24"/>
              </w:rPr>
            </w:pPr>
            <w:r>
              <w:rPr>
                <w:sz w:val="24"/>
                <w:szCs w:val="24"/>
              </w:rPr>
              <w:t>-</w:t>
            </w:r>
          </w:p>
          <w:p w14:paraId="730945A5" w14:textId="77777777" w:rsidR="00F96921" w:rsidRDefault="00F96921" w:rsidP="00F96921">
            <w:pPr>
              <w:snapToGrid w:val="0"/>
              <w:jc w:val="center"/>
              <w:rPr>
                <w:sz w:val="24"/>
                <w:szCs w:val="24"/>
              </w:rPr>
            </w:pPr>
            <w:r>
              <w:rPr>
                <w:sz w:val="24"/>
                <w:szCs w:val="24"/>
              </w:rPr>
              <w:t>-</w:t>
            </w:r>
          </w:p>
          <w:p w14:paraId="45C1CDD7" w14:textId="77777777" w:rsidR="00F96921" w:rsidRDefault="00F96921" w:rsidP="00F96921">
            <w:pPr>
              <w:snapToGrid w:val="0"/>
              <w:jc w:val="center"/>
              <w:rPr>
                <w:sz w:val="24"/>
                <w:szCs w:val="24"/>
              </w:rPr>
            </w:pPr>
            <w:r>
              <w:rPr>
                <w:sz w:val="24"/>
                <w:szCs w:val="24"/>
              </w:rPr>
              <w:t>-</w:t>
            </w:r>
          </w:p>
        </w:tc>
        <w:tc>
          <w:tcPr>
            <w:tcW w:w="1700" w:type="dxa"/>
            <w:tcBorders>
              <w:left w:val="single" w:sz="4" w:space="0" w:color="000000"/>
              <w:bottom w:val="single" w:sz="4" w:space="0" w:color="auto"/>
            </w:tcBorders>
          </w:tcPr>
          <w:p w14:paraId="37029789" w14:textId="77777777" w:rsidR="00205AFD" w:rsidRDefault="00205AFD" w:rsidP="00205AFD">
            <w:pPr>
              <w:snapToGrid w:val="0"/>
              <w:jc w:val="center"/>
              <w:rPr>
                <w:sz w:val="24"/>
                <w:szCs w:val="24"/>
              </w:rPr>
            </w:pPr>
            <w:r>
              <w:rPr>
                <w:sz w:val="24"/>
                <w:szCs w:val="24"/>
              </w:rPr>
              <w:t>-</w:t>
            </w:r>
          </w:p>
          <w:p w14:paraId="797C21DB" w14:textId="77777777" w:rsidR="00205AFD" w:rsidRDefault="00205AFD" w:rsidP="00205AFD">
            <w:pPr>
              <w:snapToGrid w:val="0"/>
              <w:jc w:val="center"/>
              <w:rPr>
                <w:sz w:val="24"/>
                <w:szCs w:val="24"/>
              </w:rPr>
            </w:pPr>
            <w:r>
              <w:rPr>
                <w:sz w:val="24"/>
                <w:szCs w:val="24"/>
              </w:rPr>
              <w:t>-</w:t>
            </w:r>
          </w:p>
          <w:p w14:paraId="2A2BCC84" w14:textId="77777777" w:rsidR="00205AFD" w:rsidRDefault="00205AFD" w:rsidP="00205AFD">
            <w:pPr>
              <w:snapToGrid w:val="0"/>
              <w:jc w:val="center"/>
              <w:rPr>
                <w:sz w:val="24"/>
                <w:szCs w:val="24"/>
              </w:rPr>
            </w:pPr>
            <w:r>
              <w:rPr>
                <w:sz w:val="24"/>
                <w:szCs w:val="24"/>
              </w:rPr>
              <w:t>-</w:t>
            </w:r>
          </w:p>
          <w:p w14:paraId="6D51A477" w14:textId="77777777" w:rsidR="00205AFD" w:rsidRDefault="00205AFD" w:rsidP="00205AFD">
            <w:pPr>
              <w:snapToGrid w:val="0"/>
              <w:jc w:val="center"/>
              <w:rPr>
                <w:sz w:val="24"/>
                <w:szCs w:val="24"/>
              </w:rPr>
            </w:pPr>
            <w:r>
              <w:rPr>
                <w:sz w:val="24"/>
                <w:szCs w:val="24"/>
              </w:rPr>
              <w:t>-</w:t>
            </w:r>
          </w:p>
          <w:p w14:paraId="701F5221" w14:textId="77777777" w:rsidR="00F96921" w:rsidRDefault="00F96921" w:rsidP="00F96921">
            <w:pPr>
              <w:snapToGrid w:val="0"/>
              <w:jc w:val="center"/>
              <w:rPr>
                <w:sz w:val="24"/>
                <w:szCs w:val="24"/>
              </w:rPr>
            </w:pPr>
            <w:r>
              <w:rPr>
                <w:sz w:val="24"/>
                <w:szCs w:val="24"/>
              </w:rPr>
              <w:t>-</w:t>
            </w:r>
          </w:p>
          <w:p w14:paraId="7C9EA137" w14:textId="77777777" w:rsidR="00F96921" w:rsidRDefault="00F96921" w:rsidP="00F96921">
            <w:pPr>
              <w:snapToGrid w:val="0"/>
              <w:jc w:val="center"/>
              <w:rPr>
                <w:sz w:val="24"/>
                <w:szCs w:val="24"/>
              </w:rPr>
            </w:pPr>
            <w:r>
              <w:rPr>
                <w:sz w:val="24"/>
                <w:szCs w:val="24"/>
              </w:rPr>
              <w:t>-</w:t>
            </w:r>
          </w:p>
          <w:p w14:paraId="6C9BA41A" w14:textId="77777777" w:rsidR="00F96921" w:rsidRPr="007E5FD2" w:rsidRDefault="00F96921" w:rsidP="00F96921">
            <w:pPr>
              <w:snapToGrid w:val="0"/>
              <w:jc w:val="center"/>
              <w:rPr>
                <w:sz w:val="24"/>
                <w:szCs w:val="24"/>
              </w:rPr>
            </w:pPr>
            <w:r>
              <w:rPr>
                <w:sz w:val="24"/>
                <w:szCs w:val="24"/>
              </w:rPr>
              <w:t>-</w:t>
            </w:r>
          </w:p>
        </w:tc>
        <w:tc>
          <w:tcPr>
            <w:tcW w:w="1732" w:type="dxa"/>
            <w:tcBorders>
              <w:left w:val="single" w:sz="4" w:space="0" w:color="000000"/>
              <w:bottom w:val="single" w:sz="4" w:space="0" w:color="auto"/>
              <w:right w:val="single" w:sz="4" w:space="0" w:color="000000"/>
            </w:tcBorders>
          </w:tcPr>
          <w:p w14:paraId="29F373A8" w14:textId="77777777" w:rsidR="00205AFD" w:rsidRDefault="00205AFD" w:rsidP="00205AFD">
            <w:pPr>
              <w:snapToGrid w:val="0"/>
              <w:jc w:val="center"/>
              <w:rPr>
                <w:sz w:val="24"/>
                <w:szCs w:val="24"/>
              </w:rPr>
            </w:pPr>
            <w:r>
              <w:rPr>
                <w:sz w:val="24"/>
                <w:szCs w:val="24"/>
              </w:rPr>
              <w:t>-</w:t>
            </w:r>
          </w:p>
          <w:p w14:paraId="7BA8B165" w14:textId="77777777" w:rsidR="00205AFD" w:rsidRDefault="00205AFD" w:rsidP="00205AFD">
            <w:pPr>
              <w:snapToGrid w:val="0"/>
              <w:jc w:val="center"/>
              <w:rPr>
                <w:sz w:val="24"/>
                <w:szCs w:val="24"/>
              </w:rPr>
            </w:pPr>
            <w:r>
              <w:rPr>
                <w:sz w:val="24"/>
                <w:szCs w:val="24"/>
              </w:rPr>
              <w:t>-</w:t>
            </w:r>
          </w:p>
          <w:p w14:paraId="11AA66D5" w14:textId="77777777" w:rsidR="00205AFD" w:rsidRDefault="00205AFD" w:rsidP="00205AFD">
            <w:pPr>
              <w:snapToGrid w:val="0"/>
              <w:jc w:val="center"/>
              <w:rPr>
                <w:sz w:val="24"/>
                <w:szCs w:val="24"/>
              </w:rPr>
            </w:pPr>
            <w:r>
              <w:rPr>
                <w:sz w:val="24"/>
                <w:szCs w:val="24"/>
              </w:rPr>
              <w:t>-</w:t>
            </w:r>
          </w:p>
          <w:p w14:paraId="5137A5A9" w14:textId="77777777" w:rsidR="00205AFD" w:rsidRDefault="00205AFD" w:rsidP="00205AFD">
            <w:pPr>
              <w:snapToGrid w:val="0"/>
              <w:jc w:val="center"/>
              <w:rPr>
                <w:sz w:val="24"/>
                <w:szCs w:val="24"/>
              </w:rPr>
            </w:pPr>
            <w:r>
              <w:rPr>
                <w:sz w:val="24"/>
                <w:szCs w:val="24"/>
              </w:rPr>
              <w:t>-</w:t>
            </w:r>
          </w:p>
          <w:p w14:paraId="5EDB2BA5" w14:textId="77777777" w:rsidR="00F96921" w:rsidRDefault="00F96921" w:rsidP="00F96921">
            <w:pPr>
              <w:snapToGrid w:val="0"/>
              <w:jc w:val="center"/>
              <w:rPr>
                <w:sz w:val="24"/>
                <w:szCs w:val="24"/>
              </w:rPr>
            </w:pPr>
            <w:r>
              <w:rPr>
                <w:sz w:val="24"/>
                <w:szCs w:val="24"/>
              </w:rPr>
              <w:t>-</w:t>
            </w:r>
          </w:p>
          <w:p w14:paraId="19263E52" w14:textId="77777777" w:rsidR="00F96921" w:rsidRDefault="00F96921" w:rsidP="00F96921">
            <w:pPr>
              <w:snapToGrid w:val="0"/>
              <w:jc w:val="center"/>
              <w:rPr>
                <w:sz w:val="24"/>
                <w:szCs w:val="24"/>
              </w:rPr>
            </w:pPr>
            <w:r>
              <w:rPr>
                <w:sz w:val="24"/>
                <w:szCs w:val="24"/>
              </w:rPr>
              <w:t>-</w:t>
            </w:r>
          </w:p>
          <w:p w14:paraId="6B31A069" w14:textId="77777777" w:rsidR="00F96921" w:rsidRPr="007E5FD2" w:rsidRDefault="00F96921" w:rsidP="00F96921">
            <w:pPr>
              <w:snapToGrid w:val="0"/>
              <w:jc w:val="center"/>
              <w:rPr>
                <w:sz w:val="24"/>
                <w:szCs w:val="24"/>
              </w:rPr>
            </w:pPr>
            <w:r>
              <w:rPr>
                <w:sz w:val="24"/>
                <w:szCs w:val="24"/>
              </w:rPr>
              <w:t>-</w:t>
            </w:r>
          </w:p>
        </w:tc>
      </w:tr>
      <w:tr w:rsidR="00205AFD" w14:paraId="5633483B" w14:textId="77777777" w:rsidTr="00205AFD">
        <w:trPr>
          <w:trHeight w:val="688"/>
        </w:trPr>
        <w:tc>
          <w:tcPr>
            <w:tcW w:w="570" w:type="dxa"/>
            <w:tcBorders>
              <w:top w:val="single" w:sz="4" w:space="0" w:color="auto"/>
              <w:left w:val="single" w:sz="8" w:space="0" w:color="000000"/>
              <w:bottom w:val="single" w:sz="4" w:space="0" w:color="auto"/>
            </w:tcBorders>
          </w:tcPr>
          <w:p w14:paraId="6258B8CE" w14:textId="77777777" w:rsidR="00205AFD" w:rsidRDefault="00205AFD" w:rsidP="00205AFD">
            <w:pPr>
              <w:snapToGrid w:val="0"/>
              <w:jc w:val="center"/>
              <w:rPr>
                <w:sz w:val="24"/>
                <w:szCs w:val="24"/>
              </w:rPr>
            </w:pPr>
            <w:r>
              <w:rPr>
                <w:sz w:val="24"/>
                <w:szCs w:val="24"/>
              </w:rPr>
              <w:lastRenderedPageBreak/>
              <w:t>8.3.</w:t>
            </w:r>
          </w:p>
        </w:tc>
        <w:tc>
          <w:tcPr>
            <w:tcW w:w="5430" w:type="dxa"/>
            <w:tcBorders>
              <w:top w:val="single" w:sz="4" w:space="0" w:color="auto"/>
              <w:left w:val="single" w:sz="4" w:space="0" w:color="000000"/>
              <w:bottom w:val="single" w:sz="4" w:space="0" w:color="auto"/>
            </w:tcBorders>
          </w:tcPr>
          <w:p w14:paraId="00B6AAAE" w14:textId="77777777" w:rsidR="00205AFD" w:rsidRDefault="00205AFD" w:rsidP="00205AFD">
            <w:pPr>
              <w:snapToGrid w:val="0"/>
              <w:ind w:right="96"/>
              <w:jc w:val="both"/>
              <w:rPr>
                <w:sz w:val="24"/>
                <w:szCs w:val="24"/>
              </w:rPr>
            </w:pPr>
            <w:r>
              <w:rPr>
                <w:sz w:val="24"/>
                <w:szCs w:val="24"/>
              </w:rPr>
              <w:t>Уборка мусора после проведения ярмарки. Приобретение контейнера для мусора. Вывоз мусора после проведения ярмарки.</w:t>
            </w:r>
          </w:p>
        </w:tc>
        <w:tc>
          <w:tcPr>
            <w:tcW w:w="2070" w:type="dxa"/>
            <w:tcBorders>
              <w:top w:val="single" w:sz="4" w:space="0" w:color="auto"/>
              <w:left w:val="single" w:sz="4" w:space="0" w:color="000000"/>
              <w:bottom w:val="single" w:sz="4" w:space="0" w:color="auto"/>
            </w:tcBorders>
          </w:tcPr>
          <w:p w14:paraId="7ABE81A4" w14:textId="77777777" w:rsidR="00205AFD" w:rsidRDefault="00205AFD" w:rsidP="00205AFD">
            <w:pPr>
              <w:snapToGrid w:val="0"/>
              <w:ind w:left="176" w:hanging="48"/>
              <w:rPr>
                <w:sz w:val="24"/>
                <w:szCs w:val="24"/>
              </w:rPr>
            </w:pPr>
            <w:r>
              <w:rPr>
                <w:sz w:val="24"/>
                <w:szCs w:val="24"/>
              </w:rPr>
              <w:t>ХОЗУ</w:t>
            </w:r>
          </w:p>
        </w:tc>
        <w:tc>
          <w:tcPr>
            <w:tcW w:w="1053" w:type="dxa"/>
            <w:tcBorders>
              <w:top w:val="single" w:sz="4" w:space="0" w:color="auto"/>
              <w:left w:val="single" w:sz="4" w:space="0" w:color="000000"/>
              <w:bottom w:val="single" w:sz="4" w:space="0" w:color="auto"/>
            </w:tcBorders>
          </w:tcPr>
          <w:p w14:paraId="798065C4" w14:textId="77777777" w:rsidR="00205AFD" w:rsidRDefault="00205AFD" w:rsidP="00205AFD">
            <w:pPr>
              <w:snapToGrid w:val="0"/>
              <w:jc w:val="both"/>
              <w:rPr>
                <w:sz w:val="24"/>
                <w:szCs w:val="24"/>
              </w:rPr>
            </w:pPr>
            <w:r>
              <w:rPr>
                <w:sz w:val="24"/>
                <w:szCs w:val="24"/>
              </w:rPr>
              <w:t>2018</w:t>
            </w:r>
          </w:p>
          <w:p w14:paraId="4DCCF8E1" w14:textId="77777777" w:rsidR="00205AFD" w:rsidRDefault="00205AFD" w:rsidP="00205AFD">
            <w:pPr>
              <w:snapToGrid w:val="0"/>
              <w:jc w:val="both"/>
              <w:rPr>
                <w:sz w:val="24"/>
                <w:szCs w:val="24"/>
              </w:rPr>
            </w:pPr>
            <w:r>
              <w:rPr>
                <w:sz w:val="24"/>
                <w:szCs w:val="24"/>
              </w:rPr>
              <w:t>2019</w:t>
            </w:r>
          </w:p>
          <w:p w14:paraId="4B74A023" w14:textId="77777777" w:rsidR="00205AFD" w:rsidRDefault="00205AFD" w:rsidP="00205AFD">
            <w:pPr>
              <w:snapToGrid w:val="0"/>
              <w:jc w:val="both"/>
              <w:rPr>
                <w:sz w:val="24"/>
                <w:szCs w:val="24"/>
              </w:rPr>
            </w:pPr>
            <w:r>
              <w:rPr>
                <w:sz w:val="24"/>
                <w:szCs w:val="24"/>
              </w:rPr>
              <w:t>2020</w:t>
            </w:r>
          </w:p>
          <w:p w14:paraId="543034BB" w14:textId="77777777" w:rsidR="00205AFD" w:rsidRDefault="00205AFD" w:rsidP="00205AFD">
            <w:pPr>
              <w:snapToGrid w:val="0"/>
              <w:jc w:val="both"/>
              <w:rPr>
                <w:sz w:val="24"/>
                <w:szCs w:val="24"/>
              </w:rPr>
            </w:pPr>
            <w:r>
              <w:rPr>
                <w:sz w:val="24"/>
                <w:szCs w:val="24"/>
              </w:rPr>
              <w:t>2021</w:t>
            </w:r>
          </w:p>
          <w:p w14:paraId="5863D7DA" w14:textId="77777777" w:rsidR="00F96921" w:rsidRDefault="00F96921" w:rsidP="00F96921">
            <w:pPr>
              <w:snapToGrid w:val="0"/>
              <w:jc w:val="both"/>
              <w:rPr>
                <w:sz w:val="24"/>
                <w:szCs w:val="24"/>
              </w:rPr>
            </w:pPr>
            <w:r>
              <w:rPr>
                <w:sz w:val="24"/>
                <w:szCs w:val="24"/>
              </w:rPr>
              <w:t>2022</w:t>
            </w:r>
          </w:p>
          <w:p w14:paraId="095CB1F2" w14:textId="77777777" w:rsidR="00F96921" w:rsidRDefault="00F96921" w:rsidP="00F96921">
            <w:pPr>
              <w:snapToGrid w:val="0"/>
              <w:jc w:val="both"/>
              <w:rPr>
                <w:sz w:val="24"/>
                <w:szCs w:val="24"/>
              </w:rPr>
            </w:pPr>
            <w:r>
              <w:rPr>
                <w:sz w:val="24"/>
                <w:szCs w:val="24"/>
              </w:rPr>
              <w:t>2023</w:t>
            </w:r>
          </w:p>
          <w:p w14:paraId="44234C08" w14:textId="77777777" w:rsidR="00F96921" w:rsidRDefault="00F96921" w:rsidP="00F96921">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1928B4D0" w14:textId="77777777" w:rsidR="00205AFD" w:rsidRDefault="00205AFD" w:rsidP="00205AFD">
            <w:pPr>
              <w:snapToGrid w:val="0"/>
              <w:jc w:val="both"/>
              <w:rPr>
                <w:sz w:val="24"/>
                <w:szCs w:val="24"/>
              </w:rPr>
            </w:pPr>
            <w:r>
              <w:rPr>
                <w:sz w:val="24"/>
                <w:szCs w:val="24"/>
              </w:rPr>
              <w:t xml:space="preserve">9,00 </w:t>
            </w:r>
            <w:proofErr w:type="spellStart"/>
            <w:r>
              <w:rPr>
                <w:sz w:val="24"/>
                <w:szCs w:val="24"/>
              </w:rPr>
              <w:t>тыс.руб</w:t>
            </w:r>
            <w:proofErr w:type="spellEnd"/>
            <w:r>
              <w:rPr>
                <w:sz w:val="24"/>
                <w:szCs w:val="24"/>
              </w:rPr>
              <w:t>.</w:t>
            </w:r>
          </w:p>
          <w:p w14:paraId="49AD443D" w14:textId="77777777" w:rsidR="00205AFD" w:rsidRDefault="00205AFD" w:rsidP="00205AFD">
            <w:pPr>
              <w:snapToGrid w:val="0"/>
              <w:jc w:val="center"/>
              <w:rPr>
                <w:sz w:val="24"/>
                <w:szCs w:val="24"/>
              </w:rPr>
            </w:pPr>
            <w:r>
              <w:rPr>
                <w:sz w:val="24"/>
                <w:szCs w:val="24"/>
              </w:rPr>
              <w:t>-</w:t>
            </w:r>
          </w:p>
          <w:p w14:paraId="171FA63D" w14:textId="77777777" w:rsidR="00205AFD" w:rsidRDefault="00205AFD" w:rsidP="00205AFD">
            <w:pPr>
              <w:snapToGrid w:val="0"/>
              <w:jc w:val="center"/>
              <w:rPr>
                <w:sz w:val="24"/>
                <w:szCs w:val="24"/>
              </w:rPr>
            </w:pPr>
            <w:r>
              <w:rPr>
                <w:sz w:val="24"/>
                <w:szCs w:val="24"/>
              </w:rPr>
              <w:t>-</w:t>
            </w:r>
          </w:p>
          <w:p w14:paraId="34392FFA" w14:textId="77777777" w:rsidR="00205AFD" w:rsidRDefault="00205AFD" w:rsidP="00205AFD">
            <w:pPr>
              <w:snapToGrid w:val="0"/>
              <w:jc w:val="center"/>
              <w:rPr>
                <w:sz w:val="24"/>
                <w:szCs w:val="24"/>
              </w:rPr>
            </w:pPr>
            <w:r>
              <w:rPr>
                <w:sz w:val="24"/>
                <w:szCs w:val="24"/>
              </w:rPr>
              <w:t>-</w:t>
            </w:r>
          </w:p>
          <w:p w14:paraId="10F25E0B" w14:textId="77777777" w:rsidR="00F96921" w:rsidRDefault="00F96921" w:rsidP="00F96921">
            <w:pPr>
              <w:snapToGrid w:val="0"/>
              <w:jc w:val="center"/>
              <w:rPr>
                <w:sz w:val="24"/>
                <w:szCs w:val="24"/>
              </w:rPr>
            </w:pPr>
            <w:r>
              <w:rPr>
                <w:sz w:val="24"/>
                <w:szCs w:val="24"/>
              </w:rPr>
              <w:t>-</w:t>
            </w:r>
          </w:p>
          <w:p w14:paraId="3D0E85C4" w14:textId="77777777" w:rsidR="00F96921" w:rsidRDefault="00F96921" w:rsidP="00F96921">
            <w:pPr>
              <w:snapToGrid w:val="0"/>
              <w:jc w:val="center"/>
              <w:rPr>
                <w:sz w:val="24"/>
                <w:szCs w:val="24"/>
              </w:rPr>
            </w:pPr>
            <w:r>
              <w:rPr>
                <w:sz w:val="24"/>
                <w:szCs w:val="24"/>
              </w:rPr>
              <w:t>-</w:t>
            </w:r>
          </w:p>
          <w:p w14:paraId="712E8BC3" w14:textId="77777777"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21B4B6B2" w14:textId="77777777" w:rsidR="00205AFD" w:rsidRDefault="00205AFD" w:rsidP="00205AFD">
            <w:pPr>
              <w:snapToGrid w:val="0"/>
              <w:jc w:val="center"/>
              <w:rPr>
                <w:sz w:val="24"/>
                <w:szCs w:val="24"/>
              </w:rPr>
            </w:pPr>
            <w:r>
              <w:rPr>
                <w:sz w:val="24"/>
                <w:szCs w:val="24"/>
              </w:rPr>
              <w:t xml:space="preserve">9,00 </w:t>
            </w:r>
            <w:proofErr w:type="spellStart"/>
            <w:r>
              <w:rPr>
                <w:sz w:val="24"/>
                <w:szCs w:val="24"/>
              </w:rPr>
              <w:t>тыс.руб</w:t>
            </w:r>
            <w:proofErr w:type="spellEnd"/>
            <w:r>
              <w:rPr>
                <w:sz w:val="24"/>
                <w:szCs w:val="24"/>
              </w:rPr>
              <w:t>.</w:t>
            </w:r>
          </w:p>
          <w:p w14:paraId="2CD19212" w14:textId="77777777" w:rsidR="00205AFD" w:rsidRDefault="00205AFD" w:rsidP="00205AFD">
            <w:pPr>
              <w:snapToGrid w:val="0"/>
              <w:jc w:val="center"/>
              <w:rPr>
                <w:sz w:val="24"/>
                <w:szCs w:val="24"/>
              </w:rPr>
            </w:pPr>
            <w:r>
              <w:rPr>
                <w:sz w:val="24"/>
                <w:szCs w:val="24"/>
              </w:rPr>
              <w:t>-</w:t>
            </w:r>
          </w:p>
          <w:p w14:paraId="7EDD9A59" w14:textId="77777777" w:rsidR="00205AFD" w:rsidRDefault="00205AFD" w:rsidP="00205AFD">
            <w:pPr>
              <w:snapToGrid w:val="0"/>
              <w:jc w:val="center"/>
              <w:rPr>
                <w:sz w:val="24"/>
                <w:szCs w:val="24"/>
              </w:rPr>
            </w:pPr>
            <w:r>
              <w:rPr>
                <w:sz w:val="24"/>
                <w:szCs w:val="24"/>
              </w:rPr>
              <w:t>-</w:t>
            </w:r>
          </w:p>
          <w:p w14:paraId="1677320F" w14:textId="77777777" w:rsidR="00205AFD" w:rsidRDefault="00205AFD" w:rsidP="00205AFD">
            <w:pPr>
              <w:snapToGrid w:val="0"/>
              <w:jc w:val="center"/>
              <w:rPr>
                <w:sz w:val="24"/>
                <w:szCs w:val="24"/>
              </w:rPr>
            </w:pPr>
            <w:r>
              <w:rPr>
                <w:sz w:val="24"/>
                <w:szCs w:val="24"/>
              </w:rPr>
              <w:t>-</w:t>
            </w:r>
          </w:p>
          <w:p w14:paraId="75C82850" w14:textId="77777777" w:rsidR="00F96921" w:rsidRDefault="00F96921" w:rsidP="00F96921">
            <w:pPr>
              <w:snapToGrid w:val="0"/>
              <w:jc w:val="center"/>
              <w:rPr>
                <w:sz w:val="24"/>
                <w:szCs w:val="24"/>
              </w:rPr>
            </w:pPr>
            <w:r>
              <w:rPr>
                <w:sz w:val="24"/>
                <w:szCs w:val="24"/>
              </w:rPr>
              <w:t>-</w:t>
            </w:r>
          </w:p>
          <w:p w14:paraId="1ABF6E1D" w14:textId="77777777" w:rsidR="00F96921" w:rsidRDefault="00F96921" w:rsidP="00F96921">
            <w:pPr>
              <w:snapToGrid w:val="0"/>
              <w:jc w:val="center"/>
              <w:rPr>
                <w:sz w:val="24"/>
                <w:szCs w:val="24"/>
              </w:rPr>
            </w:pPr>
            <w:r>
              <w:rPr>
                <w:sz w:val="24"/>
                <w:szCs w:val="24"/>
              </w:rPr>
              <w:t>-</w:t>
            </w:r>
          </w:p>
          <w:p w14:paraId="3CF01B7D" w14:textId="77777777"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625B52CA" w14:textId="77777777" w:rsidR="00205AFD" w:rsidRDefault="00205AFD" w:rsidP="00205AFD">
            <w:pPr>
              <w:snapToGrid w:val="0"/>
              <w:jc w:val="center"/>
              <w:rPr>
                <w:sz w:val="24"/>
                <w:szCs w:val="24"/>
              </w:rPr>
            </w:pPr>
            <w:r>
              <w:rPr>
                <w:sz w:val="24"/>
                <w:szCs w:val="24"/>
              </w:rPr>
              <w:t>-</w:t>
            </w:r>
          </w:p>
          <w:p w14:paraId="6483FB0E" w14:textId="77777777" w:rsidR="00205AFD" w:rsidRDefault="00205AFD" w:rsidP="00205AFD">
            <w:pPr>
              <w:snapToGrid w:val="0"/>
              <w:jc w:val="center"/>
              <w:rPr>
                <w:sz w:val="24"/>
                <w:szCs w:val="24"/>
              </w:rPr>
            </w:pPr>
            <w:r>
              <w:rPr>
                <w:sz w:val="24"/>
                <w:szCs w:val="24"/>
              </w:rPr>
              <w:t>-</w:t>
            </w:r>
          </w:p>
          <w:p w14:paraId="3643229A" w14:textId="77777777" w:rsidR="00205AFD" w:rsidRDefault="00205AFD" w:rsidP="00205AFD">
            <w:pPr>
              <w:snapToGrid w:val="0"/>
              <w:jc w:val="center"/>
              <w:rPr>
                <w:sz w:val="24"/>
                <w:szCs w:val="24"/>
              </w:rPr>
            </w:pPr>
            <w:r>
              <w:rPr>
                <w:sz w:val="24"/>
                <w:szCs w:val="24"/>
              </w:rPr>
              <w:t>-</w:t>
            </w:r>
          </w:p>
          <w:p w14:paraId="4893319B" w14:textId="77777777" w:rsidR="00205AFD" w:rsidRDefault="00205AFD" w:rsidP="00205AFD">
            <w:pPr>
              <w:snapToGrid w:val="0"/>
              <w:jc w:val="center"/>
              <w:rPr>
                <w:sz w:val="24"/>
                <w:szCs w:val="24"/>
              </w:rPr>
            </w:pPr>
            <w:r>
              <w:rPr>
                <w:sz w:val="24"/>
                <w:szCs w:val="24"/>
              </w:rPr>
              <w:t>-</w:t>
            </w:r>
          </w:p>
          <w:p w14:paraId="51E2E1F9" w14:textId="77777777" w:rsidR="00F96921" w:rsidRDefault="00F96921" w:rsidP="00F96921">
            <w:pPr>
              <w:snapToGrid w:val="0"/>
              <w:jc w:val="center"/>
              <w:rPr>
                <w:sz w:val="24"/>
                <w:szCs w:val="24"/>
              </w:rPr>
            </w:pPr>
            <w:r>
              <w:rPr>
                <w:sz w:val="24"/>
                <w:szCs w:val="24"/>
              </w:rPr>
              <w:t>-</w:t>
            </w:r>
          </w:p>
          <w:p w14:paraId="0803DF0F" w14:textId="77777777" w:rsidR="00F96921" w:rsidRDefault="00F96921" w:rsidP="00F96921">
            <w:pPr>
              <w:snapToGrid w:val="0"/>
              <w:jc w:val="center"/>
              <w:rPr>
                <w:sz w:val="24"/>
                <w:szCs w:val="24"/>
              </w:rPr>
            </w:pPr>
            <w:r>
              <w:rPr>
                <w:sz w:val="24"/>
                <w:szCs w:val="24"/>
              </w:rPr>
              <w:t>-</w:t>
            </w:r>
          </w:p>
          <w:p w14:paraId="1790EE83" w14:textId="77777777" w:rsidR="00F96921" w:rsidRPr="007E5FD2"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2E1AC393" w14:textId="77777777" w:rsidR="00205AFD" w:rsidRDefault="00205AFD" w:rsidP="00205AFD">
            <w:pPr>
              <w:snapToGrid w:val="0"/>
              <w:jc w:val="center"/>
              <w:rPr>
                <w:sz w:val="24"/>
                <w:szCs w:val="24"/>
              </w:rPr>
            </w:pPr>
            <w:r>
              <w:rPr>
                <w:sz w:val="24"/>
                <w:szCs w:val="24"/>
              </w:rPr>
              <w:t>-</w:t>
            </w:r>
          </w:p>
          <w:p w14:paraId="53CDA9C8" w14:textId="77777777" w:rsidR="00205AFD" w:rsidRDefault="00205AFD" w:rsidP="00205AFD">
            <w:pPr>
              <w:snapToGrid w:val="0"/>
              <w:jc w:val="center"/>
              <w:rPr>
                <w:sz w:val="24"/>
                <w:szCs w:val="24"/>
              </w:rPr>
            </w:pPr>
            <w:r>
              <w:rPr>
                <w:sz w:val="24"/>
                <w:szCs w:val="24"/>
              </w:rPr>
              <w:t>-</w:t>
            </w:r>
          </w:p>
          <w:p w14:paraId="13F72D28" w14:textId="77777777" w:rsidR="00205AFD" w:rsidRDefault="00205AFD" w:rsidP="00205AFD">
            <w:pPr>
              <w:snapToGrid w:val="0"/>
              <w:jc w:val="center"/>
              <w:rPr>
                <w:sz w:val="24"/>
                <w:szCs w:val="24"/>
              </w:rPr>
            </w:pPr>
            <w:r>
              <w:rPr>
                <w:sz w:val="24"/>
                <w:szCs w:val="24"/>
              </w:rPr>
              <w:t>-</w:t>
            </w:r>
          </w:p>
          <w:p w14:paraId="0C8C26A9" w14:textId="77777777" w:rsidR="00205AFD" w:rsidRDefault="00205AFD" w:rsidP="00205AFD">
            <w:pPr>
              <w:snapToGrid w:val="0"/>
              <w:jc w:val="center"/>
              <w:rPr>
                <w:sz w:val="24"/>
                <w:szCs w:val="24"/>
              </w:rPr>
            </w:pPr>
            <w:r>
              <w:rPr>
                <w:sz w:val="24"/>
                <w:szCs w:val="24"/>
              </w:rPr>
              <w:t>-</w:t>
            </w:r>
          </w:p>
          <w:p w14:paraId="77B3CDAD" w14:textId="77777777" w:rsidR="00F96921" w:rsidRDefault="00F96921" w:rsidP="00F96921">
            <w:pPr>
              <w:snapToGrid w:val="0"/>
              <w:jc w:val="center"/>
              <w:rPr>
                <w:sz w:val="24"/>
                <w:szCs w:val="24"/>
              </w:rPr>
            </w:pPr>
            <w:r>
              <w:rPr>
                <w:sz w:val="24"/>
                <w:szCs w:val="24"/>
              </w:rPr>
              <w:t>-</w:t>
            </w:r>
          </w:p>
          <w:p w14:paraId="47E64D19" w14:textId="77777777" w:rsidR="00F96921" w:rsidRDefault="00F96921" w:rsidP="00F96921">
            <w:pPr>
              <w:snapToGrid w:val="0"/>
              <w:jc w:val="center"/>
              <w:rPr>
                <w:sz w:val="24"/>
                <w:szCs w:val="24"/>
              </w:rPr>
            </w:pPr>
            <w:r>
              <w:rPr>
                <w:sz w:val="24"/>
                <w:szCs w:val="24"/>
              </w:rPr>
              <w:t>-</w:t>
            </w:r>
          </w:p>
          <w:p w14:paraId="69289D9C" w14:textId="77777777" w:rsidR="00F96921" w:rsidRPr="007E5FD2" w:rsidRDefault="00F96921" w:rsidP="00F96921">
            <w:pPr>
              <w:snapToGrid w:val="0"/>
              <w:jc w:val="center"/>
              <w:rPr>
                <w:sz w:val="24"/>
                <w:szCs w:val="24"/>
              </w:rPr>
            </w:pPr>
            <w:r>
              <w:rPr>
                <w:sz w:val="24"/>
                <w:szCs w:val="24"/>
              </w:rPr>
              <w:t>-</w:t>
            </w:r>
          </w:p>
        </w:tc>
      </w:tr>
      <w:tr w:rsidR="00205AFD" w14:paraId="6DFD54D7" w14:textId="77777777" w:rsidTr="00205AFD">
        <w:trPr>
          <w:trHeight w:val="688"/>
        </w:trPr>
        <w:tc>
          <w:tcPr>
            <w:tcW w:w="15815" w:type="dxa"/>
            <w:gridSpan w:val="9"/>
            <w:tcBorders>
              <w:top w:val="single" w:sz="4" w:space="0" w:color="auto"/>
              <w:left w:val="single" w:sz="8" w:space="0" w:color="000000"/>
              <w:bottom w:val="single" w:sz="4" w:space="0" w:color="auto"/>
              <w:right w:val="single" w:sz="4" w:space="0" w:color="000000"/>
            </w:tcBorders>
          </w:tcPr>
          <w:p w14:paraId="0866E21E" w14:textId="77777777" w:rsidR="00205AFD" w:rsidRPr="00205AFD" w:rsidRDefault="00205AFD" w:rsidP="00205AFD">
            <w:pPr>
              <w:snapToGrid w:val="0"/>
              <w:rPr>
                <w:b/>
                <w:szCs w:val="28"/>
              </w:rPr>
            </w:pPr>
            <w:r w:rsidRPr="00205AFD">
              <w:rPr>
                <w:b/>
                <w:szCs w:val="28"/>
              </w:rPr>
              <w:t xml:space="preserve">      9. Организация мест для торговли сельскохозяйственной продукцией </w:t>
            </w:r>
          </w:p>
        </w:tc>
      </w:tr>
      <w:tr w:rsidR="00205AFD" w14:paraId="5CC7974C" w14:textId="77777777" w:rsidTr="00205AFD">
        <w:trPr>
          <w:trHeight w:val="688"/>
        </w:trPr>
        <w:tc>
          <w:tcPr>
            <w:tcW w:w="570" w:type="dxa"/>
            <w:tcBorders>
              <w:top w:val="single" w:sz="4" w:space="0" w:color="auto"/>
              <w:left w:val="single" w:sz="8" w:space="0" w:color="000000"/>
              <w:bottom w:val="single" w:sz="4" w:space="0" w:color="auto"/>
            </w:tcBorders>
          </w:tcPr>
          <w:p w14:paraId="2AACA1EF" w14:textId="77777777" w:rsidR="00205AFD" w:rsidRDefault="00205AFD" w:rsidP="00205AFD">
            <w:pPr>
              <w:snapToGrid w:val="0"/>
              <w:jc w:val="center"/>
              <w:rPr>
                <w:sz w:val="24"/>
                <w:szCs w:val="24"/>
              </w:rPr>
            </w:pPr>
            <w:r>
              <w:rPr>
                <w:sz w:val="24"/>
                <w:szCs w:val="24"/>
              </w:rPr>
              <w:t>9.1.</w:t>
            </w:r>
          </w:p>
        </w:tc>
        <w:tc>
          <w:tcPr>
            <w:tcW w:w="5430" w:type="dxa"/>
            <w:tcBorders>
              <w:top w:val="single" w:sz="4" w:space="0" w:color="auto"/>
              <w:left w:val="single" w:sz="4" w:space="0" w:color="000000"/>
              <w:bottom w:val="single" w:sz="4" w:space="0" w:color="auto"/>
            </w:tcBorders>
          </w:tcPr>
          <w:p w14:paraId="3BCD21F8" w14:textId="77777777" w:rsidR="00205AFD" w:rsidRDefault="00205AFD" w:rsidP="00205AFD">
            <w:pPr>
              <w:snapToGrid w:val="0"/>
              <w:ind w:right="96"/>
              <w:jc w:val="both"/>
              <w:rPr>
                <w:sz w:val="24"/>
                <w:szCs w:val="24"/>
              </w:rPr>
            </w:pPr>
            <w:r>
              <w:rPr>
                <w:sz w:val="24"/>
                <w:szCs w:val="24"/>
              </w:rPr>
              <w:t xml:space="preserve"> Изготовление, приобретение, установка торговых рядов</w:t>
            </w:r>
            <w:r w:rsidR="0098178F">
              <w:rPr>
                <w:sz w:val="24"/>
                <w:szCs w:val="24"/>
              </w:rPr>
              <w:t>, укладка брусчатки</w:t>
            </w:r>
            <w:r>
              <w:rPr>
                <w:sz w:val="24"/>
                <w:szCs w:val="24"/>
              </w:rPr>
              <w:t>.</w:t>
            </w:r>
          </w:p>
        </w:tc>
        <w:tc>
          <w:tcPr>
            <w:tcW w:w="2070" w:type="dxa"/>
            <w:tcBorders>
              <w:top w:val="single" w:sz="4" w:space="0" w:color="auto"/>
              <w:left w:val="single" w:sz="4" w:space="0" w:color="000000"/>
              <w:bottom w:val="single" w:sz="4" w:space="0" w:color="auto"/>
            </w:tcBorders>
          </w:tcPr>
          <w:p w14:paraId="479D0042" w14:textId="77777777" w:rsidR="00205AFD" w:rsidRDefault="00205AFD" w:rsidP="00205AFD">
            <w:r w:rsidRPr="008D0C6E">
              <w:rPr>
                <w:sz w:val="24"/>
                <w:szCs w:val="24"/>
              </w:rPr>
              <w:t>ХОЗУ</w:t>
            </w:r>
          </w:p>
        </w:tc>
        <w:tc>
          <w:tcPr>
            <w:tcW w:w="1053" w:type="dxa"/>
            <w:tcBorders>
              <w:top w:val="single" w:sz="4" w:space="0" w:color="auto"/>
              <w:left w:val="single" w:sz="4" w:space="0" w:color="000000"/>
              <w:bottom w:val="single" w:sz="4" w:space="0" w:color="auto"/>
            </w:tcBorders>
          </w:tcPr>
          <w:p w14:paraId="6D1FC3A8" w14:textId="77777777" w:rsidR="00205AFD" w:rsidRDefault="00205AFD" w:rsidP="00205AFD">
            <w:pPr>
              <w:snapToGrid w:val="0"/>
              <w:jc w:val="both"/>
              <w:rPr>
                <w:sz w:val="24"/>
                <w:szCs w:val="24"/>
              </w:rPr>
            </w:pPr>
            <w:r>
              <w:rPr>
                <w:sz w:val="24"/>
                <w:szCs w:val="24"/>
              </w:rPr>
              <w:t>2019</w:t>
            </w:r>
          </w:p>
          <w:p w14:paraId="76A20282" w14:textId="77777777" w:rsidR="00205AFD" w:rsidRDefault="00205AFD" w:rsidP="00205AFD">
            <w:pPr>
              <w:snapToGrid w:val="0"/>
              <w:jc w:val="both"/>
              <w:rPr>
                <w:sz w:val="24"/>
                <w:szCs w:val="24"/>
              </w:rPr>
            </w:pPr>
            <w:r>
              <w:rPr>
                <w:sz w:val="24"/>
                <w:szCs w:val="24"/>
              </w:rPr>
              <w:t>2020</w:t>
            </w:r>
          </w:p>
          <w:p w14:paraId="40472672" w14:textId="77777777" w:rsidR="00205AFD" w:rsidRDefault="00205AFD" w:rsidP="00205AFD">
            <w:pPr>
              <w:snapToGrid w:val="0"/>
              <w:jc w:val="both"/>
              <w:rPr>
                <w:sz w:val="24"/>
                <w:szCs w:val="24"/>
              </w:rPr>
            </w:pPr>
            <w:r>
              <w:rPr>
                <w:sz w:val="24"/>
                <w:szCs w:val="24"/>
              </w:rPr>
              <w:t>2021</w:t>
            </w:r>
          </w:p>
          <w:p w14:paraId="049AA894" w14:textId="77777777" w:rsidR="00F96921" w:rsidRDefault="00F96921" w:rsidP="00205AFD">
            <w:pPr>
              <w:snapToGrid w:val="0"/>
              <w:jc w:val="both"/>
              <w:rPr>
                <w:sz w:val="24"/>
                <w:szCs w:val="24"/>
              </w:rPr>
            </w:pPr>
            <w:r>
              <w:rPr>
                <w:sz w:val="24"/>
                <w:szCs w:val="24"/>
              </w:rPr>
              <w:t>2022</w:t>
            </w:r>
          </w:p>
          <w:p w14:paraId="3C41DBFB" w14:textId="77777777" w:rsidR="00F96921" w:rsidRDefault="00F96921" w:rsidP="00205AFD">
            <w:pPr>
              <w:snapToGrid w:val="0"/>
              <w:jc w:val="both"/>
              <w:rPr>
                <w:sz w:val="24"/>
                <w:szCs w:val="24"/>
              </w:rPr>
            </w:pPr>
            <w:r>
              <w:rPr>
                <w:sz w:val="24"/>
                <w:szCs w:val="24"/>
              </w:rPr>
              <w:t>2023</w:t>
            </w:r>
          </w:p>
          <w:p w14:paraId="45A0F816" w14:textId="77777777" w:rsidR="00F96921" w:rsidRDefault="00F96921" w:rsidP="00205AFD">
            <w:pPr>
              <w:snapToGrid w:val="0"/>
              <w:jc w:val="both"/>
              <w:rPr>
                <w:sz w:val="24"/>
                <w:szCs w:val="24"/>
              </w:rPr>
            </w:pPr>
            <w:r>
              <w:rPr>
                <w:sz w:val="24"/>
                <w:szCs w:val="24"/>
              </w:rPr>
              <w:t>2024</w:t>
            </w:r>
          </w:p>
        </w:tc>
        <w:tc>
          <w:tcPr>
            <w:tcW w:w="1644" w:type="dxa"/>
            <w:gridSpan w:val="2"/>
            <w:tcBorders>
              <w:top w:val="single" w:sz="4" w:space="0" w:color="auto"/>
              <w:left w:val="single" w:sz="4" w:space="0" w:color="000000"/>
              <w:bottom w:val="single" w:sz="4" w:space="0" w:color="auto"/>
            </w:tcBorders>
          </w:tcPr>
          <w:p w14:paraId="4B5A3DE8" w14:textId="77777777" w:rsidR="00205AFD" w:rsidRDefault="00F65D77" w:rsidP="00205AFD">
            <w:pPr>
              <w:snapToGrid w:val="0"/>
              <w:jc w:val="both"/>
              <w:rPr>
                <w:sz w:val="24"/>
                <w:szCs w:val="24"/>
              </w:rPr>
            </w:pPr>
            <w:proofErr w:type="gramStart"/>
            <w:r>
              <w:rPr>
                <w:sz w:val="24"/>
                <w:szCs w:val="24"/>
              </w:rPr>
              <w:t>241</w:t>
            </w:r>
            <w:r w:rsidR="00205AFD">
              <w:rPr>
                <w:sz w:val="24"/>
                <w:szCs w:val="24"/>
              </w:rPr>
              <w:t>,</w:t>
            </w:r>
            <w:r>
              <w:rPr>
                <w:sz w:val="24"/>
                <w:szCs w:val="24"/>
              </w:rPr>
              <w:t>1801</w:t>
            </w:r>
            <w:r w:rsidR="00205AFD">
              <w:rPr>
                <w:sz w:val="24"/>
                <w:szCs w:val="24"/>
              </w:rPr>
              <w:t>0т.руб</w:t>
            </w:r>
            <w:proofErr w:type="gramEnd"/>
          </w:p>
          <w:p w14:paraId="6005C5EB" w14:textId="77777777" w:rsidR="00205AFD" w:rsidRDefault="0098178F" w:rsidP="00205AFD">
            <w:pPr>
              <w:snapToGrid w:val="0"/>
              <w:jc w:val="center"/>
              <w:rPr>
                <w:sz w:val="24"/>
                <w:szCs w:val="24"/>
              </w:rPr>
            </w:pPr>
            <w:r>
              <w:rPr>
                <w:sz w:val="24"/>
                <w:szCs w:val="24"/>
              </w:rPr>
              <w:t>1150,00т.руб.</w:t>
            </w:r>
          </w:p>
          <w:p w14:paraId="5886C400" w14:textId="77777777" w:rsidR="00205AFD" w:rsidRDefault="00205AFD" w:rsidP="00205AFD">
            <w:pPr>
              <w:snapToGrid w:val="0"/>
              <w:jc w:val="center"/>
              <w:rPr>
                <w:sz w:val="24"/>
                <w:szCs w:val="24"/>
              </w:rPr>
            </w:pPr>
            <w:r>
              <w:rPr>
                <w:sz w:val="24"/>
                <w:szCs w:val="24"/>
              </w:rPr>
              <w:t>-</w:t>
            </w:r>
          </w:p>
          <w:p w14:paraId="451A28F7" w14:textId="77777777" w:rsidR="00F96921" w:rsidRDefault="00F96921" w:rsidP="00F96921">
            <w:pPr>
              <w:snapToGrid w:val="0"/>
              <w:jc w:val="center"/>
              <w:rPr>
                <w:sz w:val="24"/>
                <w:szCs w:val="24"/>
              </w:rPr>
            </w:pPr>
            <w:r>
              <w:rPr>
                <w:sz w:val="24"/>
                <w:szCs w:val="24"/>
              </w:rPr>
              <w:t>-</w:t>
            </w:r>
          </w:p>
          <w:p w14:paraId="17A253F7" w14:textId="77777777" w:rsidR="00F96921" w:rsidRDefault="00F96921" w:rsidP="00F96921">
            <w:pPr>
              <w:snapToGrid w:val="0"/>
              <w:jc w:val="center"/>
              <w:rPr>
                <w:sz w:val="24"/>
                <w:szCs w:val="24"/>
              </w:rPr>
            </w:pPr>
            <w:r>
              <w:rPr>
                <w:sz w:val="24"/>
                <w:szCs w:val="24"/>
              </w:rPr>
              <w:t>-</w:t>
            </w:r>
          </w:p>
          <w:p w14:paraId="497BE21A" w14:textId="77777777" w:rsidR="00F96921" w:rsidRDefault="00F96921" w:rsidP="00F96921">
            <w:pPr>
              <w:snapToGrid w:val="0"/>
              <w:jc w:val="center"/>
              <w:rPr>
                <w:sz w:val="24"/>
                <w:szCs w:val="24"/>
              </w:rPr>
            </w:pPr>
            <w:r>
              <w:rPr>
                <w:sz w:val="24"/>
                <w:szCs w:val="24"/>
              </w:rPr>
              <w:t>-</w:t>
            </w:r>
          </w:p>
        </w:tc>
        <w:tc>
          <w:tcPr>
            <w:tcW w:w="1616" w:type="dxa"/>
            <w:tcBorders>
              <w:top w:val="single" w:sz="4" w:space="0" w:color="auto"/>
              <w:left w:val="single" w:sz="4" w:space="0" w:color="000000"/>
              <w:bottom w:val="single" w:sz="4" w:space="0" w:color="auto"/>
            </w:tcBorders>
          </w:tcPr>
          <w:p w14:paraId="309DE234" w14:textId="77777777" w:rsidR="00205AFD" w:rsidRDefault="00F65D77" w:rsidP="00F65D77">
            <w:pPr>
              <w:snapToGrid w:val="0"/>
              <w:rPr>
                <w:sz w:val="24"/>
                <w:szCs w:val="24"/>
              </w:rPr>
            </w:pPr>
            <w:proofErr w:type="gramStart"/>
            <w:r>
              <w:rPr>
                <w:sz w:val="24"/>
                <w:szCs w:val="24"/>
              </w:rPr>
              <w:t>241,18010т</w:t>
            </w:r>
            <w:r w:rsidR="0098178F">
              <w:rPr>
                <w:sz w:val="24"/>
                <w:szCs w:val="24"/>
              </w:rPr>
              <w:t>.руб</w:t>
            </w:r>
            <w:proofErr w:type="gramEnd"/>
          </w:p>
          <w:p w14:paraId="33FBA7CD" w14:textId="77777777" w:rsidR="0098178F" w:rsidRDefault="0098178F" w:rsidP="00F65D77">
            <w:pPr>
              <w:snapToGrid w:val="0"/>
              <w:rPr>
                <w:sz w:val="24"/>
                <w:szCs w:val="24"/>
              </w:rPr>
            </w:pPr>
            <w:r>
              <w:rPr>
                <w:sz w:val="24"/>
                <w:szCs w:val="24"/>
              </w:rPr>
              <w:t>1150,00т.руб.</w:t>
            </w:r>
          </w:p>
          <w:p w14:paraId="5861452E" w14:textId="77777777" w:rsidR="00205AFD" w:rsidRDefault="00205AFD" w:rsidP="00205AFD">
            <w:pPr>
              <w:snapToGrid w:val="0"/>
              <w:jc w:val="center"/>
              <w:rPr>
                <w:sz w:val="24"/>
                <w:szCs w:val="24"/>
              </w:rPr>
            </w:pPr>
            <w:r>
              <w:rPr>
                <w:sz w:val="24"/>
                <w:szCs w:val="24"/>
              </w:rPr>
              <w:t>-</w:t>
            </w:r>
          </w:p>
          <w:p w14:paraId="26A7CA28" w14:textId="77777777" w:rsidR="00205AFD" w:rsidRDefault="00205AFD" w:rsidP="00205AFD">
            <w:pPr>
              <w:snapToGrid w:val="0"/>
              <w:jc w:val="center"/>
              <w:rPr>
                <w:sz w:val="24"/>
                <w:szCs w:val="24"/>
              </w:rPr>
            </w:pPr>
            <w:r>
              <w:rPr>
                <w:sz w:val="24"/>
                <w:szCs w:val="24"/>
              </w:rPr>
              <w:t>-</w:t>
            </w:r>
          </w:p>
          <w:p w14:paraId="0E032F36" w14:textId="77777777" w:rsidR="00F96921" w:rsidRDefault="00F96921" w:rsidP="00F96921">
            <w:pPr>
              <w:snapToGrid w:val="0"/>
              <w:jc w:val="center"/>
              <w:rPr>
                <w:sz w:val="24"/>
                <w:szCs w:val="24"/>
              </w:rPr>
            </w:pPr>
            <w:r>
              <w:rPr>
                <w:sz w:val="24"/>
                <w:szCs w:val="24"/>
              </w:rPr>
              <w:t>-</w:t>
            </w:r>
          </w:p>
          <w:p w14:paraId="2B36D374" w14:textId="77777777" w:rsidR="00F96921" w:rsidRDefault="00F96921" w:rsidP="00F96921">
            <w:pPr>
              <w:snapToGrid w:val="0"/>
              <w:jc w:val="center"/>
              <w:rPr>
                <w:sz w:val="24"/>
                <w:szCs w:val="24"/>
              </w:rPr>
            </w:pPr>
            <w:r>
              <w:rPr>
                <w:sz w:val="24"/>
                <w:szCs w:val="24"/>
              </w:rPr>
              <w:t>-</w:t>
            </w:r>
          </w:p>
          <w:p w14:paraId="715AE2C1" w14:textId="77777777" w:rsidR="00F96921" w:rsidRDefault="00F96921" w:rsidP="00F96921">
            <w:pPr>
              <w:snapToGrid w:val="0"/>
              <w:jc w:val="center"/>
              <w:rPr>
                <w:sz w:val="24"/>
                <w:szCs w:val="24"/>
              </w:rPr>
            </w:pPr>
            <w:r>
              <w:rPr>
                <w:sz w:val="24"/>
                <w:szCs w:val="24"/>
              </w:rPr>
              <w:t>-</w:t>
            </w:r>
          </w:p>
        </w:tc>
        <w:tc>
          <w:tcPr>
            <w:tcW w:w="1700" w:type="dxa"/>
            <w:tcBorders>
              <w:top w:val="single" w:sz="4" w:space="0" w:color="auto"/>
              <w:left w:val="single" w:sz="4" w:space="0" w:color="000000"/>
              <w:bottom w:val="single" w:sz="4" w:space="0" w:color="auto"/>
            </w:tcBorders>
          </w:tcPr>
          <w:p w14:paraId="46B9E93E" w14:textId="77777777" w:rsidR="00205AFD" w:rsidRDefault="00205AFD" w:rsidP="00205AFD">
            <w:pPr>
              <w:snapToGrid w:val="0"/>
              <w:jc w:val="center"/>
              <w:rPr>
                <w:sz w:val="24"/>
                <w:szCs w:val="24"/>
              </w:rPr>
            </w:pPr>
            <w:r>
              <w:rPr>
                <w:sz w:val="24"/>
                <w:szCs w:val="24"/>
              </w:rPr>
              <w:t>-</w:t>
            </w:r>
          </w:p>
          <w:p w14:paraId="6535D559" w14:textId="77777777" w:rsidR="00205AFD" w:rsidRDefault="00205AFD" w:rsidP="00205AFD">
            <w:pPr>
              <w:snapToGrid w:val="0"/>
              <w:jc w:val="center"/>
              <w:rPr>
                <w:sz w:val="24"/>
                <w:szCs w:val="24"/>
              </w:rPr>
            </w:pPr>
            <w:r>
              <w:rPr>
                <w:sz w:val="24"/>
                <w:szCs w:val="24"/>
              </w:rPr>
              <w:t>-</w:t>
            </w:r>
          </w:p>
          <w:p w14:paraId="5D46B1C3" w14:textId="77777777" w:rsidR="00205AFD" w:rsidRDefault="00205AFD" w:rsidP="00205AFD">
            <w:pPr>
              <w:snapToGrid w:val="0"/>
              <w:jc w:val="center"/>
              <w:rPr>
                <w:sz w:val="24"/>
                <w:szCs w:val="24"/>
              </w:rPr>
            </w:pPr>
            <w:r>
              <w:rPr>
                <w:sz w:val="24"/>
                <w:szCs w:val="24"/>
              </w:rPr>
              <w:t>-</w:t>
            </w:r>
          </w:p>
          <w:p w14:paraId="7C1E7E65" w14:textId="77777777" w:rsidR="00F96921" w:rsidRDefault="00F96921" w:rsidP="00F96921">
            <w:pPr>
              <w:snapToGrid w:val="0"/>
              <w:jc w:val="center"/>
              <w:rPr>
                <w:sz w:val="24"/>
                <w:szCs w:val="24"/>
              </w:rPr>
            </w:pPr>
            <w:r>
              <w:rPr>
                <w:sz w:val="24"/>
                <w:szCs w:val="24"/>
              </w:rPr>
              <w:t>-</w:t>
            </w:r>
          </w:p>
          <w:p w14:paraId="38E3F2DC" w14:textId="77777777" w:rsidR="00F96921" w:rsidRDefault="00F96921" w:rsidP="00F96921">
            <w:pPr>
              <w:snapToGrid w:val="0"/>
              <w:jc w:val="center"/>
              <w:rPr>
                <w:sz w:val="24"/>
                <w:szCs w:val="24"/>
              </w:rPr>
            </w:pPr>
            <w:r>
              <w:rPr>
                <w:sz w:val="24"/>
                <w:szCs w:val="24"/>
              </w:rPr>
              <w:t>-</w:t>
            </w:r>
          </w:p>
          <w:p w14:paraId="1BE8B9AA" w14:textId="77777777" w:rsidR="00F96921" w:rsidRDefault="00F96921" w:rsidP="00F96921">
            <w:pPr>
              <w:snapToGrid w:val="0"/>
              <w:jc w:val="center"/>
              <w:rPr>
                <w:sz w:val="24"/>
                <w:szCs w:val="24"/>
              </w:rPr>
            </w:pPr>
            <w:r>
              <w:rPr>
                <w:sz w:val="24"/>
                <w:szCs w:val="24"/>
              </w:rPr>
              <w:t>-</w:t>
            </w:r>
          </w:p>
        </w:tc>
        <w:tc>
          <w:tcPr>
            <w:tcW w:w="1732" w:type="dxa"/>
            <w:tcBorders>
              <w:top w:val="single" w:sz="4" w:space="0" w:color="auto"/>
              <w:left w:val="single" w:sz="4" w:space="0" w:color="000000"/>
              <w:bottom w:val="single" w:sz="4" w:space="0" w:color="auto"/>
              <w:right w:val="single" w:sz="4" w:space="0" w:color="000000"/>
            </w:tcBorders>
          </w:tcPr>
          <w:p w14:paraId="4A277D22" w14:textId="77777777" w:rsidR="00205AFD" w:rsidRDefault="00205AFD" w:rsidP="00205AFD">
            <w:pPr>
              <w:snapToGrid w:val="0"/>
              <w:jc w:val="center"/>
              <w:rPr>
                <w:sz w:val="24"/>
                <w:szCs w:val="24"/>
              </w:rPr>
            </w:pPr>
            <w:r>
              <w:rPr>
                <w:sz w:val="24"/>
                <w:szCs w:val="24"/>
              </w:rPr>
              <w:t>-</w:t>
            </w:r>
          </w:p>
          <w:p w14:paraId="67F85B0A" w14:textId="77777777" w:rsidR="00205AFD" w:rsidRDefault="00205AFD" w:rsidP="00205AFD">
            <w:pPr>
              <w:snapToGrid w:val="0"/>
              <w:jc w:val="center"/>
              <w:rPr>
                <w:sz w:val="24"/>
                <w:szCs w:val="24"/>
              </w:rPr>
            </w:pPr>
            <w:r>
              <w:rPr>
                <w:sz w:val="24"/>
                <w:szCs w:val="24"/>
              </w:rPr>
              <w:t>-</w:t>
            </w:r>
          </w:p>
          <w:p w14:paraId="3DC978BB" w14:textId="77777777" w:rsidR="00205AFD" w:rsidRDefault="00205AFD" w:rsidP="00205AFD">
            <w:pPr>
              <w:snapToGrid w:val="0"/>
              <w:jc w:val="center"/>
              <w:rPr>
                <w:sz w:val="24"/>
                <w:szCs w:val="24"/>
              </w:rPr>
            </w:pPr>
            <w:r>
              <w:rPr>
                <w:sz w:val="24"/>
                <w:szCs w:val="24"/>
              </w:rPr>
              <w:t>-</w:t>
            </w:r>
          </w:p>
          <w:p w14:paraId="75297F90" w14:textId="77777777" w:rsidR="00F96921" w:rsidRDefault="00F96921" w:rsidP="00F96921">
            <w:pPr>
              <w:snapToGrid w:val="0"/>
              <w:jc w:val="center"/>
              <w:rPr>
                <w:sz w:val="24"/>
                <w:szCs w:val="24"/>
              </w:rPr>
            </w:pPr>
            <w:r>
              <w:rPr>
                <w:sz w:val="24"/>
                <w:szCs w:val="24"/>
              </w:rPr>
              <w:t>-</w:t>
            </w:r>
          </w:p>
          <w:p w14:paraId="540FAB27" w14:textId="77777777" w:rsidR="00F96921" w:rsidRDefault="00F96921" w:rsidP="00F96921">
            <w:pPr>
              <w:snapToGrid w:val="0"/>
              <w:jc w:val="center"/>
              <w:rPr>
                <w:sz w:val="24"/>
                <w:szCs w:val="24"/>
              </w:rPr>
            </w:pPr>
            <w:r>
              <w:rPr>
                <w:sz w:val="24"/>
                <w:szCs w:val="24"/>
              </w:rPr>
              <w:t>-</w:t>
            </w:r>
          </w:p>
          <w:p w14:paraId="7825CA1C" w14:textId="77777777" w:rsidR="00F96921" w:rsidRDefault="00F96921" w:rsidP="00F96921">
            <w:pPr>
              <w:snapToGrid w:val="0"/>
              <w:jc w:val="center"/>
              <w:rPr>
                <w:sz w:val="24"/>
                <w:szCs w:val="24"/>
              </w:rPr>
            </w:pPr>
            <w:r>
              <w:rPr>
                <w:sz w:val="24"/>
                <w:szCs w:val="24"/>
              </w:rPr>
              <w:t>-</w:t>
            </w:r>
          </w:p>
        </w:tc>
      </w:tr>
    </w:tbl>
    <w:p w14:paraId="700413A6" w14:textId="77777777" w:rsidR="001462E6" w:rsidRDefault="001462E6" w:rsidP="001462E6">
      <w:pPr>
        <w:pStyle w:val="ConsNormal"/>
        <w:widowControl/>
        <w:ind w:right="0" w:firstLine="0"/>
        <w:jc w:val="both"/>
      </w:pPr>
    </w:p>
    <w:p w14:paraId="6772CDB9" w14:textId="77777777" w:rsidR="001462E6" w:rsidRDefault="001462E6" w:rsidP="001462E6">
      <w:pPr>
        <w:ind w:firstLine="1152"/>
        <w:jc w:val="both"/>
        <w:rPr>
          <w:b/>
        </w:rPr>
      </w:pPr>
    </w:p>
    <w:p w14:paraId="3A4B2D51" w14:textId="77777777"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14:paraId="7116409C" w14:textId="77777777"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14:paraId="7DB985BF" w14:textId="77777777"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14:paraId="514CF1F0" w14:textId="77777777"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14:paraId="0FEA6047" w14:textId="77777777" w:rsidR="001462E6" w:rsidRDefault="001462E6" w:rsidP="001462E6">
      <w:pPr>
        <w:pStyle w:val="ConsPlusNormal"/>
        <w:widowControl/>
        <w:snapToGrid w:val="0"/>
        <w:spacing w:after="120"/>
        <w:ind w:left="3" w:right="3" w:hanging="3"/>
        <w:jc w:val="both"/>
        <w:rPr>
          <w:rFonts w:ascii="Times New Roman" w:hAnsi="Times New Roman" w:cs="Times New Roman"/>
          <w:color w:val="000000"/>
          <w:sz w:val="28"/>
          <w:szCs w:val="28"/>
        </w:rPr>
      </w:pPr>
    </w:p>
    <w:p w14:paraId="2D7C4056" w14:textId="77777777" w:rsidR="001462E6" w:rsidRDefault="001462E6" w:rsidP="001462E6">
      <w:pPr>
        <w:sectPr w:rsidR="001462E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134" w:header="720" w:footer="720" w:gutter="0"/>
          <w:cols w:space="720"/>
          <w:docGrid w:linePitch="360"/>
        </w:sectPr>
      </w:pPr>
    </w:p>
    <w:p w14:paraId="12BCF418" w14:textId="77777777" w:rsidR="001462E6" w:rsidRPr="008510E5"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lastRenderedPageBreak/>
        <w:t>Приложение</w:t>
      </w:r>
      <w:r>
        <w:rPr>
          <w:rFonts w:ascii="Times New Roman" w:hAnsi="Times New Roman" w:cs="Times New Roman"/>
          <w:color w:val="000000"/>
          <w:sz w:val="28"/>
          <w:szCs w:val="28"/>
        </w:rPr>
        <w:t xml:space="preserve"> №</w:t>
      </w:r>
      <w:r w:rsidRPr="008510E5">
        <w:rPr>
          <w:rFonts w:ascii="Times New Roman" w:hAnsi="Times New Roman" w:cs="Times New Roman"/>
          <w:color w:val="000000"/>
          <w:sz w:val="28"/>
          <w:szCs w:val="28"/>
        </w:rPr>
        <w:t xml:space="preserve"> 2</w:t>
      </w:r>
    </w:p>
    <w:p w14:paraId="75ECEFD1" w14:textId="77777777" w:rsidR="001462E6"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t>к Программе</w:t>
      </w:r>
      <w:r>
        <w:rPr>
          <w:rFonts w:ascii="Times New Roman" w:hAnsi="Times New Roman" w:cs="Times New Roman"/>
          <w:color w:val="000000"/>
          <w:sz w:val="28"/>
          <w:szCs w:val="28"/>
        </w:rPr>
        <w:t xml:space="preserve"> №1</w:t>
      </w:r>
    </w:p>
    <w:p w14:paraId="1DB9207C" w14:textId="77777777"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«Развитие субъектов малого</w:t>
      </w:r>
    </w:p>
    <w:p w14:paraId="621FFCC0" w14:textId="77777777"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и среднего предпринимательства</w:t>
      </w:r>
    </w:p>
    <w:p w14:paraId="00304B70" w14:textId="77777777"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в Черниговском муниципальном</w:t>
      </w:r>
    </w:p>
    <w:p w14:paraId="57CABA90" w14:textId="77777777" w:rsidR="001462E6" w:rsidRPr="008510E5"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районе» на 201</w:t>
      </w:r>
      <w:r w:rsidR="00066AA7">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205AFD">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w:t>
      </w:r>
    </w:p>
    <w:p w14:paraId="17640CF8" w14:textId="77777777" w:rsidR="001462E6" w:rsidRPr="008510E5" w:rsidRDefault="001462E6" w:rsidP="001462E6">
      <w:pPr>
        <w:pStyle w:val="ConsPlusNormal"/>
        <w:jc w:val="center"/>
        <w:rPr>
          <w:rFonts w:ascii="Times New Roman" w:hAnsi="Times New Roman" w:cs="Times New Roman"/>
          <w:b/>
          <w:bCs/>
          <w:color w:val="000000"/>
          <w:sz w:val="28"/>
          <w:szCs w:val="28"/>
        </w:rPr>
      </w:pPr>
    </w:p>
    <w:p w14:paraId="7452421C" w14:textId="77777777" w:rsidR="001462E6" w:rsidRPr="008510E5" w:rsidRDefault="001462E6" w:rsidP="001462E6">
      <w:pPr>
        <w:pStyle w:val="ConsPlusNormal"/>
        <w:jc w:val="center"/>
        <w:rPr>
          <w:rFonts w:ascii="Times New Roman" w:hAnsi="Times New Roman" w:cs="Times New Roman"/>
          <w:b/>
          <w:bCs/>
          <w:color w:val="000000"/>
          <w:sz w:val="28"/>
          <w:szCs w:val="28"/>
        </w:rPr>
      </w:pPr>
      <w:r w:rsidRPr="008510E5">
        <w:rPr>
          <w:rFonts w:ascii="Times New Roman" w:hAnsi="Times New Roman" w:cs="Times New Roman"/>
          <w:b/>
          <w:bCs/>
          <w:color w:val="000000"/>
          <w:sz w:val="28"/>
          <w:szCs w:val="28"/>
        </w:rPr>
        <w:t>ПОРЯДОК</w:t>
      </w:r>
    </w:p>
    <w:p w14:paraId="12BF18F9" w14:textId="77777777" w:rsidR="001462E6" w:rsidRPr="00B73C54" w:rsidRDefault="001462E6" w:rsidP="001462E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конкурса</w:t>
      </w:r>
      <w:r w:rsidRPr="00B73C54">
        <w:rPr>
          <w:rFonts w:ascii="Times New Roman" w:eastAsia="Times New Roman" w:hAnsi="Times New Roman" w:cs="Times New Roman"/>
          <w:b/>
          <w:sz w:val="28"/>
          <w:szCs w:val="28"/>
        </w:rPr>
        <w:t xml:space="preserve"> «Лучший предпринимательский проект среди учащейся молодежи»</w:t>
      </w:r>
      <w:bookmarkStart w:id="1" w:name="DokNai"/>
    </w:p>
    <w:bookmarkEnd w:id="1"/>
    <w:p w14:paraId="482DB20B" w14:textId="77777777" w:rsidR="001462E6" w:rsidRPr="00A22A41" w:rsidRDefault="001462E6" w:rsidP="001462E6">
      <w:pPr>
        <w:suppressLineNumbers/>
        <w:rPr>
          <w:sz w:val="26"/>
          <w:szCs w:val="26"/>
        </w:rPr>
      </w:pPr>
    </w:p>
    <w:p w14:paraId="1C142292" w14:textId="77777777" w:rsidR="001462E6" w:rsidRPr="00B73C54" w:rsidRDefault="001462E6" w:rsidP="001462E6">
      <w:pPr>
        <w:ind w:firstLine="709"/>
        <w:jc w:val="center"/>
        <w:rPr>
          <w:color w:val="000000"/>
          <w:szCs w:val="28"/>
        </w:rPr>
      </w:pPr>
      <w:r w:rsidRPr="00B73C54">
        <w:rPr>
          <w:color w:val="000000"/>
          <w:szCs w:val="28"/>
        </w:rPr>
        <w:t>1. Общие положения</w:t>
      </w:r>
    </w:p>
    <w:p w14:paraId="4B7EF4F5" w14:textId="77777777" w:rsidR="001462E6" w:rsidRPr="00B73C54" w:rsidRDefault="001462E6" w:rsidP="001462E6">
      <w:pPr>
        <w:ind w:firstLine="709"/>
        <w:jc w:val="both"/>
        <w:rPr>
          <w:szCs w:val="28"/>
        </w:rPr>
      </w:pPr>
    </w:p>
    <w:p w14:paraId="60884480" w14:textId="77777777" w:rsidR="001462E6" w:rsidRDefault="001462E6" w:rsidP="001462E6">
      <w:pPr>
        <w:ind w:firstLine="708"/>
        <w:jc w:val="both"/>
        <w:rPr>
          <w:color w:val="000000"/>
          <w:szCs w:val="28"/>
        </w:rPr>
      </w:pPr>
      <w:r>
        <w:rPr>
          <w:color w:val="000000"/>
          <w:szCs w:val="28"/>
        </w:rPr>
        <w:t xml:space="preserve">1.1. </w:t>
      </w:r>
      <w:r>
        <w:rPr>
          <w:color w:val="000000"/>
          <w:szCs w:val="28"/>
        </w:rPr>
        <w:tab/>
        <w:t>Настоящий</w:t>
      </w:r>
      <w:r w:rsidRPr="00B73C54">
        <w:rPr>
          <w:color w:val="000000"/>
          <w:szCs w:val="28"/>
        </w:rPr>
        <w:t xml:space="preserve"> По</w:t>
      </w:r>
      <w:r>
        <w:rPr>
          <w:color w:val="000000"/>
          <w:szCs w:val="28"/>
        </w:rPr>
        <w:t>рядок</w:t>
      </w:r>
      <w:r w:rsidRPr="00B73C54">
        <w:rPr>
          <w:color w:val="000000"/>
          <w:szCs w:val="28"/>
        </w:rPr>
        <w:t xml:space="preserve"> определяет организаци</w:t>
      </w:r>
      <w:r>
        <w:rPr>
          <w:color w:val="000000"/>
          <w:szCs w:val="28"/>
        </w:rPr>
        <w:t>ю и проведение</w:t>
      </w:r>
      <w:r w:rsidRPr="00B73C54">
        <w:rPr>
          <w:color w:val="000000"/>
          <w:szCs w:val="28"/>
        </w:rPr>
        <w:t xml:space="preserve"> конкурса </w:t>
      </w:r>
      <w:r w:rsidRPr="00B73C54">
        <w:rPr>
          <w:b/>
          <w:color w:val="000000"/>
          <w:szCs w:val="28"/>
        </w:rPr>
        <w:t>«</w:t>
      </w:r>
      <w:r w:rsidRPr="00B73C54">
        <w:rPr>
          <w:color w:val="000000"/>
          <w:szCs w:val="28"/>
        </w:rPr>
        <w:t xml:space="preserve">Лучший предпринимательский проект среди учащейся </w:t>
      </w:r>
      <w:proofErr w:type="gramStart"/>
      <w:r w:rsidRPr="00B73C54">
        <w:rPr>
          <w:color w:val="000000"/>
          <w:szCs w:val="28"/>
        </w:rPr>
        <w:t>молодежи»</w:t>
      </w:r>
      <w:bookmarkStart w:id="2" w:name="DokNai1"/>
      <w:bookmarkEnd w:id="2"/>
      <w:r w:rsidRPr="00B73C54">
        <w:rPr>
          <w:color w:val="000000"/>
          <w:szCs w:val="28"/>
        </w:rPr>
        <w:t>(</w:t>
      </w:r>
      <w:proofErr w:type="gramEnd"/>
      <w:r w:rsidRPr="00B73C54">
        <w:rPr>
          <w:color w:val="000000"/>
          <w:szCs w:val="28"/>
        </w:rPr>
        <w:t xml:space="preserve">далее – Конкурс) за счет местного бюджета </w:t>
      </w:r>
    </w:p>
    <w:p w14:paraId="66B8D91C" w14:textId="77777777" w:rsidR="001462E6" w:rsidRPr="00B73C54" w:rsidRDefault="001462E6" w:rsidP="001462E6">
      <w:pPr>
        <w:ind w:firstLine="708"/>
        <w:jc w:val="both"/>
        <w:rPr>
          <w:color w:val="000000"/>
          <w:szCs w:val="28"/>
        </w:rPr>
      </w:pPr>
      <w:r w:rsidRPr="00B73C54">
        <w:rPr>
          <w:color w:val="000000"/>
          <w:szCs w:val="28"/>
        </w:rPr>
        <w:t>1.2. Конкурс проводится в целях</w:t>
      </w:r>
      <w:r w:rsidR="00F65D77">
        <w:rPr>
          <w:color w:val="000000"/>
          <w:szCs w:val="28"/>
        </w:rPr>
        <w:t xml:space="preserve"> </w:t>
      </w:r>
      <w:r w:rsidRPr="00B73C54">
        <w:rPr>
          <w:color w:val="000000"/>
          <w:szCs w:val="28"/>
        </w:rPr>
        <w:t xml:space="preserve">содействия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14:paraId="5C6DF59D" w14:textId="77777777" w:rsidR="001462E6" w:rsidRPr="00B73C54" w:rsidRDefault="001462E6" w:rsidP="001462E6">
      <w:pPr>
        <w:ind w:firstLine="708"/>
        <w:jc w:val="both"/>
        <w:rPr>
          <w:rFonts w:eastAsia="Arial"/>
          <w:color w:val="000000"/>
          <w:szCs w:val="28"/>
        </w:rPr>
      </w:pPr>
      <w:r w:rsidRPr="00B73C54">
        <w:rPr>
          <w:color w:val="000000"/>
          <w:szCs w:val="28"/>
        </w:rPr>
        <w:t>1.3.  В целях выявления победителей конкурса учреждаются 3 призовых места. Победители конкурса определяются К</w:t>
      </w:r>
      <w:r w:rsidRPr="00B73C54">
        <w:rPr>
          <w:rFonts w:eastAsia="Arial"/>
          <w:color w:val="000000"/>
          <w:szCs w:val="28"/>
        </w:rPr>
        <w:t>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 утвержденной Постановлением администрации Черниговского района (далее - комиссия).</w:t>
      </w:r>
    </w:p>
    <w:p w14:paraId="01747E34" w14:textId="77777777" w:rsidR="001462E6" w:rsidRPr="00B73C54" w:rsidRDefault="001462E6" w:rsidP="001462E6">
      <w:pPr>
        <w:ind w:firstLine="708"/>
        <w:jc w:val="both"/>
        <w:rPr>
          <w:iCs/>
          <w:szCs w:val="28"/>
        </w:rPr>
      </w:pPr>
    </w:p>
    <w:p w14:paraId="6D1A2F29" w14:textId="77777777" w:rsidR="001462E6" w:rsidRPr="00B73C54" w:rsidRDefault="001462E6" w:rsidP="001462E6">
      <w:pPr>
        <w:ind w:firstLine="709"/>
        <w:jc w:val="center"/>
        <w:rPr>
          <w:color w:val="000000"/>
          <w:szCs w:val="28"/>
        </w:rPr>
      </w:pPr>
      <w:r w:rsidRPr="00B73C54">
        <w:rPr>
          <w:color w:val="000000"/>
          <w:szCs w:val="28"/>
        </w:rPr>
        <w:t>2. Организатор и участники Конкурса</w:t>
      </w:r>
    </w:p>
    <w:p w14:paraId="2090206C" w14:textId="77777777" w:rsidR="001462E6" w:rsidRPr="00B73C54" w:rsidRDefault="001462E6" w:rsidP="001462E6">
      <w:pPr>
        <w:ind w:firstLine="709"/>
        <w:rPr>
          <w:color w:val="000000"/>
          <w:szCs w:val="28"/>
        </w:rPr>
      </w:pPr>
    </w:p>
    <w:p w14:paraId="54389D3C" w14:textId="77777777" w:rsidR="001462E6" w:rsidRPr="00B73C54" w:rsidRDefault="001462E6" w:rsidP="001462E6">
      <w:pPr>
        <w:ind w:firstLine="708"/>
        <w:jc w:val="both"/>
        <w:rPr>
          <w:color w:val="000000"/>
          <w:szCs w:val="28"/>
        </w:rPr>
      </w:pPr>
      <w:r w:rsidRPr="00B73C54">
        <w:rPr>
          <w:color w:val="000000"/>
          <w:szCs w:val="28"/>
        </w:rPr>
        <w:t>2.1. Организатором Конкурса является управление экономики и территориального планирования Администрации Черниговского района (далее Организатор)</w:t>
      </w:r>
    </w:p>
    <w:p w14:paraId="1AF4E403" w14:textId="77777777" w:rsidR="001462E6" w:rsidRPr="00B73C54" w:rsidRDefault="001462E6" w:rsidP="001462E6">
      <w:pPr>
        <w:ind w:firstLine="708"/>
        <w:jc w:val="both"/>
        <w:rPr>
          <w:iCs/>
          <w:color w:val="000000"/>
          <w:szCs w:val="28"/>
        </w:rPr>
      </w:pPr>
      <w:r w:rsidRPr="00B73C54">
        <w:rPr>
          <w:color w:val="000000"/>
          <w:szCs w:val="28"/>
        </w:rPr>
        <w:t xml:space="preserve">2.2. </w:t>
      </w:r>
      <w:r w:rsidRPr="00B73C54">
        <w:rPr>
          <w:iCs/>
          <w:color w:val="000000"/>
          <w:szCs w:val="28"/>
        </w:rPr>
        <w:t>Участниками Конкурса могут быть учащиеся 9 – 11 классов общеобразовательных школ, учреждений начального профессионального образования. Автором предпринимательского проекта может быть один учащийся.</w:t>
      </w:r>
    </w:p>
    <w:p w14:paraId="3FDBF911" w14:textId="77777777" w:rsidR="001462E6" w:rsidRPr="00B73C54" w:rsidRDefault="001462E6" w:rsidP="001462E6">
      <w:pPr>
        <w:ind w:firstLine="708"/>
        <w:jc w:val="both"/>
        <w:rPr>
          <w:color w:val="000000"/>
          <w:szCs w:val="28"/>
        </w:rPr>
      </w:pPr>
    </w:p>
    <w:p w14:paraId="74EEE0EE" w14:textId="77777777" w:rsidR="001462E6" w:rsidRPr="00B73C54" w:rsidRDefault="001462E6" w:rsidP="001462E6">
      <w:pPr>
        <w:spacing w:before="28" w:after="28" w:line="100" w:lineRule="atLeast"/>
        <w:jc w:val="center"/>
        <w:rPr>
          <w:color w:val="000000"/>
          <w:szCs w:val="28"/>
        </w:rPr>
      </w:pPr>
      <w:r w:rsidRPr="00B73C54">
        <w:rPr>
          <w:color w:val="000000"/>
          <w:szCs w:val="28"/>
        </w:rPr>
        <w:t>3. Содержание Конкурса</w:t>
      </w:r>
    </w:p>
    <w:p w14:paraId="0B380FE9" w14:textId="77777777" w:rsidR="001462E6" w:rsidRPr="00B73C54" w:rsidRDefault="001462E6" w:rsidP="001462E6">
      <w:pPr>
        <w:spacing w:before="28" w:after="28" w:line="100" w:lineRule="atLeast"/>
        <w:jc w:val="center"/>
        <w:rPr>
          <w:color w:val="000000"/>
          <w:szCs w:val="28"/>
        </w:rPr>
      </w:pPr>
    </w:p>
    <w:p w14:paraId="00C72475" w14:textId="77777777" w:rsidR="001462E6" w:rsidRPr="00B73C54" w:rsidRDefault="001462E6" w:rsidP="001462E6">
      <w:pPr>
        <w:numPr>
          <w:ilvl w:val="1"/>
          <w:numId w:val="2"/>
        </w:numPr>
        <w:tabs>
          <w:tab w:val="clear" w:pos="0"/>
          <w:tab w:val="num" w:pos="1080"/>
        </w:tabs>
        <w:spacing w:before="28" w:after="28" w:line="100" w:lineRule="atLeast"/>
        <w:ind w:firstLine="705"/>
        <w:jc w:val="both"/>
        <w:rPr>
          <w:color w:val="000000"/>
          <w:szCs w:val="28"/>
        </w:rPr>
      </w:pPr>
      <w:r w:rsidRPr="00B73C54">
        <w:rPr>
          <w:color w:val="000000"/>
          <w:szCs w:val="28"/>
        </w:rPr>
        <w:t>На Конкурс представляется бизнес-план предпринимательского проекта по одному из актуальных направлений предпринимательской деятельности, которое имеет важное значение для развития экономики и обслуживания населения Черниговского района.</w:t>
      </w:r>
    </w:p>
    <w:p w14:paraId="72CE4291" w14:textId="77777777" w:rsidR="001462E6" w:rsidRPr="00B73C54" w:rsidRDefault="001462E6" w:rsidP="001462E6">
      <w:pPr>
        <w:pStyle w:val="ConsPlusNormal"/>
        <w:ind w:firstLine="570"/>
        <w:rPr>
          <w:rFonts w:ascii="Times New Roman" w:eastAsia="Times New Roman" w:hAnsi="Times New Roman" w:cs="Times New Roman"/>
          <w:color w:val="000000"/>
          <w:sz w:val="28"/>
          <w:szCs w:val="28"/>
        </w:rPr>
      </w:pPr>
    </w:p>
    <w:p w14:paraId="6DDC9901" w14:textId="77777777" w:rsidR="001462E6" w:rsidRPr="00B73C54" w:rsidRDefault="001462E6" w:rsidP="001462E6">
      <w:pPr>
        <w:spacing w:before="28" w:after="28" w:line="100" w:lineRule="atLeast"/>
        <w:ind w:firstLine="750"/>
        <w:rPr>
          <w:color w:val="000000"/>
          <w:szCs w:val="28"/>
        </w:rPr>
      </w:pPr>
      <w:r w:rsidRPr="00B73C54">
        <w:rPr>
          <w:color w:val="000000"/>
          <w:szCs w:val="28"/>
        </w:rPr>
        <w:t xml:space="preserve">К участию в Конкурсе допускаются учащиеся, своевременно и в соответствии с установленным порядком представившие: </w:t>
      </w:r>
    </w:p>
    <w:p w14:paraId="42E6A922" w14:textId="77777777" w:rsidR="001462E6" w:rsidRPr="00B73C54" w:rsidRDefault="001462E6" w:rsidP="001462E6">
      <w:pPr>
        <w:spacing w:before="28" w:after="28" w:line="100" w:lineRule="atLeast"/>
        <w:ind w:firstLine="765"/>
        <w:rPr>
          <w:color w:val="000000"/>
          <w:szCs w:val="28"/>
        </w:rPr>
      </w:pPr>
      <w:r w:rsidRPr="00B73C54">
        <w:rPr>
          <w:color w:val="000000"/>
          <w:szCs w:val="28"/>
        </w:rPr>
        <w:t xml:space="preserve">• Заявку на участие в Конкурсе (приложение №1). </w:t>
      </w:r>
    </w:p>
    <w:p w14:paraId="25F35B3D" w14:textId="77777777" w:rsidR="001462E6" w:rsidRPr="00B73C54" w:rsidRDefault="001462E6" w:rsidP="001462E6">
      <w:pPr>
        <w:spacing w:before="28" w:after="28" w:line="100" w:lineRule="atLeast"/>
        <w:ind w:firstLine="765"/>
        <w:rPr>
          <w:color w:val="000000"/>
          <w:szCs w:val="28"/>
        </w:rPr>
      </w:pPr>
      <w:r w:rsidRPr="00B73C54">
        <w:rPr>
          <w:color w:val="000000"/>
          <w:szCs w:val="28"/>
        </w:rPr>
        <w:t xml:space="preserve">• Бизнес-план предпринимательского проекта, оформленный в соответствии с требованиями (приложение №2). </w:t>
      </w:r>
    </w:p>
    <w:p w14:paraId="03FFFD7E" w14:textId="77777777" w:rsidR="001462E6" w:rsidRPr="00B73C54" w:rsidRDefault="001462E6" w:rsidP="001462E6">
      <w:pPr>
        <w:spacing w:before="28" w:after="28" w:line="100" w:lineRule="atLeast"/>
        <w:ind w:firstLine="735"/>
        <w:rPr>
          <w:color w:val="000000"/>
          <w:szCs w:val="28"/>
        </w:rPr>
      </w:pPr>
      <w:r w:rsidRPr="00B73C54">
        <w:rPr>
          <w:color w:val="000000"/>
          <w:szCs w:val="28"/>
        </w:rPr>
        <w:t>Заявки принимаются</w:t>
      </w:r>
      <w:r>
        <w:rPr>
          <w:color w:val="000000"/>
          <w:szCs w:val="28"/>
        </w:rPr>
        <w:t xml:space="preserve"> ежегодно </w:t>
      </w:r>
      <w:r w:rsidRPr="00B73C54">
        <w:rPr>
          <w:color w:val="000000"/>
          <w:szCs w:val="28"/>
        </w:rPr>
        <w:t xml:space="preserve">с 01 </w:t>
      </w:r>
      <w:proofErr w:type="gramStart"/>
      <w:r w:rsidRPr="00B73C54">
        <w:rPr>
          <w:color w:val="000000"/>
          <w:szCs w:val="28"/>
        </w:rPr>
        <w:t>сентября  по</w:t>
      </w:r>
      <w:proofErr w:type="gramEnd"/>
      <w:r w:rsidRPr="00B73C54">
        <w:rPr>
          <w:color w:val="000000"/>
          <w:szCs w:val="28"/>
        </w:rPr>
        <w:t xml:space="preserve"> 31 октября  в управление </w:t>
      </w:r>
      <w:r>
        <w:rPr>
          <w:color w:val="000000"/>
          <w:szCs w:val="28"/>
        </w:rPr>
        <w:t>образования а</w:t>
      </w:r>
      <w:r w:rsidRPr="00B73C54">
        <w:rPr>
          <w:color w:val="000000"/>
          <w:szCs w:val="28"/>
        </w:rPr>
        <w:t>дминистрации Черниговского района.</w:t>
      </w:r>
    </w:p>
    <w:p w14:paraId="0EAC8572" w14:textId="77777777" w:rsidR="001462E6" w:rsidRPr="00B73C54" w:rsidRDefault="001462E6" w:rsidP="001462E6">
      <w:pPr>
        <w:spacing w:before="28" w:after="28" w:line="100" w:lineRule="atLeast"/>
        <w:ind w:firstLine="709"/>
        <w:rPr>
          <w:iCs/>
          <w:color w:val="000000"/>
          <w:szCs w:val="28"/>
        </w:rPr>
      </w:pPr>
      <w:r w:rsidRPr="00B73C54">
        <w:rPr>
          <w:iCs/>
          <w:color w:val="000000"/>
          <w:szCs w:val="28"/>
        </w:rPr>
        <w:t xml:space="preserve"> Работы, присланные на конкурс, обратно не возвращаются. </w:t>
      </w:r>
    </w:p>
    <w:p w14:paraId="0B882283" w14:textId="77777777" w:rsidR="001462E6" w:rsidRPr="00B73C54" w:rsidRDefault="001462E6" w:rsidP="001462E6">
      <w:pPr>
        <w:ind w:firstLine="709"/>
        <w:jc w:val="center"/>
        <w:rPr>
          <w:color w:val="000000"/>
          <w:szCs w:val="28"/>
        </w:rPr>
      </w:pPr>
    </w:p>
    <w:p w14:paraId="00A0A2A2" w14:textId="77777777" w:rsidR="001462E6" w:rsidRPr="00B73C54" w:rsidRDefault="001462E6" w:rsidP="001462E6">
      <w:pPr>
        <w:ind w:firstLine="709"/>
        <w:jc w:val="center"/>
        <w:rPr>
          <w:color w:val="000000"/>
          <w:szCs w:val="28"/>
        </w:rPr>
      </w:pPr>
      <w:r w:rsidRPr="00B73C54">
        <w:rPr>
          <w:color w:val="000000"/>
          <w:szCs w:val="28"/>
        </w:rPr>
        <w:t>4. Условия и порядок проведения Конкурса</w:t>
      </w:r>
    </w:p>
    <w:p w14:paraId="2D8BC651" w14:textId="77777777" w:rsidR="001462E6" w:rsidRPr="00B73C54" w:rsidRDefault="001462E6" w:rsidP="001462E6">
      <w:pPr>
        <w:ind w:firstLine="709"/>
        <w:rPr>
          <w:color w:val="000000"/>
          <w:szCs w:val="28"/>
        </w:rPr>
      </w:pPr>
    </w:p>
    <w:p w14:paraId="6643E45F" w14:textId="77777777" w:rsidR="001462E6" w:rsidRPr="00B73C54" w:rsidRDefault="001462E6" w:rsidP="001462E6">
      <w:pPr>
        <w:ind w:firstLine="720"/>
        <w:jc w:val="both"/>
        <w:rPr>
          <w:iCs/>
          <w:color w:val="000000"/>
          <w:szCs w:val="28"/>
        </w:rPr>
      </w:pPr>
      <w:r w:rsidRPr="00B73C54">
        <w:rPr>
          <w:iCs/>
          <w:color w:val="000000"/>
          <w:szCs w:val="28"/>
        </w:rPr>
        <w:t xml:space="preserve">4.1. Оценка представленных участниками материалов </w:t>
      </w:r>
      <w:proofErr w:type="gramStart"/>
      <w:r w:rsidRPr="00B73C54">
        <w:rPr>
          <w:iCs/>
          <w:color w:val="000000"/>
          <w:szCs w:val="28"/>
        </w:rPr>
        <w:t>оценивается  комиссией</w:t>
      </w:r>
      <w:proofErr w:type="gramEnd"/>
      <w:r w:rsidRPr="00B73C54">
        <w:rPr>
          <w:iCs/>
          <w:color w:val="000000"/>
          <w:szCs w:val="28"/>
        </w:rPr>
        <w:t>.</w:t>
      </w:r>
    </w:p>
    <w:p w14:paraId="559CF8C6" w14:textId="77777777" w:rsidR="001462E6" w:rsidRPr="00B73C54" w:rsidRDefault="001462E6" w:rsidP="001462E6">
      <w:pPr>
        <w:ind w:firstLine="720"/>
        <w:jc w:val="both"/>
        <w:rPr>
          <w:color w:val="000000"/>
          <w:szCs w:val="28"/>
        </w:rPr>
      </w:pPr>
      <w:r w:rsidRPr="00B73C54">
        <w:rPr>
          <w:iCs/>
          <w:color w:val="000000"/>
          <w:szCs w:val="28"/>
        </w:rPr>
        <w:t>4.2. К</w:t>
      </w:r>
      <w:r w:rsidRPr="00B73C54">
        <w:rPr>
          <w:color w:val="000000"/>
          <w:szCs w:val="28"/>
        </w:rPr>
        <w:t>омиссия рассматривает представленные материалы в течение 5 дней со дня окончания приема документов и определяет лучший из них, руководствуясь следующими критериями качества конкурсной заявки:</w:t>
      </w:r>
    </w:p>
    <w:p w14:paraId="0200A770" w14:textId="77777777" w:rsidR="001462E6" w:rsidRPr="00B73C54" w:rsidRDefault="001462E6" w:rsidP="001462E6">
      <w:pPr>
        <w:jc w:val="both"/>
        <w:rPr>
          <w:color w:val="000000"/>
          <w:szCs w:val="28"/>
        </w:rPr>
      </w:pPr>
      <w:r>
        <w:rPr>
          <w:color w:val="000000"/>
          <w:szCs w:val="28"/>
        </w:rPr>
        <w:t xml:space="preserve">1) </w:t>
      </w:r>
      <w:r w:rsidRPr="00B73C54">
        <w:rPr>
          <w:color w:val="000000"/>
          <w:szCs w:val="28"/>
        </w:rPr>
        <w:t>качество предпринимательского проекта;</w:t>
      </w:r>
    </w:p>
    <w:p w14:paraId="6E242F8D" w14:textId="77777777" w:rsidR="001462E6" w:rsidRPr="00B73C54" w:rsidRDefault="001462E6" w:rsidP="001462E6">
      <w:pPr>
        <w:jc w:val="both"/>
        <w:rPr>
          <w:iCs/>
          <w:color w:val="000000"/>
          <w:szCs w:val="28"/>
        </w:rPr>
      </w:pPr>
      <w:r>
        <w:rPr>
          <w:color w:val="000000"/>
          <w:szCs w:val="28"/>
        </w:rPr>
        <w:t xml:space="preserve">2) </w:t>
      </w:r>
      <w:r w:rsidRPr="00B73C54">
        <w:rPr>
          <w:color w:val="000000"/>
          <w:szCs w:val="28"/>
        </w:rPr>
        <w:t xml:space="preserve">экономическая эффективность </w:t>
      </w:r>
      <w:r w:rsidRPr="00B73C54">
        <w:rPr>
          <w:iCs/>
          <w:color w:val="000000"/>
          <w:szCs w:val="28"/>
        </w:rPr>
        <w:t>предпринимательского проекта;</w:t>
      </w:r>
    </w:p>
    <w:p w14:paraId="7D413972" w14:textId="77777777" w:rsidR="001462E6" w:rsidRPr="00B73C54" w:rsidRDefault="001462E6" w:rsidP="001462E6">
      <w:pPr>
        <w:jc w:val="both"/>
        <w:rPr>
          <w:iCs/>
          <w:color w:val="000000"/>
          <w:szCs w:val="28"/>
        </w:rPr>
      </w:pPr>
      <w:r>
        <w:rPr>
          <w:iCs/>
          <w:color w:val="000000"/>
          <w:szCs w:val="28"/>
        </w:rPr>
        <w:t xml:space="preserve">3) </w:t>
      </w:r>
      <w:r w:rsidRPr="00B73C54">
        <w:rPr>
          <w:iCs/>
          <w:color w:val="000000"/>
          <w:szCs w:val="28"/>
        </w:rPr>
        <w:t>бюджетная эффективность</w:t>
      </w:r>
      <w:r w:rsidR="00F65D77">
        <w:rPr>
          <w:iCs/>
          <w:color w:val="000000"/>
          <w:szCs w:val="28"/>
        </w:rPr>
        <w:t xml:space="preserve"> </w:t>
      </w:r>
      <w:r w:rsidRPr="00B73C54">
        <w:rPr>
          <w:iCs/>
          <w:color w:val="000000"/>
          <w:szCs w:val="28"/>
        </w:rPr>
        <w:t>предпринимательского проекта;</w:t>
      </w:r>
    </w:p>
    <w:p w14:paraId="4A45B9AF" w14:textId="77777777" w:rsidR="001462E6" w:rsidRPr="00B73C54" w:rsidRDefault="001462E6" w:rsidP="001462E6">
      <w:pPr>
        <w:jc w:val="both"/>
        <w:rPr>
          <w:iCs/>
          <w:color w:val="000000"/>
          <w:szCs w:val="28"/>
        </w:rPr>
      </w:pPr>
      <w:r>
        <w:rPr>
          <w:iCs/>
          <w:color w:val="000000"/>
          <w:szCs w:val="28"/>
        </w:rPr>
        <w:t xml:space="preserve">4) </w:t>
      </w:r>
      <w:r w:rsidRPr="00B73C54">
        <w:rPr>
          <w:iCs/>
          <w:color w:val="000000"/>
          <w:szCs w:val="28"/>
        </w:rPr>
        <w:t>социальная эффективность</w:t>
      </w:r>
      <w:r w:rsidR="00F65D77">
        <w:rPr>
          <w:iCs/>
          <w:color w:val="000000"/>
          <w:szCs w:val="28"/>
        </w:rPr>
        <w:t xml:space="preserve"> </w:t>
      </w:r>
      <w:r w:rsidRPr="00B73C54">
        <w:rPr>
          <w:iCs/>
          <w:color w:val="000000"/>
          <w:szCs w:val="28"/>
        </w:rPr>
        <w:t>предпринимательского проекта.</w:t>
      </w:r>
    </w:p>
    <w:p w14:paraId="6FF13E5F" w14:textId="77777777" w:rsidR="001462E6" w:rsidRPr="00B73C54" w:rsidRDefault="001462E6" w:rsidP="001462E6">
      <w:pPr>
        <w:ind w:firstLine="720"/>
        <w:jc w:val="both"/>
        <w:rPr>
          <w:iCs/>
          <w:color w:val="000000"/>
          <w:szCs w:val="28"/>
        </w:rPr>
      </w:pPr>
      <w:r w:rsidRPr="00B73C54">
        <w:rPr>
          <w:color w:val="000000"/>
          <w:szCs w:val="28"/>
        </w:rPr>
        <w:t xml:space="preserve">Представленные материалы </w:t>
      </w:r>
      <w:r w:rsidRPr="00B73C54">
        <w:rPr>
          <w:iCs/>
          <w:color w:val="000000"/>
          <w:szCs w:val="28"/>
        </w:rPr>
        <w:t>оцениваются по 5-</w:t>
      </w:r>
      <w:r>
        <w:rPr>
          <w:iCs/>
          <w:color w:val="000000"/>
          <w:szCs w:val="28"/>
        </w:rPr>
        <w:t xml:space="preserve">ти </w:t>
      </w:r>
      <w:r w:rsidRPr="00B73C54">
        <w:rPr>
          <w:iCs/>
          <w:color w:val="000000"/>
          <w:szCs w:val="28"/>
        </w:rPr>
        <w:t xml:space="preserve">бальной системе. </w:t>
      </w:r>
      <w:r w:rsidRPr="00B73C54">
        <w:rPr>
          <w:color w:val="000000"/>
          <w:szCs w:val="28"/>
        </w:rPr>
        <w:t>Победитель выявляется по наибольшей сумме набранных баллов</w:t>
      </w:r>
      <w:r w:rsidRPr="00B73C54">
        <w:rPr>
          <w:iCs/>
          <w:color w:val="000000"/>
          <w:szCs w:val="28"/>
        </w:rPr>
        <w:t>.</w:t>
      </w:r>
    </w:p>
    <w:p w14:paraId="14F2AD83" w14:textId="77777777" w:rsidR="001462E6" w:rsidRPr="00B73C54" w:rsidRDefault="001462E6" w:rsidP="001462E6">
      <w:pPr>
        <w:ind w:firstLine="720"/>
        <w:jc w:val="both"/>
        <w:rPr>
          <w:iCs/>
          <w:color w:val="000000"/>
          <w:szCs w:val="28"/>
        </w:rPr>
      </w:pPr>
      <w:r w:rsidRPr="00B73C54">
        <w:rPr>
          <w:iCs/>
          <w:color w:val="000000"/>
          <w:szCs w:val="28"/>
        </w:rPr>
        <w:t>4.3. Решение Конкурсной комиссии об определении победителя принимается простым большинством голосов и оформляется протоколом.</w:t>
      </w:r>
    </w:p>
    <w:p w14:paraId="3CF73CC1" w14:textId="77777777" w:rsidR="001462E6" w:rsidRPr="00B73C54" w:rsidRDefault="001462E6" w:rsidP="001462E6">
      <w:pPr>
        <w:ind w:firstLine="700"/>
        <w:jc w:val="center"/>
        <w:rPr>
          <w:color w:val="000000"/>
          <w:szCs w:val="28"/>
        </w:rPr>
      </w:pPr>
    </w:p>
    <w:p w14:paraId="73E27A7F" w14:textId="77777777" w:rsidR="001462E6" w:rsidRPr="00B73C54" w:rsidRDefault="001462E6" w:rsidP="001462E6">
      <w:pPr>
        <w:ind w:firstLine="700"/>
        <w:jc w:val="center"/>
        <w:rPr>
          <w:color w:val="000000"/>
          <w:szCs w:val="28"/>
        </w:rPr>
      </w:pPr>
      <w:r w:rsidRPr="00B73C54">
        <w:rPr>
          <w:color w:val="000000"/>
          <w:szCs w:val="28"/>
        </w:rPr>
        <w:t>5. Награждение участников Конкурса</w:t>
      </w:r>
    </w:p>
    <w:p w14:paraId="528257CA" w14:textId="77777777" w:rsidR="001462E6" w:rsidRPr="00B73C54" w:rsidRDefault="001462E6" w:rsidP="001462E6">
      <w:pPr>
        <w:ind w:firstLine="700"/>
        <w:jc w:val="both"/>
        <w:rPr>
          <w:color w:val="000000"/>
          <w:szCs w:val="28"/>
        </w:rPr>
      </w:pPr>
    </w:p>
    <w:p w14:paraId="6D6ED1BF" w14:textId="77777777" w:rsidR="001462E6" w:rsidRPr="00B73C54" w:rsidRDefault="001462E6" w:rsidP="001462E6">
      <w:pPr>
        <w:ind w:firstLine="720"/>
        <w:jc w:val="both"/>
        <w:rPr>
          <w:color w:val="000000"/>
          <w:szCs w:val="28"/>
        </w:rPr>
      </w:pPr>
      <w:r w:rsidRPr="00B73C54">
        <w:rPr>
          <w:color w:val="000000"/>
          <w:szCs w:val="28"/>
        </w:rPr>
        <w:t xml:space="preserve">5.1. Все участники и руководители проектов Конкурса награждаются дипломами. </w:t>
      </w:r>
    </w:p>
    <w:p w14:paraId="4F7185C5" w14:textId="77777777" w:rsidR="001462E6" w:rsidRPr="00B73C54" w:rsidRDefault="001462E6" w:rsidP="001462E6">
      <w:pPr>
        <w:ind w:firstLine="720"/>
        <w:jc w:val="both"/>
        <w:rPr>
          <w:iCs/>
          <w:color w:val="000000"/>
          <w:szCs w:val="28"/>
        </w:rPr>
      </w:pPr>
      <w:r w:rsidRPr="00B73C54">
        <w:rPr>
          <w:iCs/>
          <w:color w:val="000000"/>
          <w:szCs w:val="28"/>
        </w:rPr>
        <w:t>5</w:t>
      </w:r>
      <w:r>
        <w:rPr>
          <w:iCs/>
          <w:color w:val="000000"/>
          <w:szCs w:val="28"/>
        </w:rPr>
        <w:t>.2. Участники Конкурса, занявшие</w:t>
      </w:r>
      <w:r w:rsidRPr="00B73C54">
        <w:rPr>
          <w:iCs/>
          <w:color w:val="000000"/>
          <w:szCs w:val="28"/>
        </w:rPr>
        <w:t xml:space="preserve"> первое, второе и третье места награждается ценными подарками.</w:t>
      </w:r>
    </w:p>
    <w:p w14:paraId="5125BA4C" w14:textId="77777777" w:rsidR="001462E6" w:rsidRPr="00B73C54" w:rsidRDefault="001462E6" w:rsidP="001462E6">
      <w:pPr>
        <w:ind w:firstLine="720"/>
        <w:jc w:val="both"/>
        <w:rPr>
          <w:iCs/>
          <w:color w:val="000000"/>
          <w:szCs w:val="28"/>
        </w:rPr>
      </w:pPr>
    </w:p>
    <w:p w14:paraId="2F68C662" w14:textId="77777777" w:rsidR="001462E6" w:rsidRPr="00B73C54" w:rsidRDefault="001462E6" w:rsidP="001462E6">
      <w:pPr>
        <w:ind w:firstLine="708"/>
        <w:jc w:val="both"/>
        <w:rPr>
          <w:iCs/>
          <w:color w:val="000000"/>
          <w:szCs w:val="28"/>
        </w:rPr>
      </w:pPr>
    </w:p>
    <w:p w14:paraId="618F7019" w14:textId="77777777" w:rsidR="001462E6" w:rsidRPr="00B73C54" w:rsidRDefault="001462E6" w:rsidP="001462E6">
      <w:pPr>
        <w:ind w:firstLine="708"/>
        <w:jc w:val="both"/>
        <w:rPr>
          <w:iCs/>
          <w:color w:val="000000"/>
          <w:szCs w:val="28"/>
        </w:rPr>
      </w:pPr>
    </w:p>
    <w:p w14:paraId="56CC4865" w14:textId="77777777" w:rsidR="001462E6" w:rsidRDefault="001462E6" w:rsidP="001462E6">
      <w:pPr>
        <w:spacing w:before="28" w:after="28" w:line="100" w:lineRule="atLeast"/>
        <w:ind w:firstLine="540"/>
        <w:jc w:val="right"/>
        <w:rPr>
          <w:i/>
          <w:iCs/>
          <w:color w:val="000000"/>
          <w:szCs w:val="28"/>
        </w:rPr>
      </w:pPr>
    </w:p>
    <w:p w14:paraId="7602384F" w14:textId="77777777" w:rsidR="00CA34B3" w:rsidRDefault="00CA34B3" w:rsidP="001462E6">
      <w:pPr>
        <w:spacing w:before="28" w:after="28" w:line="100" w:lineRule="atLeast"/>
        <w:ind w:firstLine="540"/>
        <w:jc w:val="right"/>
        <w:rPr>
          <w:i/>
          <w:iCs/>
          <w:color w:val="000000"/>
          <w:szCs w:val="28"/>
        </w:rPr>
      </w:pPr>
    </w:p>
    <w:p w14:paraId="4E3724EF" w14:textId="77777777" w:rsidR="00CA34B3" w:rsidRDefault="00CA34B3" w:rsidP="001462E6">
      <w:pPr>
        <w:spacing w:before="28" w:after="28" w:line="100" w:lineRule="atLeast"/>
        <w:ind w:firstLine="540"/>
        <w:jc w:val="right"/>
        <w:rPr>
          <w:i/>
          <w:iCs/>
          <w:color w:val="000000"/>
          <w:szCs w:val="28"/>
        </w:rPr>
      </w:pPr>
    </w:p>
    <w:p w14:paraId="3490D6F1" w14:textId="77777777" w:rsidR="00CA34B3" w:rsidRDefault="00CA34B3" w:rsidP="001462E6">
      <w:pPr>
        <w:spacing w:before="28" w:after="28" w:line="100" w:lineRule="atLeast"/>
        <w:ind w:firstLine="540"/>
        <w:jc w:val="right"/>
        <w:rPr>
          <w:i/>
          <w:iCs/>
          <w:color w:val="000000"/>
          <w:szCs w:val="28"/>
        </w:rPr>
      </w:pPr>
    </w:p>
    <w:p w14:paraId="3392A787" w14:textId="77777777" w:rsidR="00CA34B3" w:rsidRDefault="00CA34B3" w:rsidP="001462E6">
      <w:pPr>
        <w:spacing w:before="28" w:after="28" w:line="100" w:lineRule="atLeast"/>
        <w:ind w:firstLine="540"/>
        <w:jc w:val="right"/>
        <w:rPr>
          <w:i/>
          <w:iCs/>
          <w:color w:val="000000"/>
          <w:szCs w:val="28"/>
        </w:rPr>
      </w:pPr>
    </w:p>
    <w:p w14:paraId="1C31C6EE" w14:textId="77777777" w:rsidR="00CA6102" w:rsidRDefault="00CA6102" w:rsidP="001462E6">
      <w:pPr>
        <w:spacing w:before="28" w:after="28" w:line="100" w:lineRule="atLeast"/>
        <w:jc w:val="right"/>
        <w:rPr>
          <w:i/>
          <w:iCs/>
          <w:color w:val="000000"/>
          <w:szCs w:val="28"/>
        </w:rPr>
      </w:pPr>
    </w:p>
    <w:p w14:paraId="3CA9469E" w14:textId="77777777" w:rsidR="00CA6102" w:rsidRDefault="00CA6102" w:rsidP="001462E6">
      <w:pPr>
        <w:spacing w:before="28" w:after="28" w:line="100" w:lineRule="atLeast"/>
        <w:jc w:val="right"/>
        <w:rPr>
          <w:i/>
          <w:iCs/>
          <w:color w:val="000000"/>
          <w:szCs w:val="28"/>
        </w:rPr>
      </w:pPr>
    </w:p>
    <w:p w14:paraId="4506F10B" w14:textId="77777777" w:rsidR="00CA6102" w:rsidRDefault="00CA6102" w:rsidP="001462E6">
      <w:pPr>
        <w:spacing w:before="28" w:after="28" w:line="100" w:lineRule="atLeast"/>
        <w:jc w:val="right"/>
        <w:rPr>
          <w:i/>
          <w:iCs/>
          <w:color w:val="000000"/>
          <w:szCs w:val="28"/>
        </w:rPr>
      </w:pPr>
    </w:p>
    <w:p w14:paraId="3659FE13" w14:textId="77777777" w:rsidR="001462E6" w:rsidRPr="00B73C54" w:rsidRDefault="001462E6" w:rsidP="001462E6">
      <w:pPr>
        <w:spacing w:before="28" w:after="28" w:line="100" w:lineRule="atLeast"/>
        <w:jc w:val="right"/>
        <w:rPr>
          <w:color w:val="000000"/>
          <w:szCs w:val="28"/>
        </w:rPr>
      </w:pPr>
      <w:r w:rsidRPr="00B73C54">
        <w:rPr>
          <w:color w:val="000000"/>
          <w:szCs w:val="28"/>
        </w:rPr>
        <w:lastRenderedPageBreak/>
        <w:t xml:space="preserve">Приложение № 1 </w:t>
      </w:r>
    </w:p>
    <w:p w14:paraId="3574F8E4" w14:textId="77777777" w:rsidR="001462E6" w:rsidRPr="00B73C54" w:rsidRDefault="001462E6" w:rsidP="001462E6">
      <w:pPr>
        <w:spacing w:before="28" w:after="28" w:line="100" w:lineRule="atLeast"/>
        <w:jc w:val="right"/>
        <w:rPr>
          <w:color w:val="000000"/>
          <w:szCs w:val="28"/>
        </w:rPr>
      </w:pPr>
      <w:r w:rsidRPr="00B73C54">
        <w:rPr>
          <w:color w:val="000000"/>
          <w:szCs w:val="28"/>
        </w:rPr>
        <w:t>к По</w:t>
      </w:r>
      <w:r>
        <w:rPr>
          <w:color w:val="000000"/>
          <w:szCs w:val="28"/>
        </w:rPr>
        <w:t>рядку проведения</w:t>
      </w:r>
      <w:r w:rsidRPr="00B73C54">
        <w:rPr>
          <w:color w:val="000000"/>
          <w:szCs w:val="28"/>
        </w:rPr>
        <w:t xml:space="preserve"> конкурс</w:t>
      </w:r>
      <w:r>
        <w:rPr>
          <w:color w:val="000000"/>
          <w:szCs w:val="28"/>
        </w:rPr>
        <w:t>а</w:t>
      </w:r>
    </w:p>
    <w:p w14:paraId="637D226F" w14:textId="77777777" w:rsidR="001462E6" w:rsidRPr="00B73C54" w:rsidRDefault="001462E6" w:rsidP="001462E6">
      <w:pPr>
        <w:spacing w:before="28" w:after="28" w:line="100" w:lineRule="atLeast"/>
        <w:jc w:val="right"/>
        <w:rPr>
          <w:color w:val="000000"/>
          <w:szCs w:val="28"/>
        </w:rPr>
      </w:pPr>
      <w:r w:rsidRPr="00B73C54">
        <w:rPr>
          <w:color w:val="000000"/>
          <w:szCs w:val="28"/>
        </w:rPr>
        <w:t xml:space="preserve">«Лучший предпринимательский </w:t>
      </w:r>
    </w:p>
    <w:p w14:paraId="529EF3D6" w14:textId="77777777" w:rsidR="001462E6" w:rsidRPr="00B73C54" w:rsidRDefault="001462E6" w:rsidP="001462E6">
      <w:pPr>
        <w:spacing w:before="28" w:after="28" w:line="100" w:lineRule="atLeast"/>
        <w:jc w:val="right"/>
        <w:rPr>
          <w:i/>
          <w:iCs/>
          <w:color w:val="000000"/>
          <w:szCs w:val="28"/>
        </w:rPr>
      </w:pPr>
      <w:r w:rsidRPr="00B73C54">
        <w:rPr>
          <w:color w:val="000000"/>
          <w:szCs w:val="28"/>
        </w:rPr>
        <w:t xml:space="preserve">проект среди </w:t>
      </w:r>
      <w:proofErr w:type="gramStart"/>
      <w:r w:rsidRPr="00B73C54">
        <w:rPr>
          <w:color w:val="000000"/>
          <w:szCs w:val="28"/>
        </w:rPr>
        <w:t>учащейся  молодежи</w:t>
      </w:r>
      <w:proofErr w:type="gramEnd"/>
      <w:r w:rsidRPr="00B73C54">
        <w:rPr>
          <w:color w:val="000000"/>
          <w:szCs w:val="28"/>
        </w:rPr>
        <w:t>»</w:t>
      </w:r>
    </w:p>
    <w:p w14:paraId="36FD27B8" w14:textId="77777777" w:rsidR="001462E6" w:rsidRPr="00B73C54" w:rsidRDefault="001462E6" w:rsidP="001462E6">
      <w:pPr>
        <w:spacing w:before="28" w:after="28" w:line="100" w:lineRule="atLeast"/>
        <w:jc w:val="right"/>
        <w:rPr>
          <w:i/>
          <w:iCs/>
          <w:color w:val="000000"/>
          <w:szCs w:val="28"/>
        </w:rPr>
      </w:pPr>
    </w:p>
    <w:p w14:paraId="28E9828E" w14:textId="77777777" w:rsidR="001462E6" w:rsidRPr="00B73C54" w:rsidRDefault="001462E6" w:rsidP="001462E6">
      <w:pPr>
        <w:spacing w:before="28" w:after="28" w:line="100" w:lineRule="atLeast"/>
        <w:jc w:val="right"/>
        <w:rPr>
          <w:color w:val="000000"/>
          <w:szCs w:val="28"/>
        </w:rPr>
      </w:pPr>
    </w:p>
    <w:p w14:paraId="21424AB8"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Заявка </w:t>
      </w:r>
    </w:p>
    <w:p w14:paraId="0739331D"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на участие в Конкурсе «Лучший предпринимательский проект среди </w:t>
      </w:r>
    </w:p>
    <w:p w14:paraId="386A90D7"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учащейся молодежи» </w:t>
      </w:r>
    </w:p>
    <w:p w14:paraId="6B434F83" w14:textId="77777777" w:rsidR="001462E6" w:rsidRPr="00B73C54" w:rsidRDefault="001462E6" w:rsidP="001462E6">
      <w:pPr>
        <w:spacing w:before="28" w:after="28" w:line="100" w:lineRule="atLeast"/>
        <w:rPr>
          <w:color w:val="000000"/>
          <w:szCs w:val="28"/>
        </w:rPr>
      </w:pPr>
    </w:p>
    <w:p w14:paraId="104E3267" w14:textId="77777777" w:rsidR="001462E6" w:rsidRPr="00B73C54" w:rsidRDefault="001462E6" w:rsidP="001462E6">
      <w:pPr>
        <w:spacing w:before="28" w:after="28" w:line="100" w:lineRule="atLeast"/>
        <w:jc w:val="right"/>
        <w:rPr>
          <w:color w:val="000000"/>
          <w:szCs w:val="28"/>
        </w:rPr>
      </w:pPr>
      <w:r w:rsidRPr="00B73C54">
        <w:rPr>
          <w:color w:val="000000"/>
          <w:szCs w:val="28"/>
        </w:rPr>
        <w:t xml:space="preserve">«       »____________________20__г. </w:t>
      </w:r>
    </w:p>
    <w:p w14:paraId="22F05CC8" w14:textId="77777777" w:rsidR="001462E6" w:rsidRPr="00B73C54" w:rsidRDefault="001462E6" w:rsidP="001462E6">
      <w:pPr>
        <w:spacing w:before="28" w:after="28" w:line="100" w:lineRule="atLeast"/>
        <w:jc w:val="right"/>
        <w:rPr>
          <w:color w:val="000000"/>
          <w:szCs w:val="28"/>
        </w:rPr>
      </w:pPr>
      <w:r w:rsidRPr="00B73C54">
        <w:rPr>
          <w:color w:val="000000"/>
          <w:szCs w:val="28"/>
        </w:rPr>
        <w:t xml:space="preserve">  </w:t>
      </w:r>
    </w:p>
    <w:p w14:paraId="7A242371" w14:textId="77777777" w:rsidR="001462E6" w:rsidRPr="00B73C54" w:rsidRDefault="001462E6" w:rsidP="00CA34B3">
      <w:pPr>
        <w:spacing w:before="28" w:after="28" w:line="100" w:lineRule="atLeast"/>
        <w:rPr>
          <w:color w:val="000000"/>
          <w:szCs w:val="28"/>
        </w:rPr>
      </w:pPr>
      <w:r w:rsidRPr="00B73C54">
        <w:rPr>
          <w:color w:val="000000"/>
          <w:szCs w:val="28"/>
        </w:rPr>
        <w:t>1. Автор проекта: __________________________________________</w:t>
      </w:r>
      <w:r w:rsidR="00CA34B3">
        <w:rPr>
          <w:color w:val="000000"/>
          <w:szCs w:val="28"/>
        </w:rPr>
        <w:t>_______________________</w:t>
      </w:r>
      <w:proofErr w:type="gramStart"/>
      <w:r w:rsidR="00CA34B3">
        <w:rPr>
          <w:color w:val="000000"/>
          <w:szCs w:val="28"/>
        </w:rPr>
        <w:t>_</w:t>
      </w:r>
      <w:r w:rsidRPr="00B73C54">
        <w:rPr>
          <w:color w:val="000000"/>
          <w:szCs w:val="28"/>
        </w:rPr>
        <w:t>(</w:t>
      </w:r>
      <w:proofErr w:type="gramEnd"/>
      <w:r w:rsidRPr="00B73C54">
        <w:rPr>
          <w:color w:val="000000"/>
          <w:szCs w:val="28"/>
        </w:rPr>
        <w:t xml:space="preserve">Ф.И.О. полностью) </w:t>
      </w:r>
    </w:p>
    <w:p w14:paraId="5770AE7E" w14:textId="77777777" w:rsidR="001462E6" w:rsidRPr="00B73C54" w:rsidRDefault="001462E6" w:rsidP="001462E6">
      <w:pPr>
        <w:spacing w:before="28" w:after="28" w:line="100" w:lineRule="atLeast"/>
        <w:jc w:val="center"/>
        <w:rPr>
          <w:color w:val="000000"/>
          <w:szCs w:val="28"/>
        </w:rPr>
      </w:pPr>
      <w:r w:rsidRPr="00B73C54">
        <w:rPr>
          <w:color w:val="000000"/>
          <w:szCs w:val="28"/>
        </w:rPr>
        <w:t xml:space="preserve">  </w:t>
      </w:r>
    </w:p>
    <w:p w14:paraId="18E30F23" w14:textId="77777777" w:rsidR="001462E6" w:rsidRPr="00B73C54" w:rsidRDefault="001462E6" w:rsidP="001462E6">
      <w:pPr>
        <w:spacing w:before="28" w:after="28" w:line="100" w:lineRule="atLeast"/>
        <w:rPr>
          <w:color w:val="000000"/>
          <w:szCs w:val="28"/>
        </w:rPr>
      </w:pPr>
      <w:r w:rsidRPr="00B73C54">
        <w:rPr>
          <w:color w:val="000000"/>
          <w:szCs w:val="28"/>
        </w:rPr>
        <w:t xml:space="preserve">2. Название </w:t>
      </w:r>
      <w:proofErr w:type="gramStart"/>
      <w:r w:rsidRPr="00B73C54">
        <w:rPr>
          <w:color w:val="000000"/>
          <w:szCs w:val="28"/>
        </w:rPr>
        <w:t>проекта:_</w:t>
      </w:r>
      <w:proofErr w:type="gramEnd"/>
      <w:r w:rsidRPr="00B73C54">
        <w:rPr>
          <w:color w:val="000000"/>
          <w:szCs w:val="28"/>
        </w:rPr>
        <w:t>_________________________________</w:t>
      </w:r>
      <w:r w:rsidR="00CA34B3">
        <w:rPr>
          <w:color w:val="000000"/>
          <w:szCs w:val="28"/>
        </w:rPr>
        <w:t>_________________________</w:t>
      </w:r>
    </w:p>
    <w:p w14:paraId="59C872C0" w14:textId="77777777" w:rsidR="001462E6" w:rsidRPr="00B73C54" w:rsidRDefault="001462E6" w:rsidP="001462E6">
      <w:pPr>
        <w:spacing w:before="28" w:after="28" w:line="100" w:lineRule="atLeast"/>
        <w:jc w:val="right"/>
        <w:rPr>
          <w:color w:val="000000"/>
          <w:szCs w:val="28"/>
        </w:rPr>
      </w:pPr>
    </w:p>
    <w:p w14:paraId="79E72310" w14:textId="77777777"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w:t>
      </w:r>
      <w:r>
        <w:rPr>
          <w:color w:val="000000"/>
          <w:szCs w:val="28"/>
        </w:rPr>
        <w:t>______________________</w:t>
      </w:r>
      <w:r w:rsidR="00CA34B3">
        <w:rPr>
          <w:color w:val="000000"/>
          <w:szCs w:val="28"/>
        </w:rPr>
        <w:t>__</w:t>
      </w:r>
    </w:p>
    <w:p w14:paraId="33390B8F" w14:textId="77777777" w:rsidR="001462E6" w:rsidRPr="00B73C54" w:rsidRDefault="001462E6" w:rsidP="001462E6">
      <w:pPr>
        <w:spacing w:before="28" w:after="28" w:line="100" w:lineRule="atLeast"/>
        <w:rPr>
          <w:color w:val="000000"/>
          <w:szCs w:val="28"/>
        </w:rPr>
      </w:pPr>
      <w:r w:rsidRPr="00B73C54">
        <w:rPr>
          <w:color w:val="000000"/>
          <w:szCs w:val="28"/>
        </w:rPr>
        <w:t>3. Организация (учреждение): __________________________________________</w:t>
      </w:r>
      <w:r>
        <w:rPr>
          <w:color w:val="000000"/>
          <w:szCs w:val="28"/>
        </w:rPr>
        <w:t>______________________класс</w:t>
      </w:r>
    </w:p>
    <w:p w14:paraId="2E7D3269" w14:textId="77777777" w:rsidR="001462E6" w:rsidRPr="00B73C54" w:rsidRDefault="001462E6" w:rsidP="001462E6">
      <w:pPr>
        <w:spacing w:before="28" w:after="28" w:line="100" w:lineRule="atLeast"/>
        <w:rPr>
          <w:color w:val="000000"/>
          <w:szCs w:val="28"/>
        </w:rPr>
      </w:pPr>
      <w:r w:rsidRPr="00B73C54">
        <w:rPr>
          <w:color w:val="000000"/>
          <w:szCs w:val="28"/>
        </w:rPr>
        <w:t xml:space="preserve">  </w:t>
      </w:r>
    </w:p>
    <w:p w14:paraId="1403A83C" w14:textId="77777777" w:rsidR="001462E6" w:rsidRPr="00B73C54" w:rsidRDefault="001462E6" w:rsidP="001462E6">
      <w:pPr>
        <w:spacing w:before="28" w:after="28" w:line="100" w:lineRule="atLeast"/>
        <w:rPr>
          <w:color w:val="000000"/>
          <w:szCs w:val="28"/>
        </w:rPr>
      </w:pPr>
      <w:r w:rsidRPr="00B73C54">
        <w:rPr>
          <w:color w:val="000000"/>
          <w:szCs w:val="28"/>
        </w:rPr>
        <w:t xml:space="preserve">4. Домашний адрес, </w:t>
      </w:r>
      <w:proofErr w:type="gramStart"/>
      <w:r w:rsidRPr="00B73C54">
        <w:rPr>
          <w:color w:val="000000"/>
          <w:szCs w:val="28"/>
        </w:rPr>
        <w:t>телефон:_</w:t>
      </w:r>
      <w:proofErr w:type="gramEnd"/>
      <w:r w:rsidRPr="00B73C54">
        <w:rPr>
          <w:color w:val="000000"/>
          <w:szCs w:val="28"/>
        </w:rPr>
        <w:t xml:space="preserve">________________________________________________ </w:t>
      </w:r>
    </w:p>
    <w:p w14:paraId="6B59C136" w14:textId="77777777" w:rsidR="001462E6" w:rsidRPr="00B73C54" w:rsidRDefault="001462E6" w:rsidP="001462E6">
      <w:pPr>
        <w:spacing w:before="28" w:after="28" w:line="100" w:lineRule="atLeast"/>
        <w:rPr>
          <w:color w:val="000000"/>
          <w:szCs w:val="28"/>
        </w:rPr>
      </w:pPr>
      <w:r w:rsidRPr="00B73C54">
        <w:rPr>
          <w:color w:val="000000"/>
          <w:szCs w:val="28"/>
        </w:rPr>
        <w:t xml:space="preserve">  </w:t>
      </w:r>
    </w:p>
    <w:p w14:paraId="6D563664" w14:textId="77777777" w:rsidR="001462E6" w:rsidRPr="00B73C54" w:rsidRDefault="001462E6" w:rsidP="001462E6">
      <w:pPr>
        <w:spacing w:before="28" w:after="28" w:line="100" w:lineRule="atLeast"/>
        <w:rPr>
          <w:color w:val="000000"/>
          <w:szCs w:val="28"/>
        </w:rPr>
      </w:pPr>
      <w:r w:rsidRPr="00B73C54">
        <w:rPr>
          <w:color w:val="000000"/>
          <w:szCs w:val="28"/>
        </w:rPr>
        <w:t xml:space="preserve">e - mail______________________________________________________________ </w:t>
      </w:r>
    </w:p>
    <w:p w14:paraId="1F718B3F" w14:textId="77777777" w:rsidR="001462E6" w:rsidRPr="00B73C54" w:rsidRDefault="001462E6" w:rsidP="001462E6">
      <w:pPr>
        <w:spacing w:before="28" w:after="28" w:line="100" w:lineRule="atLeast"/>
        <w:rPr>
          <w:color w:val="000000"/>
          <w:szCs w:val="28"/>
        </w:rPr>
      </w:pPr>
      <w:r w:rsidRPr="00B73C54">
        <w:rPr>
          <w:color w:val="000000"/>
          <w:szCs w:val="28"/>
        </w:rPr>
        <w:t xml:space="preserve">  </w:t>
      </w:r>
    </w:p>
    <w:p w14:paraId="61F7BF89" w14:textId="77777777" w:rsidR="001462E6" w:rsidRPr="00B73C54" w:rsidRDefault="001462E6" w:rsidP="001462E6">
      <w:pPr>
        <w:spacing w:before="28" w:after="28" w:line="100" w:lineRule="atLeast"/>
        <w:rPr>
          <w:color w:val="000000"/>
          <w:szCs w:val="28"/>
        </w:rPr>
      </w:pPr>
      <w:r w:rsidRPr="00B73C54">
        <w:rPr>
          <w:color w:val="000000"/>
          <w:szCs w:val="28"/>
        </w:rPr>
        <w:t xml:space="preserve">6. Руководитель </w:t>
      </w:r>
      <w:proofErr w:type="gramStart"/>
      <w:r w:rsidRPr="00B73C54">
        <w:rPr>
          <w:color w:val="000000"/>
          <w:szCs w:val="28"/>
        </w:rPr>
        <w:t>проекта:_</w:t>
      </w:r>
      <w:proofErr w:type="gramEnd"/>
      <w:r w:rsidRPr="00B73C54">
        <w:rPr>
          <w:color w:val="000000"/>
          <w:szCs w:val="28"/>
        </w:rPr>
        <w:t>_______________________________________</w:t>
      </w:r>
      <w:r w:rsidR="00CA34B3">
        <w:rPr>
          <w:color w:val="000000"/>
          <w:szCs w:val="28"/>
        </w:rPr>
        <w:t>___________________</w:t>
      </w:r>
    </w:p>
    <w:p w14:paraId="787BC7D4" w14:textId="77777777" w:rsidR="001462E6" w:rsidRPr="00B73C54" w:rsidRDefault="001462E6" w:rsidP="001462E6">
      <w:pPr>
        <w:spacing w:before="28" w:after="28" w:line="100" w:lineRule="atLeast"/>
        <w:jc w:val="center"/>
        <w:rPr>
          <w:color w:val="000000"/>
          <w:szCs w:val="28"/>
        </w:rPr>
      </w:pPr>
      <w:r w:rsidRPr="00B73C54">
        <w:rPr>
          <w:color w:val="000000"/>
          <w:szCs w:val="28"/>
        </w:rPr>
        <w:t>(Ф.И.О. полностью, должность</w:t>
      </w:r>
      <w:proofErr w:type="gramStart"/>
      <w:r w:rsidRPr="00B73C54">
        <w:rPr>
          <w:color w:val="000000"/>
          <w:szCs w:val="28"/>
        </w:rPr>
        <w:t>, )</w:t>
      </w:r>
      <w:proofErr w:type="gramEnd"/>
    </w:p>
    <w:p w14:paraId="3FAE00C8" w14:textId="77777777" w:rsidR="001462E6" w:rsidRPr="00B73C54" w:rsidRDefault="001462E6" w:rsidP="001462E6">
      <w:pPr>
        <w:spacing w:before="28" w:after="28" w:line="100" w:lineRule="atLeast"/>
        <w:rPr>
          <w:color w:val="000000"/>
          <w:szCs w:val="28"/>
        </w:rPr>
      </w:pPr>
    </w:p>
    <w:p w14:paraId="1160E0BC" w14:textId="77777777"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_______________________________________________</w:t>
      </w:r>
      <w:r w:rsidR="00CA34B3">
        <w:rPr>
          <w:color w:val="000000"/>
          <w:szCs w:val="28"/>
        </w:rPr>
        <w:t>___________________</w:t>
      </w:r>
    </w:p>
    <w:p w14:paraId="4C9A4B3C" w14:textId="77777777" w:rsidR="001462E6" w:rsidRPr="00B73C54" w:rsidRDefault="001462E6" w:rsidP="001462E6">
      <w:pPr>
        <w:spacing w:before="28" w:after="28" w:line="100" w:lineRule="atLeast"/>
        <w:jc w:val="right"/>
        <w:rPr>
          <w:i/>
          <w:iCs/>
          <w:color w:val="000000"/>
          <w:szCs w:val="28"/>
        </w:rPr>
      </w:pPr>
    </w:p>
    <w:p w14:paraId="56452CD0" w14:textId="77777777" w:rsidR="001462E6" w:rsidRPr="00B73C54" w:rsidRDefault="001462E6" w:rsidP="001462E6">
      <w:pPr>
        <w:spacing w:before="28" w:after="28" w:line="100" w:lineRule="atLeast"/>
        <w:jc w:val="right"/>
        <w:rPr>
          <w:i/>
          <w:iCs/>
          <w:color w:val="000000"/>
          <w:szCs w:val="28"/>
        </w:rPr>
      </w:pPr>
    </w:p>
    <w:p w14:paraId="36D5169B" w14:textId="77777777" w:rsidR="001462E6" w:rsidRDefault="001462E6" w:rsidP="001462E6">
      <w:pPr>
        <w:spacing w:before="28" w:after="28" w:line="100" w:lineRule="atLeast"/>
        <w:jc w:val="right"/>
        <w:rPr>
          <w:i/>
          <w:iCs/>
          <w:color w:val="000000"/>
          <w:szCs w:val="28"/>
        </w:rPr>
      </w:pPr>
    </w:p>
    <w:p w14:paraId="27D1197E" w14:textId="77777777" w:rsidR="00CA34B3" w:rsidRDefault="00CA34B3" w:rsidP="001462E6">
      <w:pPr>
        <w:spacing w:before="28" w:after="28" w:line="100" w:lineRule="atLeast"/>
        <w:jc w:val="right"/>
        <w:rPr>
          <w:i/>
          <w:iCs/>
          <w:color w:val="000000"/>
          <w:szCs w:val="28"/>
        </w:rPr>
      </w:pPr>
    </w:p>
    <w:p w14:paraId="1BCBC0CE" w14:textId="77777777" w:rsidR="00CA34B3" w:rsidRDefault="00CA34B3" w:rsidP="001462E6">
      <w:pPr>
        <w:spacing w:before="28" w:after="28" w:line="100" w:lineRule="atLeast"/>
        <w:jc w:val="right"/>
        <w:rPr>
          <w:i/>
          <w:iCs/>
          <w:color w:val="000000"/>
          <w:szCs w:val="28"/>
        </w:rPr>
      </w:pPr>
    </w:p>
    <w:p w14:paraId="72B063FE" w14:textId="77777777" w:rsidR="00CA34B3" w:rsidRDefault="00CA34B3" w:rsidP="001462E6">
      <w:pPr>
        <w:spacing w:before="28" w:after="28" w:line="100" w:lineRule="atLeast"/>
        <w:jc w:val="right"/>
        <w:rPr>
          <w:i/>
          <w:iCs/>
          <w:color w:val="000000"/>
          <w:szCs w:val="28"/>
        </w:rPr>
      </w:pPr>
    </w:p>
    <w:p w14:paraId="73F8FA36" w14:textId="77777777" w:rsidR="00CA34B3" w:rsidRDefault="00CA34B3" w:rsidP="001462E6">
      <w:pPr>
        <w:spacing w:before="28" w:after="28" w:line="100" w:lineRule="atLeast"/>
        <w:jc w:val="right"/>
        <w:rPr>
          <w:i/>
          <w:iCs/>
          <w:color w:val="000000"/>
          <w:szCs w:val="28"/>
        </w:rPr>
      </w:pPr>
    </w:p>
    <w:p w14:paraId="31A3DC09" w14:textId="77777777" w:rsidR="001462E6" w:rsidRPr="00B73C54" w:rsidRDefault="001462E6" w:rsidP="001462E6">
      <w:pPr>
        <w:spacing w:before="28" w:after="28" w:line="100" w:lineRule="atLeast"/>
        <w:jc w:val="right"/>
        <w:rPr>
          <w:szCs w:val="28"/>
        </w:rPr>
      </w:pPr>
      <w:r w:rsidRPr="00B73C54">
        <w:rPr>
          <w:szCs w:val="28"/>
        </w:rPr>
        <w:lastRenderedPageBreak/>
        <w:t xml:space="preserve">Приложение № 2 </w:t>
      </w:r>
    </w:p>
    <w:p w14:paraId="763D06D4" w14:textId="77777777" w:rsidR="001462E6" w:rsidRPr="00B73C54" w:rsidRDefault="001462E6" w:rsidP="001462E6">
      <w:pPr>
        <w:spacing w:before="28" w:after="28" w:line="100" w:lineRule="atLeast"/>
        <w:jc w:val="right"/>
        <w:rPr>
          <w:szCs w:val="28"/>
        </w:rPr>
      </w:pPr>
      <w:r w:rsidRPr="00B73C54">
        <w:rPr>
          <w:color w:val="000000"/>
          <w:szCs w:val="28"/>
        </w:rPr>
        <w:t>к По</w:t>
      </w:r>
      <w:r>
        <w:rPr>
          <w:color w:val="000000"/>
          <w:szCs w:val="28"/>
        </w:rPr>
        <w:t>рядку проведения</w:t>
      </w:r>
      <w:r w:rsidRPr="00B73C54">
        <w:rPr>
          <w:color w:val="000000"/>
          <w:szCs w:val="28"/>
        </w:rPr>
        <w:t xml:space="preserve"> конкурс</w:t>
      </w:r>
      <w:r>
        <w:rPr>
          <w:color w:val="000000"/>
          <w:szCs w:val="28"/>
        </w:rPr>
        <w:t>а</w:t>
      </w:r>
    </w:p>
    <w:p w14:paraId="1E3BF0BF" w14:textId="77777777" w:rsidR="001462E6" w:rsidRPr="00B73C54" w:rsidRDefault="001462E6" w:rsidP="001462E6">
      <w:pPr>
        <w:spacing w:before="28" w:after="28" w:line="100" w:lineRule="atLeast"/>
        <w:jc w:val="right"/>
        <w:rPr>
          <w:szCs w:val="28"/>
        </w:rPr>
      </w:pPr>
      <w:r w:rsidRPr="00B73C54">
        <w:rPr>
          <w:szCs w:val="28"/>
        </w:rPr>
        <w:t xml:space="preserve">«Лучший предпринимательский </w:t>
      </w:r>
    </w:p>
    <w:p w14:paraId="7C8FA16E" w14:textId="77777777" w:rsidR="001462E6" w:rsidRPr="00B73C54" w:rsidRDefault="001462E6" w:rsidP="001462E6">
      <w:pPr>
        <w:spacing w:before="28" w:after="28" w:line="100" w:lineRule="atLeast"/>
        <w:jc w:val="right"/>
        <w:rPr>
          <w:i/>
          <w:iCs/>
          <w:szCs w:val="28"/>
        </w:rPr>
      </w:pPr>
      <w:r w:rsidRPr="00B73C54">
        <w:rPr>
          <w:szCs w:val="28"/>
        </w:rPr>
        <w:t>проект учащейся молодежи»</w:t>
      </w:r>
    </w:p>
    <w:p w14:paraId="2D30F532" w14:textId="77777777" w:rsidR="001462E6" w:rsidRPr="00B73C54" w:rsidRDefault="001462E6" w:rsidP="001462E6">
      <w:pPr>
        <w:spacing w:before="28" w:after="28" w:line="100" w:lineRule="atLeast"/>
        <w:jc w:val="center"/>
        <w:rPr>
          <w:szCs w:val="28"/>
        </w:rPr>
      </w:pPr>
    </w:p>
    <w:p w14:paraId="4A3B38EF" w14:textId="77777777" w:rsidR="001462E6" w:rsidRPr="00B73C54" w:rsidRDefault="001462E6" w:rsidP="001462E6">
      <w:pPr>
        <w:jc w:val="center"/>
        <w:rPr>
          <w:b/>
          <w:szCs w:val="28"/>
        </w:rPr>
      </w:pPr>
      <w:r w:rsidRPr="00B73C54">
        <w:rPr>
          <w:b/>
          <w:szCs w:val="28"/>
        </w:rPr>
        <w:t xml:space="preserve">Требования к составлению бизнес-плана </w:t>
      </w:r>
    </w:p>
    <w:p w14:paraId="5D040463" w14:textId="77777777" w:rsidR="001462E6" w:rsidRPr="00B73C54" w:rsidRDefault="001462E6" w:rsidP="001462E6">
      <w:pPr>
        <w:jc w:val="center"/>
        <w:rPr>
          <w:b/>
          <w:szCs w:val="28"/>
        </w:rPr>
      </w:pPr>
      <w:r w:rsidRPr="00B73C54">
        <w:rPr>
          <w:b/>
          <w:szCs w:val="28"/>
        </w:rPr>
        <w:t>предпринимательского проекта.</w:t>
      </w:r>
    </w:p>
    <w:p w14:paraId="7E292274" w14:textId="77777777" w:rsidR="001462E6" w:rsidRPr="00DB56FE" w:rsidRDefault="001462E6" w:rsidP="001462E6">
      <w:pPr>
        <w:numPr>
          <w:ilvl w:val="0"/>
          <w:numId w:val="2"/>
        </w:numPr>
        <w:tabs>
          <w:tab w:val="clear" w:pos="0"/>
          <w:tab w:val="num" w:pos="720"/>
          <w:tab w:val="left" w:pos="2880"/>
        </w:tabs>
        <w:ind w:left="360"/>
        <w:jc w:val="both"/>
        <w:rPr>
          <w:sz w:val="26"/>
          <w:szCs w:val="26"/>
        </w:rPr>
      </w:pPr>
      <w:r w:rsidRPr="00DB56FE">
        <w:rPr>
          <w:sz w:val="26"/>
          <w:szCs w:val="26"/>
        </w:rPr>
        <w:t>Бизнес-план состоит из следующих разделов:</w:t>
      </w:r>
    </w:p>
    <w:p w14:paraId="0B1BA9D7" w14:textId="77777777" w:rsidR="001462E6" w:rsidRPr="00DB56FE" w:rsidRDefault="001462E6" w:rsidP="001462E6">
      <w:pPr>
        <w:jc w:val="both"/>
        <w:rPr>
          <w:b/>
          <w:sz w:val="26"/>
          <w:szCs w:val="26"/>
        </w:rPr>
      </w:pPr>
      <w:r w:rsidRPr="00DB56FE">
        <w:rPr>
          <w:b/>
          <w:sz w:val="26"/>
          <w:szCs w:val="26"/>
          <w:lang w:val="en-US"/>
        </w:rPr>
        <w:t>I</w:t>
      </w:r>
      <w:r w:rsidRPr="00DB56FE">
        <w:rPr>
          <w:b/>
          <w:sz w:val="26"/>
          <w:szCs w:val="26"/>
        </w:rPr>
        <w:t>.Аналитическая часть.</w:t>
      </w:r>
    </w:p>
    <w:p w14:paraId="3F4F4D96" w14:textId="77777777" w:rsidR="001462E6" w:rsidRPr="00DB56FE" w:rsidRDefault="001462E6" w:rsidP="001462E6">
      <w:pPr>
        <w:jc w:val="both"/>
        <w:rPr>
          <w:sz w:val="26"/>
          <w:szCs w:val="26"/>
        </w:rPr>
      </w:pPr>
      <w:r w:rsidRPr="00DB56FE">
        <w:rPr>
          <w:sz w:val="26"/>
          <w:szCs w:val="26"/>
        </w:rPr>
        <w:t>1) Название, адрес, данные о руководителях (владельцах);</w:t>
      </w:r>
    </w:p>
    <w:p w14:paraId="60603AF9" w14:textId="77777777" w:rsidR="001462E6" w:rsidRPr="00DB56FE" w:rsidRDefault="001462E6" w:rsidP="001462E6">
      <w:pPr>
        <w:tabs>
          <w:tab w:val="left" w:pos="2880"/>
        </w:tabs>
        <w:ind w:left="360" w:hanging="360"/>
        <w:jc w:val="both"/>
        <w:rPr>
          <w:sz w:val="26"/>
          <w:szCs w:val="26"/>
        </w:rPr>
      </w:pPr>
      <w:r w:rsidRPr="00DB56FE">
        <w:rPr>
          <w:sz w:val="26"/>
          <w:szCs w:val="26"/>
        </w:rPr>
        <w:t>2) Цели вашего бизнеса;</w:t>
      </w:r>
    </w:p>
    <w:p w14:paraId="66C3473C" w14:textId="77777777" w:rsidR="001462E6" w:rsidRPr="00DB56FE" w:rsidRDefault="001462E6" w:rsidP="001462E6">
      <w:pPr>
        <w:tabs>
          <w:tab w:val="left" w:pos="2880"/>
        </w:tabs>
        <w:ind w:left="360" w:hanging="360"/>
        <w:jc w:val="both"/>
        <w:rPr>
          <w:sz w:val="26"/>
          <w:szCs w:val="26"/>
        </w:rPr>
      </w:pPr>
      <w:r w:rsidRPr="00DB56FE">
        <w:rPr>
          <w:sz w:val="26"/>
          <w:szCs w:val="26"/>
        </w:rPr>
        <w:t>3) описание предприятия, возможности предприятия по выпуску товаров или оказанию услуг;</w:t>
      </w:r>
    </w:p>
    <w:p w14:paraId="6C90AE66" w14:textId="77777777" w:rsidR="001462E6" w:rsidRPr="00DB56FE" w:rsidRDefault="001462E6" w:rsidP="001462E6">
      <w:pPr>
        <w:tabs>
          <w:tab w:val="left" w:pos="2880"/>
        </w:tabs>
        <w:ind w:left="360" w:hanging="360"/>
        <w:jc w:val="both"/>
        <w:rPr>
          <w:sz w:val="26"/>
          <w:szCs w:val="26"/>
        </w:rPr>
      </w:pPr>
      <w:r w:rsidRPr="00DB56FE">
        <w:rPr>
          <w:sz w:val="26"/>
          <w:szCs w:val="26"/>
        </w:rPr>
        <w:t>4) анализ общей ситуации в выбранном вами секторе рынка, краткое обоснование выбранного направления деятельности;</w:t>
      </w:r>
    </w:p>
    <w:p w14:paraId="057F6496" w14:textId="77777777" w:rsidR="001462E6" w:rsidRPr="00DB56FE" w:rsidRDefault="001462E6" w:rsidP="001462E6">
      <w:pPr>
        <w:tabs>
          <w:tab w:val="left" w:pos="2880"/>
        </w:tabs>
        <w:ind w:left="360" w:hanging="360"/>
        <w:jc w:val="both"/>
        <w:rPr>
          <w:sz w:val="26"/>
          <w:szCs w:val="26"/>
        </w:rPr>
      </w:pPr>
      <w:r w:rsidRPr="00DB56FE">
        <w:rPr>
          <w:sz w:val="26"/>
          <w:szCs w:val="26"/>
        </w:rPr>
        <w:t>5) характеристика конечной продукции.</w:t>
      </w:r>
    </w:p>
    <w:p w14:paraId="034286C4"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II</w:t>
      </w:r>
      <w:r w:rsidRPr="00DB56FE">
        <w:rPr>
          <w:b/>
          <w:sz w:val="26"/>
          <w:szCs w:val="26"/>
        </w:rPr>
        <w:t>. План по сбыту.</w:t>
      </w:r>
    </w:p>
    <w:p w14:paraId="2A38D07E"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потенциальных потребителей и рынков сбыта;</w:t>
      </w:r>
    </w:p>
    <w:p w14:paraId="60A32998"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анализ наличия и возможностей ваших конкурентов;</w:t>
      </w:r>
    </w:p>
    <w:p w14:paraId="6E7FA96C"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цен на продукцию;</w:t>
      </w:r>
    </w:p>
    <w:p w14:paraId="32938215" w14:textId="77777777"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пути продвижения вашей продукции на рынок (реклама, каналы сбыта, реализация, обслуживание потребителя).</w:t>
      </w:r>
    </w:p>
    <w:p w14:paraId="5FF21E31" w14:textId="77777777" w:rsidR="001462E6" w:rsidRPr="00DB56FE" w:rsidRDefault="001462E6" w:rsidP="001462E6">
      <w:pPr>
        <w:tabs>
          <w:tab w:val="left" w:pos="360"/>
        </w:tabs>
        <w:jc w:val="both"/>
        <w:rPr>
          <w:b/>
          <w:sz w:val="26"/>
          <w:szCs w:val="26"/>
        </w:rPr>
      </w:pPr>
      <w:r w:rsidRPr="00DB56FE">
        <w:rPr>
          <w:b/>
          <w:sz w:val="26"/>
          <w:szCs w:val="26"/>
        </w:rPr>
        <w:t>Ш. Финансирование.</w:t>
      </w:r>
    </w:p>
    <w:p w14:paraId="667D3157" w14:textId="77777777"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определение стартового капитала и источников его поступления;</w:t>
      </w:r>
    </w:p>
    <w:p w14:paraId="6BDAB3E4" w14:textId="77777777"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расчет дополнительных ресурсов, необходимых на планируемый период.</w:t>
      </w:r>
    </w:p>
    <w:p w14:paraId="40341123"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IV</w:t>
      </w:r>
      <w:r w:rsidRPr="00DB56FE">
        <w:rPr>
          <w:b/>
          <w:sz w:val="26"/>
          <w:szCs w:val="26"/>
        </w:rPr>
        <w:t>. Производство.</w:t>
      </w:r>
    </w:p>
    <w:p w14:paraId="2882475B" w14:textId="77777777" w:rsidR="001462E6" w:rsidRPr="00DB56FE" w:rsidRDefault="001462E6" w:rsidP="001462E6">
      <w:pPr>
        <w:tabs>
          <w:tab w:val="left" w:pos="2880"/>
        </w:tabs>
        <w:ind w:left="360" w:hanging="360"/>
        <w:jc w:val="both"/>
        <w:rPr>
          <w:sz w:val="26"/>
          <w:szCs w:val="26"/>
        </w:rPr>
      </w:pPr>
      <w:r w:rsidRPr="00DB56FE">
        <w:rPr>
          <w:sz w:val="26"/>
          <w:szCs w:val="26"/>
        </w:rPr>
        <w:t>1) средства производства (помещение, оборудование, оборотные средства и т.д.)</w:t>
      </w:r>
    </w:p>
    <w:p w14:paraId="28F82728" w14:textId="77777777" w:rsidR="001462E6" w:rsidRPr="00DB56FE" w:rsidRDefault="001462E6" w:rsidP="001462E6">
      <w:pPr>
        <w:tabs>
          <w:tab w:val="left" w:pos="2880"/>
        </w:tabs>
        <w:ind w:left="360" w:hanging="360"/>
        <w:jc w:val="both"/>
        <w:rPr>
          <w:sz w:val="26"/>
          <w:szCs w:val="26"/>
        </w:rPr>
      </w:pPr>
      <w:r w:rsidRPr="00DB56FE">
        <w:rPr>
          <w:sz w:val="26"/>
          <w:szCs w:val="26"/>
        </w:rPr>
        <w:t>2) производственный персонал, количество создаваемых рабочих мест с указанием названия рабочих мест (специальность, профессия), планируемая заработная плата;</w:t>
      </w:r>
    </w:p>
    <w:p w14:paraId="5302ECBE" w14:textId="77777777" w:rsidR="001462E6" w:rsidRPr="00DB56FE" w:rsidRDefault="001462E6" w:rsidP="001462E6">
      <w:pPr>
        <w:tabs>
          <w:tab w:val="left" w:pos="2880"/>
        </w:tabs>
        <w:ind w:left="360" w:hanging="360"/>
        <w:jc w:val="both"/>
        <w:rPr>
          <w:sz w:val="26"/>
          <w:szCs w:val="26"/>
        </w:rPr>
      </w:pPr>
      <w:r w:rsidRPr="00DB56FE">
        <w:rPr>
          <w:sz w:val="26"/>
          <w:szCs w:val="26"/>
        </w:rPr>
        <w:t>3) производственный процесс.</w:t>
      </w:r>
    </w:p>
    <w:p w14:paraId="32410C3E"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V</w:t>
      </w:r>
      <w:r w:rsidRPr="00DB56FE">
        <w:rPr>
          <w:b/>
          <w:sz w:val="26"/>
          <w:szCs w:val="26"/>
        </w:rPr>
        <w:t>. План действий.</w:t>
      </w:r>
    </w:p>
    <w:p w14:paraId="047F6A7D"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 xml:space="preserve">определение последовательности действий, которые могут привести вас к </w:t>
      </w:r>
      <w:proofErr w:type="gramStart"/>
      <w:r w:rsidRPr="00DB56FE">
        <w:rPr>
          <w:sz w:val="26"/>
          <w:szCs w:val="26"/>
        </w:rPr>
        <w:t>успеху,  функции</w:t>
      </w:r>
      <w:proofErr w:type="gramEnd"/>
      <w:r w:rsidRPr="00DB56FE">
        <w:rPr>
          <w:sz w:val="26"/>
          <w:szCs w:val="26"/>
        </w:rPr>
        <w:t xml:space="preserve"> управления (прогнозирование и планирование, организация, активизация и стимулирование, координация, учет, контроль и анализ);</w:t>
      </w:r>
    </w:p>
    <w:p w14:paraId="2724E739"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оценка времени на реализацию плана и его распределение по различным этапам;</w:t>
      </w:r>
    </w:p>
    <w:p w14:paraId="4DC736D2" w14:textId="77777777"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прогноз финансовых результатов.</w:t>
      </w:r>
    </w:p>
    <w:p w14:paraId="6E8EEA35" w14:textId="77777777" w:rsidR="001462E6" w:rsidRPr="00DB56FE" w:rsidRDefault="001462E6" w:rsidP="001462E6">
      <w:pPr>
        <w:tabs>
          <w:tab w:val="left" w:pos="2880"/>
        </w:tabs>
        <w:ind w:left="360" w:hanging="360"/>
        <w:jc w:val="both"/>
        <w:rPr>
          <w:b/>
          <w:sz w:val="26"/>
          <w:szCs w:val="26"/>
        </w:rPr>
      </w:pPr>
      <w:r w:rsidRPr="00DB56FE">
        <w:rPr>
          <w:b/>
          <w:sz w:val="26"/>
          <w:szCs w:val="26"/>
          <w:lang w:val="en-US"/>
        </w:rPr>
        <w:t>VI</w:t>
      </w:r>
      <w:r w:rsidRPr="00DB56FE">
        <w:rPr>
          <w:b/>
          <w:sz w:val="26"/>
          <w:szCs w:val="26"/>
        </w:rPr>
        <w:t>. Резюме.</w:t>
      </w:r>
    </w:p>
    <w:p w14:paraId="7BBBDDE0" w14:textId="77777777" w:rsidR="001462E6" w:rsidRPr="00DB56FE" w:rsidRDefault="001462E6" w:rsidP="001462E6">
      <w:pPr>
        <w:tabs>
          <w:tab w:val="left" w:pos="2880"/>
        </w:tabs>
        <w:ind w:left="360" w:hanging="360"/>
        <w:jc w:val="both"/>
        <w:rPr>
          <w:sz w:val="26"/>
          <w:szCs w:val="26"/>
        </w:rPr>
      </w:pPr>
      <w:r w:rsidRPr="00DB56FE">
        <w:rPr>
          <w:sz w:val="26"/>
          <w:szCs w:val="26"/>
        </w:rPr>
        <w:t>Заключительная часть бизнес-плана должна в лаконичной форме представить основные выводы о перспективности начатого вами дела.</w:t>
      </w:r>
    </w:p>
    <w:p w14:paraId="713BC67E" w14:textId="77777777" w:rsidR="001462E6" w:rsidRPr="00DB56FE" w:rsidRDefault="001462E6" w:rsidP="001462E6">
      <w:pPr>
        <w:tabs>
          <w:tab w:val="left" w:pos="2880"/>
        </w:tabs>
        <w:ind w:left="360" w:hanging="360"/>
        <w:jc w:val="both"/>
        <w:rPr>
          <w:sz w:val="26"/>
          <w:szCs w:val="26"/>
        </w:rPr>
      </w:pPr>
    </w:p>
    <w:p w14:paraId="1D3AD42D" w14:textId="77777777" w:rsidR="001462E6" w:rsidRPr="00DB56FE" w:rsidRDefault="001462E6" w:rsidP="001462E6">
      <w:pPr>
        <w:jc w:val="both"/>
        <w:rPr>
          <w:sz w:val="26"/>
          <w:szCs w:val="26"/>
        </w:rPr>
      </w:pPr>
      <w:r w:rsidRPr="00DB56FE">
        <w:rPr>
          <w:sz w:val="26"/>
          <w:szCs w:val="26"/>
        </w:rPr>
        <w:t>2.Бизнес-план проекта для участия в конкурсе должен быть представлен в одном экземпляре в печатном виде (А4)</w:t>
      </w:r>
      <w:r w:rsidR="00CA34B3">
        <w:rPr>
          <w:sz w:val="26"/>
          <w:szCs w:val="26"/>
        </w:rPr>
        <w:t xml:space="preserve"> и электронном носителе</w:t>
      </w:r>
      <w:r w:rsidRPr="00DB56FE">
        <w:rPr>
          <w:sz w:val="26"/>
          <w:szCs w:val="26"/>
        </w:rPr>
        <w:t>.</w:t>
      </w:r>
    </w:p>
    <w:p w14:paraId="74EA7452"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617D73E9"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24D490E1"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09C6DC69"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2D02655D" w14:textId="77777777" w:rsidR="00CA34B3" w:rsidRDefault="00CA34B3" w:rsidP="001462E6">
      <w:pPr>
        <w:pStyle w:val="ConsPlusNormal"/>
        <w:ind w:firstLine="5115"/>
        <w:jc w:val="right"/>
        <w:rPr>
          <w:rFonts w:ascii="Times New Roman" w:hAnsi="Times New Roman" w:cs="Times New Roman"/>
          <w:color w:val="000000"/>
          <w:sz w:val="28"/>
          <w:szCs w:val="28"/>
        </w:rPr>
      </w:pPr>
    </w:p>
    <w:p w14:paraId="4FF7639F" w14:textId="77777777" w:rsidR="007D6E44" w:rsidRPr="007D6E44" w:rsidRDefault="007D6E44" w:rsidP="007D6E44">
      <w:pPr>
        <w:jc w:val="right"/>
        <w:rPr>
          <w:rFonts w:eastAsia="Arial"/>
          <w:color w:val="000000"/>
          <w:szCs w:val="28"/>
        </w:rPr>
      </w:pPr>
      <w:proofErr w:type="gramStart"/>
      <w:r w:rsidRPr="007D6E44">
        <w:rPr>
          <w:rFonts w:eastAsia="Arial"/>
          <w:color w:val="000000"/>
          <w:szCs w:val="28"/>
        </w:rPr>
        <w:t>Приложение  №</w:t>
      </w:r>
      <w:proofErr w:type="gramEnd"/>
      <w:r w:rsidRPr="007D6E44">
        <w:rPr>
          <w:rFonts w:eastAsia="Arial"/>
          <w:color w:val="000000"/>
          <w:szCs w:val="28"/>
        </w:rPr>
        <w:t>3</w:t>
      </w:r>
    </w:p>
    <w:p w14:paraId="60B5A580" w14:textId="77777777" w:rsidR="007D6E44" w:rsidRPr="007D6E44" w:rsidRDefault="007D6E44" w:rsidP="007D6E44">
      <w:pPr>
        <w:jc w:val="right"/>
        <w:rPr>
          <w:rFonts w:eastAsia="Arial"/>
          <w:color w:val="000000"/>
          <w:szCs w:val="28"/>
        </w:rPr>
      </w:pPr>
      <w:r w:rsidRPr="007D6E44">
        <w:rPr>
          <w:rFonts w:eastAsia="Arial"/>
          <w:color w:val="000000"/>
          <w:szCs w:val="28"/>
        </w:rPr>
        <w:t>к муниципальной программе</w:t>
      </w:r>
    </w:p>
    <w:p w14:paraId="339AF811" w14:textId="77777777" w:rsidR="007D6E44" w:rsidRPr="007D6E44" w:rsidRDefault="007D6E44" w:rsidP="007D6E44">
      <w:pPr>
        <w:jc w:val="right"/>
        <w:rPr>
          <w:rFonts w:eastAsia="Arial"/>
          <w:color w:val="000000"/>
          <w:szCs w:val="28"/>
        </w:rPr>
      </w:pPr>
      <w:r w:rsidRPr="007D6E44">
        <w:rPr>
          <w:rFonts w:eastAsia="Arial"/>
          <w:color w:val="000000"/>
          <w:szCs w:val="28"/>
        </w:rPr>
        <w:t>«Развитие субъектов малого</w:t>
      </w:r>
    </w:p>
    <w:p w14:paraId="5B2B7279" w14:textId="77777777" w:rsidR="007D6E44" w:rsidRPr="007D6E44" w:rsidRDefault="007D6E44" w:rsidP="007D6E44">
      <w:pPr>
        <w:jc w:val="right"/>
        <w:rPr>
          <w:rFonts w:eastAsia="Arial"/>
          <w:color w:val="000000"/>
          <w:szCs w:val="28"/>
        </w:rPr>
      </w:pPr>
      <w:r w:rsidRPr="007D6E44">
        <w:rPr>
          <w:rFonts w:eastAsia="Arial"/>
          <w:color w:val="000000"/>
          <w:szCs w:val="28"/>
        </w:rPr>
        <w:t>и среднего предпринимательства</w:t>
      </w:r>
    </w:p>
    <w:p w14:paraId="2CD3850B" w14:textId="77777777" w:rsidR="007D6E44" w:rsidRPr="007D6E44" w:rsidRDefault="007D6E44" w:rsidP="007D6E44">
      <w:pPr>
        <w:jc w:val="right"/>
        <w:rPr>
          <w:rFonts w:eastAsia="Arial"/>
          <w:color w:val="000000"/>
          <w:szCs w:val="28"/>
        </w:rPr>
      </w:pPr>
      <w:r w:rsidRPr="007D6E44">
        <w:rPr>
          <w:rFonts w:eastAsia="Arial"/>
          <w:color w:val="000000"/>
          <w:szCs w:val="28"/>
        </w:rPr>
        <w:t>в Черниговском муниципальном</w:t>
      </w:r>
    </w:p>
    <w:p w14:paraId="49A3BEDA" w14:textId="77777777" w:rsidR="007D6E44" w:rsidRPr="007D6E44" w:rsidRDefault="007D6E44" w:rsidP="007D6E44">
      <w:pPr>
        <w:jc w:val="right"/>
        <w:rPr>
          <w:rFonts w:eastAsia="Arial"/>
          <w:color w:val="000000"/>
          <w:szCs w:val="28"/>
        </w:rPr>
      </w:pPr>
      <w:r w:rsidRPr="007D6E44">
        <w:rPr>
          <w:rFonts w:eastAsia="Arial"/>
          <w:color w:val="000000"/>
          <w:szCs w:val="28"/>
        </w:rPr>
        <w:t>районе» на 2017-20</w:t>
      </w:r>
      <w:r w:rsidR="00205AFD">
        <w:rPr>
          <w:rFonts w:eastAsia="Arial"/>
          <w:color w:val="000000"/>
          <w:szCs w:val="28"/>
        </w:rPr>
        <w:t>21</w:t>
      </w:r>
      <w:r w:rsidRPr="007D6E44">
        <w:rPr>
          <w:rFonts w:eastAsia="Arial"/>
          <w:color w:val="000000"/>
          <w:szCs w:val="28"/>
        </w:rPr>
        <w:t xml:space="preserve"> годы</w:t>
      </w:r>
    </w:p>
    <w:p w14:paraId="29DD9274" w14:textId="77777777" w:rsidR="007D6E44" w:rsidRPr="007D6E44" w:rsidRDefault="007D6E44" w:rsidP="007D6E44">
      <w:pPr>
        <w:jc w:val="center"/>
        <w:rPr>
          <w:rFonts w:eastAsia="Arial"/>
          <w:b/>
          <w:bCs/>
          <w:color w:val="000000"/>
          <w:szCs w:val="28"/>
        </w:rPr>
      </w:pPr>
      <w:r w:rsidRPr="007D6E44">
        <w:rPr>
          <w:rFonts w:eastAsia="Arial"/>
          <w:b/>
          <w:bCs/>
          <w:color w:val="000000"/>
          <w:szCs w:val="28"/>
        </w:rPr>
        <w:t xml:space="preserve">ПОРЯДОК </w:t>
      </w:r>
      <w:r w:rsidRPr="007D6E44">
        <w:rPr>
          <w:rFonts w:eastAsia="Arial"/>
          <w:b/>
          <w:color w:val="000000"/>
          <w:szCs w:val="28"/>
        </w:rPr>
        <w:t>ПРЕДОСТАВЛЕНИЯ</w:t>
      </w:r>
    </w:p>
    <w:p w14:paraId="34483D24" w14:textId="77777777" w:rsidR="007D6E44" w:rsidRPr="007D6E44" w:rsidRDefault="007D6E44" w:rsidP="007D6E44">
      <w:pPr>
        <w:jc w:val="center"/>
        <w:rPr>
          <w:rFonts w:eastAsia="Arial"/>
          <w:b/>
          <w:bCs/>
          <w:color w:val="000000"/>
          <w:szCs w:val="28"/>
        </w:rPr>
      </w:pPr>
      <w:r w:rsidRPr="007D6E44">
        <w:rPr>
          <w:rFonts w:eastAsia="Arial"/>
          <w:b/>
          <w:bCs/>
          <w:color w:val="000000"/>
          <w:szCs w:val="28"/>
        </w:rPr>
        <w:t xml:space="preserve">СУБСИДИЙ СУБЪЕКТАМ МАЛОГО И СРЕДНЕГО ПРЕДПРИНИМАТЕЛЬСТВАЧЕРНИГОВСКОГО РАЙОНА, ПРОИЗВОДЯЩИМ И РЕАЛИЗУЮЩИМ </w:t>
      </w:r>
      <w:proofErr w:type="gramStart"/>
      <w:r w:rsidRPr="007D6E44">
        <w:rPr>
          <w:rFonts w:eastAsia="Arial"/>
          <w:b/>
          <w:bCs/>
          <w:color w:val="000000"/>
          <w:szCs w:val="28"/>
        </w:rPr>
        <w:t>ТОВАРЫ(</w:t>
      </w:r>
      <w:proofErr w:type="gramEnd"/>
      <w:r w:rsidRPr="007D6E44">
        <w:rPr>
          <w:rFonts w:eastAsia="Arial"/>
          <w:b/>
          <w:bCs/>
          <w:color w:val="000000"/>
          <w:szCs w:val="28"/>
        </w:rPr>
        <w:t>РАБОТЫ, УСЛУГИ), ПРЕДНАЗНАЧЕННЫЕ ДЛЯ ВНУТРЕННЕГОРЫНКА РОССИЙСКОЙ ФЕДЕРАЦИИ И (ИЛИ) ЭКСПОРТА</w:t>
      </w:r>
    </w:p>
    <w:p w14:paraId="525E4F1D" w14:textId="77777777" w:rsidR="007D6E44" w:rsidRPr="007D6E44" w:rsidRDefault="007D6E44" w:rsidP="007D6E44">
      <w:pPr>
        <w:rPr>
          <w:rFonts w:eastAsia="Arial"/>
          <w:color w:val="000000"/>
          <w:szCs w:val="28"/>
        </w:rPr>
      </w:pPr>
    </w:p>
    <w:p w14:paraId="070DFEDB" w14:textId="77777777" w:rsidR="007D6E44" w:rsidRPr="007D6E44" w:rsidRDefault="007D6E44" w:rsidP="007D6E44">
      <w:pPr>
        <w:jc w:val="both"/>
        <w:rPr>
          <w:rFonts w:eastAsia="Arial"/>
          <w:color w:val="000000"/>
          <w:szCs w:val="28"/>
        </w:rPr>
      </w:pPr>
      <w:r w:rsidRPr="007D6E44">
        <w:rPr>
          <w:rFonts w:eastAsia="Arial"/>
          <w:color w:val="000000"/>
          <w:szCs w:val="28"/>
        </w:rPr>
        <w:t>1. Настоящий Порядок определяет цель, условия и порядок предоставления субсидий, выделяемых из бюджета Черниговского района, в том числе источником финансового обеспечения которых являются субсидии из краевого бюджета и федерального бюджета субъектам малого и среднего предпринимательства  Черниговского района (далее - субсидии), производящим и реализующим товары (работы, услуги), предназначенные для внутреннего рынка Российской Федерации и (или) экспорта, категорию субъектов малого и среднего предпринимательства, имеющих право на получение субсидий, а также порядок возврата субсидий в случае нарушений условий, установленных при их предоставлении.</w:t>
      </w:r>
    </w:p>
    <w:p w14:paraId="3EF6B994" w14:textId="77777777" w:rsidR="007D6E44" w:rsidRPr="007D6E44" w:rsidRDefault="007D6E44" w:rsidP="007D6E44">
      <w:pPr>
        <w:jc w:val="both"/>
        <w:rPr>
          <w:rFonts w:eastAsia="Arial"/>
          <w:color w:val="000000"/>
          <w:szCs w:val="28"/>
        </w:rPr>
      </w:pPr>
      <w:bookmarkStart w:id="3" w:name="Par9005"/>
      <w:bookmarkEnd w:id="3"/>
      <w:r w:rsidRPr="007D6E44">
        <w:rPr>
          <w:rFonts w:eastAsia="Arial"/>
          <w:color w:val="000000"/>
          <w:szCs w:val="28"/>
        </w:rPr>
        <w:t>2.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производящим и реализующим товары (работы, услуги), предназначенные для внутреннего рынка Российской Федерации (далее - субъекты малого и среднего предпринимательства), с целью возмещения затрат, связанных с уплатой лизинговых платежей по договорам финансовой аренды (лизинга).</w:t>
      </w:r>
    </w:p>
    <w:p w14:paraId="1A3A2814" w14:textId="77777777" w:rsidR="007D6E44" w:rsidRPr="007D6E44" w:rsidRDefault="007D6E44" w:rsidP="007D6E44">
      <w:pPr>
        <w:jc w:val="both"/>
        <w:rPr>
          <w:rFonts w:eastAsia="Arial"/>
          <w:color w:val="000000"/>
          <w:szCs w:val="28"/>
        </w:rPr>
      </w:pPr>
      <w:r w:rsidRPr="007D6E44">
        <w:rPr>
          <w:rFonts w:eastAsia="Arial"/>
          <w:color w:val="000000"/>
          <w:szCs w:val="28"/>
        </w:rPr>
        <w:t>3.Субсидии предоставляются субъектам малого и среднего предпринимательства, в том числе экспортерам, при условиях:</w:t>
      </w:r>
    </w:p>
    <w:p w14:paraId="44203B6A" w14:textId="77777777" w:rsidR="007D6E44" w:rsidRPr="007D6E44" w:rsidRDefault="007D6E44" w:rsidP="007D6E44">
      <w:pPr>
        <w:jc w:val="both"/>
        <w:rPr>
          <w:rFonts w:eastAsia="Arial"/>
          <w:color w:val="000000"/>
          <w:szCs w:val="28"/>
        </w:rPr>
      </w:pPr>
      <w:bookmarkStart w:id="4" w:name="Par1"/>
      <w:bookmarkEnd w:id="4"/>
      <w:r w:rsidRPr="007D6E44">
        <w:rPr>
          <w:rFonts w:eastAsia="Arial"/>
          <w:color w:val="000000"/>
          <w:szCs w:val="28"/>
        </w:rPr>
        <w:t>1) регистрации на территории Черниговского района и осуществления деятельности более одного года;</w:t>
      </w:r>
    </w:p>
    <w:p w14:paraId="23943B89" w14:textId="77777777" w:rsidR="007D6E44" w:rsidRPr="007D6E44" w:rsidRDefault="007D6E44" w:rsidP="007D6E44">
      <w:pPr>
        <w:jc w:val="both"/>
        <w:rPr>
          <w:rFonts w:eastAsia="Arial"/>
          <w:color w:val="000000"/>
          <w:szCs w:val="28"/>
        </w:rPr>
      </w:pPr>
      <w:r w:rsidRPr="007D6E44">
        <w:rPr>
          <w:rFonts w:eastAsia="Arial"/>
          <w:color w:val="000000"/>
          <w:szCs w:val="28"/>
        </w:rPr>
        <w:t xml:space="preserve">2) соответствия условиям, установленным </w:t>
      </w:r>
      <w:hyperlink r:id="rId18" w:history="1">
        <w:r w:rsidRPr="007D6E44">
          <w:rPr>
            <w:rStyle w:val="a6"/>
            <w:rFonts w:eastAsia="Arial"/>
            <w:szCs w:val="28"/>
          </w:rPr>
          <w:t>статьей 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 (далее - Закон);</w:t>
      </w:r>
    </w:p>
    <w:p w14:paraId="08BCAB13" w14:textId="77777777" w:rsidR="007D6E44" w:rsidRPr="007D6E44" w:rsidRDefault="007D6E44" w:rsidP="007D6E44">
      <w:pPr>
        <w:jc w:val="both"/>
        <w:rPr>
          <w:rFonts w:eastAsia="Arial"/>
          <w:color w:val="000000"/>
          <w:szCs w:val="28"/>
        </w:rPr>
      </w:pPr>
      <w:r w:rsidRPr="007D6E44">
        <w:rPr>
          <w:rFonts w:eastAsia="Arial"/>
          <w:color w:val="000000"/>
          <w:szCs w:val="28"/>
        </w:rPr>
        <w:t>3) осуществления видов деятельности в соответствии с:</w:t>
      </w:r>
    </w:p>
    <w:p w14:paraId="48FBA323" w14:textId="77777777"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029-2014 (КДЕС Ред. 2) за исключением </w:t>
      </w:r>
      <w:hyperlink r:id="rId19" w:history="1">
        <w:r w:rsidRPr="007D6E44">
          <w:rPr>
            <w:rStyle w:val="a6"/>
            <w:rFonts w:eastAsia="Arial"/>
            <w:szCs w:val="28"/>
          </w:rPr>
          <w:t>разделов G</w:t>
        </w:r>
      </w:hyperlink>
      <w:r w:rsidRPr="007D6E44">
        <w:rPr>
          <w:rFonts w:eastAsia="Arial"/>
          <w:color w:val="000000"/>
          <w:szCs w:val="28"/>
        </w:rPr>
        <w:t xml:space="preserve">, </w:t>
      </w:r>
      <w:hyperlink r:id="rId20" w:history="1">
        <w:r w:rsidRPr="007D6E44">
          <w:rPr>
            <w:rStyle w:val="a6"/>
            <w:rFonts w:eastAsia="Arial"/>
            <w:szCs w:val="28"/>
          </w:rPr>
          <w:t>K</w:t>
        </w:r>
      </w:hyperlink>
      <w:r w:rsidRPr="007D6E44">
        <w:rPr>
          <w:rFonts w:eastAsia="Arial"/>
          <w:color w:val="000000"/>
          <w:szCs w:val="28"/>
        </w:rPr>
        <w:t xml:space="preserve">, </w:t>
      </w:r>
      <w:hyperlink r:id="rId21" w:history="1">
        <w:r w:rsidRPr="007D6E44">
          <w:rPr>
            <w:rStyle w:val="a6"/>
            <w:rFonts w:eastAsia="Arial"/>
            <w:szCs w:val="28"/>
          </w:rPr>
          <w:t>L</w:t>
        </w:r>
      </w:hyperlink>
      <w:r w:rsidRPr="007D6E44">
        <w:rPr>
          <w:rFonts w:eastAsia="Arial"/>
          <w:color w:val="000000"/>
          <w:szCs w:val="28"/>
        </w:rPr>
        <w:t xml:space="preserve">, </w:t>
      </w:r>
      <w:hyperlink r:id="rId22" w:history="1">
        <w:r w:rsidRPr="007D6E44">
          <w:rPr>
            <w:rStyle w:val="a6"/>
            <w:rFonts w:eastAsia="Arial"/>
            <w:szCs w:val="28"/>
          </w:rPr>
          <w:t>M</w:t>
        </w:r>
      </w:hyperlink>
      <w:r w:rsidRPr="007D6E44">
        <w:rPr>
          <w:rFonts w:eastAsia="Arial"/>
          <w:color w:val="000000"/>
          <w:szCs w:val="28"/>
        </w:rPr>
        <w:t xml:space="preserve"> (за исключением </w:t>
      </w:r>
      <w:hyperlink r:id="rId23" w:history="1">
        <w:r w:rsidRPr="007D6E44">
          <w:rPr>
            <w:rStyle w:val="a6"/>
            <w:rFonts w:eastAsia="Arial"/>
            <w:szCs w:val="28"/>
          </w:rPr>
          <w:t>кодов 71</w:t>
        </w:r>
      </w:hyperlink>
      <w:r w:rsidRPr="007D6E44">
        <w:rPr>
          <w:rFonts w:eastAsia="Arial"/>
          <w:color w:val="000000"/>
          <w:szCs w:val="28"/>
        </w:rPr>
        <w:t xml:space="preserve"> и </w:t>
      </w:r>
      <w:hyperlink r:id="rId24" w:history="1">
        <w:r w:rsidRPr="007D6E44">
          <w:rPr>
            <w:rStyle w:val="a6"/>
            <w:rFonts w:eastAsia="Arial"/>
            <w:szCs w:val="28"/>
          </w:rPr>
          <w:t>75</w:t>
        </w:r>
      </w:hyperlink>
      <w:r w:rsidRPr="007D6E44">
        <w:rPr>
          <w:rFonts w:eastAsia="Arial"/>
          <w:color w:val="000000"/>
          <w:szCs w:val="28"/>
        </w:rPr>
        <w:t xml:space="preserve">), </w:t>
      </w:r>
      <w:hyperlink r:id="rId25" w:history="1">
        <w:r w:rsidRPr="007D6E44">
          <w:rPr>
            <w:rStyle w:val="a6"/>
            <w:rFonts w:eastAsia="Arial"/>
            <w:szCs w:val="28"/>
          </w:rPr>
          <w:t>N</w:t>
        </w:r>
      </w:hyperlink>
      <w:r w:rsidRPr="007D6E44">
        <w:rPr>
          <w:rFonts w:eastAsia="Arial"/>
          <w:color w:val="000000"/>
          <w:szCs w:val="28"/>
        </w:rPr>
        <w:t xml:space="preserve">, </w:t>
      </w:r>
      <w:hyperlink r:id="rId26" w:history="1">
        <w:r w:rsidRPr="007D6E44">
          <w:rPr>
            <w:rStyle w:val="a6"/>
            <w:rFonts w:eastAsia="Arial"/>
            <w:szCs w:val="28"/>
          </w:rPr>
          <w:t>O</w:t>
        </w:r>
      </w:hyperlink>
      <w:r w:rsidRPr="007D6E44">
        <w:rPr>
          <w:rFonts w:eastAsia="Arial"/>
          <w:color w:val="000000"/>
          <w:szCs w:val="28"/>
        </w:rPr>
        <w:t xml:space="preserve">, </w:t>
      </w:r>
      <w:hyperlink r:id="rId27" w:history="1">
        <w:r w:rsidRPr="007D6E44">
          <w:rPr>
            <w:rStyle w:val="a6"/>
            <w:rFonts w:eastAsia="Arial"/>
            <w:szCs w:val="28"/>
          </w:rPr>
          <w:t>S</w:t>
        </w:r>
      </w:hyperlink>
      <w:r w:rsidRPr="007D6E44">
        <w:rPr>
          <w:rFonts w:eastAsia="Arial"/>
          <w:color w:val="000000"/>
          <w:szCs w:val="28"/>
        </w:rPr>
        <w:t xml:space="preserve">, </w:t>
      </w:r>
      <w:hyperlink r:id="rId28" w:history="1">
        <w:r w:rsidRPr="007D6E44">
          <w:rPr>
            <w:rStyle w:val="a6"/>
            <w:rFonts w:eastAsia="Arial"/>
            <w:szCs w:val="28"/>
          </w:rPr>
          <w:t>T</w:t>
        </w:r>
      </w:hyperlink>
      <w:r w:rsidRPr="007D6E44">
        <w:rPr>
          <w:rFonts w:eastAsia="Arial"/>
          <w:color w:val="000000"/>
          <w:szCs w:val="28"/>
        </w:rPr>
        <w:t xml:space="preserve">, </w:t>
      </w:r>
      <w:hyperlink r:id="rId29" w:history="1">
        <w:r w:rsidRPr="007D6E44">
          <w:rPr>
            <w:rStyle w:val="a6"/>
            <w:rFonts w:eastAsia="Arial"/>
            <w:szCs w:val="28"/>
          </w:rPr>
          <w:t>U</w:t>
        </w:r>
      </w:hyperlink>
      <w:r w:rsidRPr="007D6E44">
        <w:rPr>
          <w:rFonts w:eastAsia="Arial"/>
          <w:color w:val="000000"/>
          <w:szCs w:val="28"/>
        </w:rPr>
        <w:t>;</w:t>
      </w:r>
    </w:p>
    <w:p w14:paraId="78AE4822" w14:textId="77777777"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029-2001 (КДЕС ред. 1) за исключением </w:t>
      </w:r>
      <w:hyperlink r:id="rId30" w:history="1">
        <w:r w:rsidRPr="007D6E44">
          <w:rPr>
            <w:rStyle w:val="a6"/>
            <w:rFonts w:eastAsia="Arial"/>
            <w:szCs w:val="28"/>
          </w:rPr>
          <w:t>разделов G</w:t>
        </w:r>
      </w:hyperlink>
      <w:r w:rsidRPr="007D6E44">
        <w:rPr>
          <w:rFonts w:eastAsia="Arial"/>
          <w:color w:val="000000"/>
          <w:szCs w:val="28"/>
        </w:rPr>
        <w:t xml:space="preserve">, </w:t>
      </w:r>
      <w:hyperlink r:id="rId31" w:history="1">
        <w:r w:rsidRPr="007D6E44">
          <w:rPr>
            <w:rStyle w:val="a6"/>
            <w:rFonts w:eastAsia="Arial"/>
            <w:szCs w:val="28"/>
          </w:rPr>
          <w:t>J</w:t>
        </w:r>
      </w:hyperlink>
      <w:r w:rsidRPr="007D6E44">
        <w:rPr>
          <w:rFonts w:eastAsia="Arial"/>
          <w:color w:val="000000"/>
          <w:szCs w:val="28"/>
        </w:rPr>
        <w:t xml:space="preserve">, </w:t>
      </w:r>
      <w:hyperlink r:id="rId32" w:history="1">
        <w:r w:rsidRPr="007D6E44">
          <w:rPr>
            <w:rStyle w:val="a6"/>
            <w:rFonts w:eastAsia="Arial"/>
            <w:szCs w:val="28"/>
          </w:rPr>
          <w:t>K</w:t>
        </w:r>
      </w:hyperlink>
      <w:r w:rsidRPr="007D6E44">
        <w:rPr>
          <w:rFonts w:eastAsia="Arial"/>
          <w:color w:val="000000"/>
          <w:szCs w:val="28"/>
        </w:rPr>
        <w:t xml:space="preserve"> (за исключением </w:t>
      </w:r>
      <w:hyperlink r:id="rId33" w:history="1">
        <w:r w:rsidRPr="007D6E44">
          <w:rPr>
            <w:rStyle w:val="a6"/>
            <w:rFonts w:eastAsia="Arial"/>
            <w:szCs w:val="28"/>
          </w:rPr>
          <w:t xml:space="preserve">кода </w:t>
        </w:r>
        <w:r w:rsidRPr="007D6E44">
          <w:rPr>
            <w:rStyle w:val="a6"/>
            <w:rFonts w:eastAsia="Arial"/>
            <w:szCs w:val="28"/>
          </w:rPr>
          <w:lastRenderedPageBreak/>
          <w:t>74.2</w:t>
        </w:r>
      </w:hyperlink>
      <w:r w:rsidRPr="007D6E44">
        <w:rPr>
          <w:rFonts w:eastAsia="Arial"/>
          <w:color w:val="000000"/>
          <w:szCs w:val="28"/>
        </w:rPr>
        <w:t xml:space="preserve">), </w:t>
      </w:r>
      <w:hyperlink r:id="rId34" w:history="1">
        <w:r w:rsidRPr="007D6E44">
          <w:rPr>
            <w:rStyle w:val="a6"/>
            <w:rFonts w:eastAsia="Arial"/>
            <w:szCs w:val="28"/>
          </w:rPr>
          <w:t>L</w:t>
        </w:r>
      </w:hyperlink>
      <w:r w:rsidRPr="007D6E44">
        <w:rPr>
          <w:rFonts w:eastAsia="Arial"/>
          <w:color w:val="000000"/>
          <w:szCs w:val="28"/>
        </w:rPr>
        <w:t xml:space="preserve">, </w:t>
      </w:r>
      <w:hyperlink r:id="rId35" w:history="1">
        <w:r w:rsidRPr="007D6E44">
          <w:rPr>
            <w:rStyle w:val="a6"/>
            <w:rFonts w:eastAsia="Arial"/>
            <w:szCs w:val="28"/>
          </w:rPr>
          <w:t>O</w:t>
        </w:r>
      </w:hyperlink>
      <w:r w:rsidRPr="007D6E44">
        <w:rPr>
          <w:rFonts w:eastAsia="Arial"/>
          <w:color w:val="000000"/>
          <w:szCs w:val="28"/>
        </w:rPr>
        <w:t xml:space="preserve"> (за исключением </w:t>
      </w:r>
      <w:hyperlink r:id="rId36" w:history="1">
        <w:r w:rsidRPr="007D6E44">
          <w:rPr>
            <w:rStyle w:val="a6"/>
            <w:rFonts w:eastAsia="Arial"/>
            <w:szCs w:val="28"/>
          </w:rPr>
          <w:t>кодов 90</w:t>
        </w:r>
      </w:hyperlink>
      <w:r w:rsidRPr="007D6E44">
        <w:rPr>
          <w:rFonts w:eastAsia="Arial"/>
          <w:color w:val="000000"/>
          <w:szCs w:val="28"/>
        </w:rPr>
        <w:t xml:space="preserve"> и </w:t>
      </w:r>
      <w:hyperlink r:id="rId37" w:history="1">
        <w:r w:rsidRPr="007D6E44">
          <w:rPr>
            <w:rStyle w:val="a6"/>
            <w:rFonts w:eastAsia="Arial"/>
            <w:szCs w:val="28"/>
          </w:rPr>
          <w:t>92</w:t>
        </w:r>
      </w:hyperlink>
      <w:r w:rsidRPr="007D6E44">
        <w:rPr>
          <w:rFonts w:eastAsia="Arial"/>
          <w:color w:val="000000"/>
          <w:szCs w:val="28"/>
        </w:rPr>
        <w:t xml:space="preserve">), </w:t>
      </w:r>
      <w:hyperlink r:id="rId38" w:history="1">
        <w:r w:rsidRPr="007D6E44">
          <w:rPr>
            <w:rStyle w:val="a6"/>
            <w:rFonts w:eastAsia="Arial"/>
            <w:szCs w:val="28"/>
          </w:rPr>
          <w:t>P</w:t>
        </w:r>
      </w:hyperlink>
      <w:r w:rsidRPr="007D6E44">
        <w:rPr>
          <w:rFonts w:eastAsia="Arial"/>
          <w:color w:val="000000"/>
          <w:szCs w:val="28"/>
        </w:rPr>
        <w:t xml:space="preserve">, а также подкласса 63.3 </w:t>
      </w:r>
      <w:hyperlink r:id="rId39" w:history="1">
        <w:r w:rsidRPr="007D6E44">
          <w:rPr>
            <w:rStyle w:val="a6"/>
            <w:rFonts w:eastAsia="Arial"/>
            <w:szCs w:val="28"/>
          </w:rPr>
          <w:t>раздела I</w:t>
        </w:r>
      </w:hyperlink>
      <w:r w:rsidRPr="007D6E44">
        <w:rPr>
          <w:rFonts w:eastAsia="Arial"/>
          <w:color w:val="000000"/>
          <w:szCs w:val="28"/>
        </w:rPr>
        <w:t>.</w:t>
      </w:r>
    </w:p>
    <w:p w14:paraId="5112390F" w14:textId="77777777" w:rsidR="007D6E44" w:rsidRPr="007D6E44" w:rsidRDefault="007D6E44" w:rsidP="007D6E44">
      <w:pPr>
        <w:jc w:val="both"/>
        <w:rPr>
          <w:rFonts w:eastAsia="Arial"/>
          <w:color w:val="000000"/>
          <w:szCs w:val="28"/>
        </w:rPr>
      </w:pPr>
      <w:r w:rsidRPr="007D6E44">
        <w:rPr>
          <w:rFonts w:eastAsia="Arial"/>
          <w:color w:val="000000"/>
          <w:szCs w:val="28"/>
        </w:rPr>
        <w:t>Для целей предоставления субсидий вид деятельности субъекта малого или среднего предпринимательства, в том числе экспортера, определяется исходя из основного вида экономической деятельности, указанного в выписке из Единого государственного реестра юридических лиц (индивидуальных предпринимателей);</w:t>
      </w:r>
    </w:p>
    <w:p w14:paraId="4323E644" w14:textId="77777777" w:rsidR="007D6E44" w:rsidRPr="007D6E44" w:rsidRDefault="007D6E44" w:rsidP="007D6E44">
      <w:pPr>
        <w:jc w:val="both"/>
        <w:rPr>
          <w:rFonts w:eastAsia="Arial"/>
          <w:color w:val="000000"/>
          <w:szCs w:val="28"/>
        </w:rPr>
      </w:pPr>
      <w:r w:rsidRPr="007D6E44">
        <w:rPr>
          <w:rFonts w:eastAsia="Arial"/>
          <w:color w:val="000000"/>
          <w:szCs w:val="28"/>
        </w:rPr>
        <w:t>4) отсутствия в едином реестре субъектов малого и среднего предпринимательства сведений об основных видах экономической деятельности: оптовая и (или) розничная торговля;</w:t>
      </w:r>
    </w:p>
    <w:p w14:paraId="5345952B" w14:textId="77777777" w:rsidR="007D6E44" w:rsidRPr="007D6E44" w:rsidRDefault="007D6E44" w:rsidP="007D6E44">
      <w:pPr>
        <w:jc w:val="both"/>
        <w:rPr>
          <w:rFonts w:eastAsia="Arial"/>
          <w:color w:val="000000"/>
          <w:szCs w:val="28"/>
        </w:rPr>
      </w:pPr>
      <w:r w:rsidRPr="007D6E44">
        <w:rPr>
          <w:rFonts w:eastAsia="Arial"/>
          <w:color w:val="000000"/>
          <w:szCs w:val="28"/>
        </w:rPr>
        <w:t>5) неполучения в текущем финансовом году аналогичной финансовой поддержки;</w:t>
      </w:r>
    </w:p>
    <w:p w14:paraId="2F7883FD" w14:textId="77777777" w:rsidR="007D6E44" w:rsidRPr="007D6E44" w:rsidRDefault="007D6E44" w:rsidP="007D6E44">
      <w:pPr>
        <w:jc w:val="both"/>
        <w:rPr>
          <w:rFonts w:eastAsia="Arial"/>
          <w:color w:val="000000"/>
          <w:szCs w:val="28"/>
        </w:rPr>
      </w:pPr>
      <w:r w:rsidRPr="007D6E44">
        <w:rPr>
          <w:rFonts w:eastAsia="Arial"/>
          <w:color w:val="000000"/>
          <w:szCs w:val="28"/>
        </w:rPr>
        <w:t>6) отсутствия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на первое число месяца подачи документов в управление экономики и территориального планирования администрации Черниговского района для получения субсидий (далее - уполномоченный орган);</w:t>
      </w:r>
    </w:p>
    <w:p w14:paraId="3D6C53EE" w14:textId="77777777" w:rsidR="007D6E44" w:rsidRPr="007D6E44" w:rsidRDefault="007D6E44" w:rsidP="007D6E44">
      <w:pPr>
        <w:jc w:val="both"/>
        <w:rPr>
          <w:rFonts w:eastAsia="Arial"/>
          <w:color w:val="000000"/>
          <w:szCs w:val="28"/>
        </w:rPr>
      </w:pPr>
      <w:r w:rsidRPr="007D6E44">
        <w:rPr>
          <w:rFonts w:eastAsia="Arial"/>
          <w:color w:val="000000"/>
          <w:szCs w:val="28"/>
        </w:rPr>
        <w:t>7) отсутствия в выписке из Единого государственного реестра юридических лиц (индивидуальных предпринимателей) видов экономической деятельности, связанных с:</w:t>
      </w:r>
    </w:p>
    <w:p w14:paraId="7FDCB530" w14:textId="77777777" w:rsidR="007D6E44" w:rsidRPr="007D6E44" w:rsidRDefault="007D6E44" w:rsidP="007D6E44">
      <w:pPr>
        <w:jc w:val="both"/>
        <w:rPr>
          <w:rFonts w:eastAsia="Arial"/>
          <w:color w:val="000000"/>
          <w:szCs w:val="28"/>
        </w:rPr>
      </w:pPr>
      <w:r w:rsidRPr="007D6E44">
        <w:rPr>
          <w:rFonts w:eastAsia="Arial"/>
          <w:color w:val="000000"/>
          <w:szCs w:val="28"/>
        </w:rPr>
        <w:t>производством и (или) реализацией подакцизных товаров;</w:t>
      </w:r>
    </w:p>
    <w:p w14:paraId="511FE993" w14:textId="77777777" w:rsidR="007D6E44" w:rsidRPr="007D6E44" w:rsidRDefault="007D6E44" w:rsidP="007D6E44">
      <w:pPr>
        <w:jc w:val="both"/>
        <w:rPr>
          <w:rFonts w:eastAsia="Arial"/>
          <w:color w:val="000000"/>
          <w:szCs w:val="28"/>
        </w:rPr>
      </w:pPr>
      <w:r w:rsidRPr="007D6E44">
        <w:rPr>
          <w:rFonts w:eastAsia="Arial"/>
          <w:color w:val="000000"/>
          <w:szCs w:val="28"/>
        </w:rPr>
        <w:t>добычей и (или) реализацией полезных ископаемых, за исключением общераспространенных полезных ископаемых;</w:t>
      </w:r>
    </w:p>
    <w:p w14:paraId="50507F0C" w14:textId="77777777" w:rsidR="007D6E44" w:rsidRPr="007D6E44" w:rsidRDefault="007D6E44" w:rsidP="007D6E44">
      <w:pPr>
        <w:jc w:val="both"/>
        <w:rPr>
          <w:rFonts w:eastAsia="Arial"/>
          <w:color w:val="000000"/>
          <w:szCs w:val="28"/>
        </w:rPr>
      </w:pPr>
      <w:r w:rsidRPr="007D6E44">
        <w:rPr>
          <w:rFonts w:eastAsia="Arial"/>
          <w:color w:val="000000"/>
          <w:szCs w:val="28"/>
        </w:rPr>
        <w:t>8) осуществления затрат, подлежащих возмещению за счет субсидии, с расчетных счетов субъекта малого или среднего предпринимательства, в том числе экспортера, открытых в кредитных организациях (банках);</w:t>
      </w:r>
    </w:p>
    <w:p w14:paraId="3B26D69C" w14:textId="77777777" w:rsidR="007D6E44" w:rsidRPr="007D6E44" w:rsidRDefault="007D6E44" w:rsidP="007D6E44">
      <w:pPr>
        <w:jc w:val="both"/>
        <w:rPr>
          <w:rFonts w:eastAsia="Arial"/>
          <w:color w:val="000000"/>
          <w:szCs w:val="28"/>
        </w:rPr>
      </w:pPr>
      <w:r w:rsidRPr="007D6E44">
        <w:rPr>
          <w:rFonts w:eastAsia="Arial"/>
          <w:color w:val="000000"/>
          <w:szCs w:val="28"/>
        </w:rPr>
        <w:t>9) предоставления документов в порядке и в сроки, определенные настоящим Порядком;</w:t>
      </w:r>
    </w:p>
    <w:p w14:paraId="5C04040C" w14:textId="77777777" w:rsidR="007D6E44" w:rsidRPr="007D6E44" w:rsidRDefault="007D6E44" w:rsidP="007D6E44">
      <w:pPr>
        <w:jc w:val="both"/>
        <w:rPr>
          <w:rFonts w:eastAsia="Arial"/>
          <w:color w:val="000000"/>
          <w:szCs w:val="28"/>
        </w:rPr>
      </w:pPr>
      <w:r w:rsidRPr="007D6E44">
        <w:rPr>
          <w:rFonts w:eastAsia="Arial"/>
          <w:color w:val="000000"/>
          <w:szCs w:val="28"/>
        </w:rPr>
        <w:t>10) не нахождения в состоянии реорганизации, ликвидации, банкротства;</w:t>
      </w:r>
    </w:p>
    <w:p w14:paraId="211C3759" w14:textId="77777777" w:rsidR="007D6E44" w:rsidRPr="007D6E44" w:rsidRDefault="007D6E44" w:rsidP="007D6E44">
      <w:pPr>
        <w:jc w:val="both"/>
        <w:rPr>
          <w:rFonts w:eastAsia="Arial"/>
          <w:color w:val="000000"/>
          <w:szCs w:val="28"/>
        </w:rPr>
      </w:pPr>
      <w:r w:rsidRPr="007D6E44">
        <w:rPr>
          <w:rFonts w:eastAsia="Arial"/>
          <w:color w:val="000000"/>
          <w:szCs w:val="28"/>
        </w:rPr>
        <w:t xml:space="preserve">11) неполучения в текущим финансовом году субсидии на возмещение затрат, предусмотренных </w:t>
      </w:r>
      <w:hyperlink r:id="rId40" w:history="1">
        <w:r w:rsidRPr="007D6E44">
          <w:rPr>
            <w:rStyle w:val="a6"/>
            <w:rFonts w:eastAsia="Arial"/>
            <w:szCs w:val="28"/>
          </w:rPr>
          <w:t>пунктами 2</w:t>
        </w:r>
      </w:hyperlink>
      <w:r w:rsidRPr="007D6E44">
        <w:rPr>
          <w:rFonts w:eastAsia="Arial"/>
          <w:color w:val="000000"/>
          <w:szCs w:val="28"/>
        </w:rPr>
        <w:t xml:space="preserve">  настоящего Порядка, в максимально установленном объеме;</w:t>
      </w:r>
    </w:p>
    <w:p w14:paraId="528415E4" w14:textId="77777777" w:rsidR="007D6E44" w:rsidRPr="007D6E44" w:rsidRDefault="007D6E44" w:rsidP="007D6E44">
      <w:pPr>
        <w:jc w:val="both"/>
        <w:rPr>
          <w:rFonts w:eastAsia="Arial"/>
          <w:color w:val="000000"/>
          <w:szCs w:val="28"/>
        </w:rPr>
      </w:pPr>
      <w:r w:rsidRPr="007D6E44">
        <w:rPr>
          <w:rFonts w:eastAsia="Arial"/>
          <w:color w:val="000000"/>
          <w:szCs w:val="28"/>
        </w:rPr>
        <w:t xml:space="preserve">12) соответствия на первое число месяца, предшествующего месяцу, в котором заключается соглашение с субъектами малого и среднего предпринимательства, в том числе требованиям, установленным </w:t>
      </w:r>
      <w:hyperlink r:id="rId41" w:history="1">
        <w:r w:rsidRPr="007D6E44">
          <w:rPr>
            <w:rStyle w:val="a6"/>
            <w:rFonts w:eastAsia="Arial"/>
            <w:szCs w:val="28"/>
          </w:rPr>
          <w:t>подпунктом "е" пункта 4</w:t>
        </w:r>
      </w:hyperlink>
      <w:r w:rsidRPr="007D6E44">
        <w:rPr>
          <w:rFonts w:eastAsia="Arial"/>
          <w:color w:val="000000"/>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w:t>
      </w:r>
      <w:r w:rsidRPr="007D6E44">
        <w:rPr>
          <w:rFonts w:eastAsia="Arial"/>
          <w:color w:val="000000"/>
          <w:szCs w:val="28"/>
        </w:rPr>
        <w:lastRenderedPageBreak/>
        <w:t>(муниципальным) учреждениям), индивидуальным предпринимателям, а также физическим лицам - производителям товаров, работ, услуг" (далее - Постановление N 887).</w:t>
      </w:r>
    </w:p>
    <w:p w14:paraId="3048AD63" w14:textId="77777777" w:rsidR="007D6E44" w:rsidRPr="007D6E44" w:rsidRDefault="007D6E44" w:rsidP="007D6E44">
      <w:pPr>
        <w:jc w:val="both"/>
        <w:rPr>
          <w:rFonts w:eastAsia="Arial"/>
          <w:color w:val="000000"/>
          <w:szCs w:val="28"/>
        </w:rPr>
      </w:pPr>
      <w:r w:rsidRPr="007D6E44">
        <w:rPr>
          <w:rFonts w:eastAsia="Arial"/>
          <w:color w:val="000000"/>
          <w:szCs w:val="28"/>
        </w:rPr>
        <w:t>Субсидии не предоставляются субъектам малого и среднего предпринимательства, в том числе экспортерам:</w:t>
      </w:r>
    </w:p>
    <w:p w14:paraId="6F307578" w14:textId="77777777" w:rsidR="007D6E44" w:rsidRPr="007D6E44" w:rsidRDefault="007D6E44" w:rsidP="007D6E44">
      <w:pPr>
        <w:jc w:val="both"/>
        <w:rPr>
          <w:rFonts w:eastAsia="Arial"/>
          <w:color w:val="000000"/>
          <w:szCs w:val="28"/>
        </w:rPr>
      </w:pPr>
      <w:r w:rsidRPr="007D6E44">
        <w:rPr>
          <w:rFonts w:eastAsia="Arial"/>
          <w:color w:val="000000"/>
          <w:szCs w:val="28"/>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11779E0" w14:textId="77777777" w:rsidR="007D6E44" w:rsidRPr="007D6E44" w:rsidRDefault="007D6E44" w:rsidP="007D6E44">
      <w:pPr>
        <w:jc w:val="both"/>
        <w:rPr>
          <w:rFonts w:eastAsia="Arial"/>
          <w:color w:val="000000"/>
          <w:szCs w:val="28"/>
        </w:rPr>
      </w:pPr>
      <w:r w:rsidRPr="007D6E44">
        <w:rPr>
          <w:rFonts w:eastAsia="Arial"/>
          <w:color w:val="000000"/>
          <w:szCs w:val="28"/>
        </w:rPr>
        <w:t>б) являющимся участниками соглашений о разделе продукции;</w:t>
      </w:r>
    </w:p>
    <w:p w14:paraId="6CAB54D3" w14:textId="77777777" w:rsidR="007D6E44" w:rsidRPr="007D6E44" w:rsidRDefault="007D6E44" w:rsidP="007D6E44">
      <w:pPr>
        <w:jc w:val="both"/>
        <w:rPr>
          <w:rFonts w:eastAsia="Arial"/>
          <w:color w:val="000000"/>
          <w:szCs w:val="28"/>
        </w:rPr>
      </w:pPr>
      <w:bookmarkStart w:id="5" w:name="Par27"/>
      <w:bookmarkEnd w:id="5"/>
      <w:r w:rsidRPr="007D6E44">
        <w:rPr>
          <w:rFonts w:eastAsia="Arial"/>
          <w:color w:val="000000"/>
          <w:szCs w:val="28"/>
        </w:rPr>
        <w:t>в) осуществляющим предпринимательскую деятельность в сфере игорного бизнеса;</w:t>
      </w:r>
    </w:p>
    <w:p w14:paraId="03E20350" w14:textId="77777777" w:rsidR="007D6E44" w:rsidRPr="007D6E44" w:rsidRDefault="007D6E44" w:rsidP="007D6E44">
      <w:pPr>
        <w:jc w:val="both"/>
        <w:rPr>
          <w:rFonts w:eastAsia="Arial"/>
          <w:color w:val="000000"/>
          <w:szCs w:val="28"/>
        </w:rPr>
      </w:pPr>
      <w:r w:rsidRPr="007D6E44">
        <w:rPr>
          <w:rFonts w:eastAsia="Arial"/>
          <w:color w:val="000000"/>
          <w:szCs w:val="28"/>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0A5D3D4" w14:textId="77777777" w:rsidR="007D6E44" w:rsidRPr="007D6E44" w:rsidRDefault="007D6E44" w:rsidP="007D6E44">
      <w:pPr>
        <w:jc w:val="both"/>
        <w:rPr>
          <w:rFonts w:eastAsia="Arial"/>
          <w:color w:val="000000"/>
          <w:szCs w:val="28"/>
        </w:rPr>
      </w:pPr>
      <w:r w:rsidRPr="007D6E44">
        <w:rPr>
          <w:rFonts w:eastAsia="Arial"/>
          <w:color w:val="000000"/>
          <w:szCs w:val="28"/>
        </w:rPr>
        <w:t>д)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4BC3598" w14:textId="77777777" w:rsidR="007D6E44" w:rsidRPr="007D6E44" w:rsidRDefault="007D6E44" w:rsidP="007D6E44">
      <w:pPr>
        <w:jc w:val="both"/>
        <w:rPr>
          <w:rFonts w:eastAsia="Arial"/>
          <w:color w:val="000000"/>
          <w:szCs w:val="28"/>
        </w:rPr>
      </w:pPr>
      <w:r w:rsidRPr="007D6E44">
        <w:rPr>
          <w:rFonts w:eastAsia="Arial"/>
          <w:color w:val="000000"/>
          <w:szCs w:val="28"/>
        </w:rPr>
        <w:t xml:space="preserve">4. Условиями предоставления субсидий на возмещение затрат, предусмотренных </w:t>
      </w:r>
      <w:hyperlink r:id="rId42" w:history="1">
        <w:r w:rsidRPr="007D6E44">
          <w:rPr>
            <w:rStyle w:val="a6"/>
            <w:rFonts w:eastAsia="Arial"/>
            <w:szCs w:val="28"/>
          </w:rPr>
          <w:t>пунктом 2</w:t>
        </w:r>
      </w:hyperlink>
      <w:r w:rsidRPr="007D6E44">
        <w:rPr>
          <w:rFonts w:eastAsia="Arial"/>
          <w:color w:val="000000"/>
          <w:szCs w:val="28"/>
        </w:rPr>
        <w:t xml:space="preserve"> настоящего Порядка, являются:</w:t>
      </w:r>
    </w:p>
    <w:p w14:paraId="0360F04C" w14:textId="77777777" w:rsidR="007D6E44" w:rsidRPr="007D6E44" w:rsidRDefault="007D6E44" w:rsidP="007D6E44">
      <w:pPr>
        <w:jc w:val="both"/>
        <w:rPr>
          <w:rFonts w:eastAsia="Arial"/>
          <w:color w:val="000000"/>
          <w:szCs w:val="28"/>
        </w:rPr>
      </w:pPr>
      <w:r w:rsidRPr="007D6E44">
        <w:rPr>
          <w:rFonts w:eastAsia="Arial"/>
          <w:color w:val="000000"/>
          <w:szCs w:val="28"/>
        </w:rPr>
        <w:t>1) договор финансовой аренды (лизинга) должен быть заключен с российской лизинговой организацией не ранее 1 января 2012 года на срок не менее одного года и не более пяти;</w:t>
      </w:r>
    </w:p>
    <w:p w14:paraId="38EF528D" w14:textId="77777777" w:rsidR="007D6E44" w:rsidRPr="007D6E44" w:rsidRDefault="007D6E44" w:rsidP="007D6E44">
      <w:pPr>
        <w:jc w:val="both"/>
        <w:rPr>
          <w:rFonts w:eastAsia="Arial"/>
          <w:color w:val="000000"/>
          <w:szCs w:val="28"/>
        </w:rPr>
      </w:pPr>
      <w:r w:rsidRPr="007D6E44">
        <w:rPr>
          <w:rFonts w:eastAsia="Arial"/>
          <w:color w:val="000000"/>
          <w:szCs w:val="28"/>
        </w:rPr>
        <w:t xml:space="preserve">2) предметом договора финансовой аренды (лизинга) является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устройства, механизмы, транспортные средства (за исключением транспортных средств категории "В" и воздушных судов), станки, приборы, аппараты, агрегаты, установки, машины, относящиеся ко второй и выше амортизационным группам </w:t>
      </w:r>
      <w:hyperlink r:id="rId43" w:history="1">
        <w:r w:rsidRPr="007D6E44">
          <w:rPr>
            <w:rStyle w:val="a6"/>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14:paraId="503EB4E0" w14:textId="77777777" w:rsidR="007D6E44" w:rsidRPr="007D6E44" w:rsidRDefault="007D6E44" w:rsidP="007D6E44">
      <w:pPr>
        <w:jc w:val="both"/>
        <w:rPr>
          <w:rFonts w:eastAsia="Arial"/>
          <w:color w:val="000000"/>
          <w:szCs w:val="28"/>
        </w:rPr>
      </w:pPr>
      <w:r w:rsidRPr="007D6E44">
        <w:rPr>
          <w:rFonts w:eastAsia="Arial"/>
          <w:color w:val="000000"/>
          <w:szCs w:val="28"/>
        </w:rPr>
        <w:t>3) предоставление документов, подтверждающих фактическую уплату субъектом малого или среднего предпринимательства первоначального лизингового платежа по договору финансовой аренды (лизинга).</w:t>
      </w:r>
    </w:p>
    <w:p w14:paraId="10ADE46C" w14:textId="77777777"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4" w:history="1">
        <w:r w:rsidRPr="007D6E44">
          <w:rPr>
            <w:rStyle w:val="a6"/>
            <w:rFonts w:eastAsia="Arial"/>
            <w:szCs w:val="28"/>
          </w:rPr>
          <w:t>пунктом 2</w:t>
        </w:r>
      </w:hyperlink>
      <w:r w:rsidRPr="007D6E44">
        <w:rPr>
          <w:rFonts w:eastAsia="Arial"/>
          <w:color w:val="000000"/>
          <w:szCs w:val="28"/>
        </w:rPr>
        <w:t xml:space="preserve"> настоящего Порядка, под первоначальным лизинговым платежом по договору финансовой аренды (лизинга) понимается первый платеж согласно договору финансовой аренды (лизинга), уплаченный лизингополучателем до момента передачи ему оборудования лизингодателем, но не ранее даты заключения договора финансовой аренды (лизинга) (далее - первый взнос (аванс)), размер которого составляет не более 50 процентов от суммы договора финансовой аренды (лизинга);</w:t>
      </w:r>
    </w:p>
    <w:p w14:paraId="7A20BE0D" w14:textId="77777777" w:rsidR="007D6E44" w:rsidRPr="007D6E44" w:rsidRDefault="007D6E44" w:rsidP="007D6E44">
      <w:pPr>
        <w:jc w:val="both"/>
        <w:rPr>
          <w:rFonts w:eastAsia="Arial"/>
          <w:color w:val="000000"/>
          <w:szCs w:val="28"/>
        </w:rPr>
      </w:pPr>
      <w:r w:rsidRPr="007D6E44">
        <w:rPr>
          <w:rFonts w:eastAsia="Arial"/>
          <w:color w:val="000000"/>
          <w:szCs w:val="28"/>
        </w:rPr>
        <w:lastRenderedPageBreak/>
        <w:t>4)субъект малого или среднего предпринимательства (лизингополучатель) не является одновременно продавцом по договору купли-продажи предмета лизинга в рамках одного лизингового правоотношения;</w:t>
      </w:r>
    </w:p>
    <w:p w14:paraId="5527E91D" w14:textId="77777777" w:rsidR="007D6E44" w:rsidRPr="007D6E44" w:rsidRDefault="007D6E44" w:rsidP="007D6E44">
      <w:pPr>
        <w:jc w:val="both"/>
        <w:rPr>
          <w:rFonts w:eastAsia="Arial"/>
          <w:color w:val="000000"/>
          <w:szCs w:val="28"/>
        </w:rPr>
      </w:pPr>
      <w:r w:rsidRPr="007D6E44">
        <w:rPr>
          <w:rFonts w:eastAsia="Arial"/>
          <w:color w:val="000000"/>
          <w:szCs w:val="28"/>
        </w:rPr>
        <w:t>5) договор финансовой аренды (лизинга) заключен в российской валюте;</w:t>
      </w:r>
    </w:p>
    <w:p w14:paraId="7726E90E" w14:textId="77777777" w:rsidR="007D6E44" w:rsidRPr="007D6E44" w:rsidRDefault="007D6E44" w:rsidP="007D6E44">
      <w:pPr>
        <w:jc w:val="both"/>
        <w:rPr>
          <w:rFonts w:eastAsia="Arial"/>
          <w:color w:val="000000"/>
          <w:szCs w:val="28"/>
        </w:rPr>
      </w:pPr>
      <w:r w:rsidRPr="007D6E44">
        <w:rPr>
          <w:rFonts w:eastAsia="Arial"/>
          <w:color w:val="000000"/>
          <w:szCs w:val="28"/>
        </w:rPr>
        <w:t>6)договор финансовой аренды (лизинга) не является договором субаренды (</w:t>
      </w:r>
      <w:proofErr w:type="spellStart"/>
      <w:r w:rsidRPr="007D6E44">
        <w:rPr>
          <w:rFonts w:eastAsia="Arial"/>
          <w:color w:val="000000"/>
          <w:szCs w:val="28"/>
        </w:rPr>
        <w:t>сублизинга</w:t>
      </w:r>
      <w:proofErr w:type="spellEnd"/>
      <w:r w:rsidRPr="007D6E44">
        <w:rPr>
          <w:rFonts w:eastAsia="Arial"/>
          <w:color w:val="000000"/>
          <w:szCs w:val="28"/>
        </w:rPr>
        <w:t>), а также не имеет дополнительных соглашений, предусматривающих передачу предмета лизинга в субаренду (</w:t>
      </w:r>
      <w:proofErr w:type="spellStart"/>
      <w:r w:rsidRPr="007D6E44">
        <w:rPr>
          <w:rFonts w:eastAsia="Arial"/>
          <w:color w:val="000000"/>
          <w:szCs w:val="28"/>
        </w:rPr>
        <w:t>сублизинг</w:t>
      </w:r>
      <w:proofErr w:type="spellEnd"/>
      <w:r w:rsidRPr="007D6E44">
        <w:rPr>
          <w:rFonts w:eastAsia="Arial"/>
          <w:color w:val="000000"/>
          <w:szCs w:val="28"/>
        </w:rPr>
        <w:t>);</w:t>
      </w:r>
    </w:p>
    <w:p w14:paraId="2AC7B107" w14:textId="77777777" w:rsidR="007D6E44" w:rsidRPr="007D6E44" w:rsidRDefault="007D6E44" w:rsidP="007D6E44">
      <w:pPr>
        <w:jc w:val="both"/>
        <w:rPr>
          <w:rFonts w:eastAsia="Arial"/>
          <w:color w:val="000000"/>
          <w:szCs w:val="28"/>
        </w:rPr>
      </w:pPr>
      <w:r w:rsidRPr="007D6E44">
        <w:rPr>
          <w:rFonts w:eastAsia="Arial"/>
          <w:color w:val="000000"/>
          <w:szCs w:val="28"/>
        </w:rPr>
        <w:t>7) ранее по представленному договору финансовой аренды (лизинга) из бюджета Черниговского района и краевого бюджета, в том числе источником финансового обеспечения которого являются субсидии из федерального бюджета, а также из бюджетов муниципальных образований Приморского края не предоставлялись субсидии на возмещение затрат, связанных с уплатой субъектом малого или среднего предпринимательства лизинговых платежей, в том числе первого взноса (аванса);</w:t>
      </w:r>
    </w:p>
    <w:p w14:paraId="49DF2598" w14:textId="77777777" w:rsidR="007D6E44" w:rsidRPr="007D6E44" w:rsidRDefault="007D6E44" w:rsidP="007D6E44">
      <w:pPr>
        <w:jc w:val="both"/>
        <w:rPr>
          <w:rFonts w:eastAsia="Arial"/>
          <w:color w:val="000000"/>
          <w:szCs w:val="28"/>
        </w:rPr>
      </w:pPr>
      <w:r w:rsidRPr="007D6E44">
        <w:rPr>
          <w:rFonts w:eastAsia="Arial"/>
          <w:color w:val="000000"/>
          <w:szCs w:val="28"/>
        </w:rPr>
        <w:t>8) в отношении договора финансовой аренды (лизинга) не должна быть осуществлена переуступка прав лизингополучателя;</w:t>
      </w:r>
    </w:p>
    <w:p w14:paraId="10B22013" w14:textId="77777777" w:rsidR="007D6E44" w:rsidRPr="007D6E44" w:rsidRDefault="007D6E44" w:rsidP="007D6E44">
      <w:pPr>
        <w:jc w:val="both"/>
        <w:rPr>
          <w:rFonts w:eastAsia="Arial"/>
          <w:color w:val="000000"/>
          <w:szCs w:val="28"/>
        </w:rPr>
      </w:pPr>
      <w:r w:rsidRPr="007D6E44">
        <w:rPr>
          <w:rFonts w:eastAsia="Arial"/>
          <w:color w:val="000000"/>
          <w:szCs w:val="28"/>
        </w:rPr>
        <w:t>9)создание субъектом малого или среднего предпринимательства одного нового рабочего места в текущем финансовом году;</w:t>
      </w:r>
    </w:p>
    <w:p w14:paraId="1C8522F1" w14:textId="77777777" w:rsidR="007D6E44" w:rsidRPr="007D6E44" w:rsidRDefault="007D6E44" w:rsidP="007D6E44">
      <w:pPr>
        <w:jc w:val="both"/>
        <w:rPr>
          <w:rFonts w:eastAsia="Arial"/>
          <w:color w:val="000000"/>
          <w:szCs w:val="28"/>
        </w:rPr>
      </w:pPr>
      <w:r w:rsidRPr="007D6E44">
        <w:rPr>
          <w:rFonts w:eastAsia="Arial"/>
          <w:color w:val="000000"/>
          <w:szCs w:val="28"/>
        </w:rPr>
        <w:t>10) предметом лизинга не может быть физически изношенное и (или) морально устаревшее оборудование.</w:t>
      </w:r>
    </w:p>
    <w:p w14:paraId="3A9A2735" w14:textId="77777777"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5" w:history="1">
        <w:r w:rsidRPr="007D6E44">
          <w:rPr>
            <w:rStyle w:val="a6"/>
            <w:rFonts w:eastAsia="Arial"/>
            <w:szCs w:val="28"/>
          </w:rPr>
          <w:t>пунктом 2</w:t>
        </w:r>
      </w:hyperlink>
      <w:r w:rsidRPr="007D6E44">
        <w:rPr>
          <w:rFonts w:eastAsia="Arial"/>
          <w:color w:val="000000"/>
          <w:szCs w:val="28"/>
        </w:rPr>
        <w:t xml:space="preserve"> настоящего Порядка, физически изношенным и (или) морально устаревшим оборудованием считается оборудование, произведенное до 2005 года.</w:t>
      </w:r>
    </w:p>
    <w:p w14:paraId="46DEE3CF" w14:textId="77777777" w:rsidR="007D6E44" w:rsidRPr="007D6E44" w:rsidRDefault="007D6E44" w:rsidP="007D6E44">
      <w:pPr>
        <w:jc w:val="both"/>
        <w:rPr>
          <w:rFonts w:eastAsia="Arial"/>
          <w:color w:val="000000"/>
          <w:szCs w:val="28"/>
        </w:rPr>
      </w:pPr>
      <w:r w:rsidRPr="007D6E44">
        <w:rPr>
          <w:rFonts w:eastAsia="Arial"/>
          <w:color w:val="000000"/>
          <w:szCs w:val="28"/>
        </w:rPr>
        <w:t xml:space="preserve">5. Субсидии на возмещение затрат, предусмотренных </w:t>
      </w:r>
      <w:hyperlink r:id="rId46" w:history="1">
        <w:r w:rsidRPr="007D6E44">
          <w:rPr>
            <w:rStyle w:val="a6"/>
            <w:rFonts w:eastAsia="Arial"/>
            <w:szCs w:val="28"/>
          </w:rPr>
          <w:t>пунктом 2</w:t>
        </w:r>
      </w:hyperlink>
      <w:r w:rsidRPr="007D6E44">
        <w:rPr>
          <w:rFonts w:eastAsia="Arial"/>
          <w:color w:val="000000"/>
          <w:szCs w:val="28"/>
        </w:rPr>
        <w:t xml:space="preserve"> настоящего Порядка, предоставляются субъектам малого и среднего предпринимательства на возмещение 100 процентов затрат, связанных с уплатой первого взноса (аванса) по договорам финансовой аренды (лизинга).</w:t>
      </w:r>
    </w:p>
    <w:p w14:paraId="6FD667F2" w14:textId="77777777" w:rsidR="007D6E44" w:rsidRPr="007D6E44" w:rsidRDefault="007D6E44" w:rsidP="007D6E44">
      <w:pPr>
        <w:jc w:val="both"/>
        <w:rPr>
          <w:rFonts w:eastAsia="Arial"/>
          <w:color w:val="000000"/>
          <w:szCs w:val="28"/>
        </w:rPr>
      </w:pPr>
      <w:r w:rsidRPr="007D6E44">
        <w:rPr>
          <w:rFonts w:eastAsia="Arial"/>
          <w:color w:val="000000"/>
          <w:szCs w:val="28"/>
        </w:rPr>
        <w:t xml:space="preserve">При расчете субсидии в составе затрат, предусмотренных </w:t>
      </w:r>
      <w:hyperlink r:id="rId47" w:history="1">
        <w:r w:rsidRPr="007D6E44">
          <w:rPr>
            <w:rStyle w:val="a6"/>
            <w:rFonts w:eastAsia="Arial"/>
            <w:szCs w:val="28"/>
          </w:rPr>
          <w:t>пунктом 2</w:t>
        </w:r>
      </w:hyperlink>
      <w:r w:rsidRPr="007D6E44">
        <w:rPr>
          <w:rFonts w:eastAsia="Arial"/>
          <w:color w:val="000000"/>
          <w:szCs w:val="28"/>
        </w:rPr>
        <w:t xml:space="preserve"> настоящего Порядка, не учитываются затраты на уплату налога на добавленную стоимость.</w:t>
      </w:r>
    </w:p>
    <w:p w14:paraId="0F5E9066" w14:textId="77777777" w:rsidR="007D6E44" w:rsidRPr="007D6E44" w:rsidRDefault="007D6E44" w:rsidP="007D6E44">
      <w:pPr>
        <w:jc w:val="both"/>
        <w:rPr>
          <w:rFonts w:eastAsia="Arial"/>
          <w:color w:val="000000"/>
          <w:szCs w:val="28"/>
        </w:rPr>
      </w:pPr>
      <w:r w:rsidRPr="007D6E44">
        <w:rPr>
          <w:rFonts w:eastAsia="Arial"/>
          <w:color w:val="000000"/>
          <w:szCs w:val="28"/>
        </w:rPr>
        <w:t>Субсидия предоставляется однократно по каждому договору финансовой аренды (лизинга).</w:t>
      </w:r>
    </w:p>
    <w:p w14:paraId="39D658AB" w14:textId="77777777" w:rsidR="007D6E44" w:rsidRPr="007D6E44" w:rsidRDefault="007D6E44" w:rsidP="007D6E44">
      <w:pPr>
        <w:jc w:val="both"/>
        <w:rPr>
          <w:rFonts w:eastAsia="Arial"/>
          <w:color w:val="000000"/>
          <w:szCs w:val="28"/>
        </w:rPr>
      </w:pPr>
      <w:r w:rsidRPr="007D6E44">
        <w:rPr>
          <w:rFonts w:eastAsia="Arial"/>
          <w:color w:val="000000"/>
          <w:szCs w:val="28"/>
        </w:rPr>
        <w:t xml:space="preserve">Максимальный размер субсидии на возмещение затрат, предусмотренных </w:t>
      </w:r>
      <w:hyperlink r:id="rId48" w:history="1">
        <w:r w:rsidRPr="007D6E44">
          <w:rPr>
            <w:rStyle w:val="a6"/>
            <w:rFonts w:eastAsia="Arial"/>
            <w:szCs w:val="28"/>
          </w:rPr>
          <w:t>пунктом 2</w:t>
        </w:r>
      </w:hyperlink>
      <w:r w:rsidRPr="007D6E44">
        <w:rPr>
          <w:rFonts w:eastAsia="Arial"/>
          <w:color w:val="000000"/>
          <w:szCs w:val="28"/>
        </w:rPr>
        <w:t xml:space="preserve"> настоящего Порядка, предоставляемой субъекту малого или среднего предпринимательства в течение одного финансового года, составляет 3000,0 тыс. руб.</w:t>
      </w:r>
    </w:p>
    <w:p w14:paraId="6F147A20" w14:textId="77777777" w:rsidR="007D6E44" w:rsidRPr="007D6E44" w:rsidRDefault="007D6E44" w:rsidP="007D6E44">
      <w:pPr>
        <w:jc w:val="both"/>
        <w:rPr>
          <w:rFonts w:eastAsia="Arial"/>
          <w:color w:val="000000"/>
          <w:szCs w:val="28"/>
        </w:rPr>
      </w:pPr>
      <w:r w:rsidRPr="007D6E44">
        <w:rPr>
          <w:rFonts w:eastAsia="Arial"/>
          <w:color w:val="000000"/>
          <w:szCs w:val="28"/>
        </w:rPr>
        <w:t xml:space="preserve">В случае недостатка средств, предусмотренных уполномоченному органу на предоставление субсидий государственной </w:t>
      </w:r>
      <w:hyperlink r:id="rId49" w:history="1">
        <w:r w:rsidRPr="007D6E44">
          <w:rPr>
            <w:rStyle w:val="a6"/>
            <w:rFonts w:eastAsia="Arial"/>
            <w:szCs w:val="28"/>
          </w:rPr>
          <w:t>программой</w:t>
        </w:r>
      </w:hyperlink>
      <w:r w:rsidRPr="007D6E44">
        <w:rPr>
          <w:rFonts w:eastAsia="Arial"/>
          <w:color w:val="000000"/>
          <w:szCs w:val="28"/>
        </w:rPr>
        <w:t xml:space="preserve"> Приморского края "Экономическое развитие и инновационная экономика Приморского края" на 2013 - 2020 годы", утвержденной постановлением Администрации Приморского края от 7 декабря 2012 года N 382-па "Об утверждении государственной программы Приморского края "Экономическое развитие и инновационная экономика Приморского края" на 2013 - 2020 годы" и муниципальной программой «Развитие субъектов малого и среднего предпринимательства в Черниговском районе» на 2017-20</w:t>
      </w:r>
      <w:r w:rsidR="00AB33DB">
        <w:rPr>
          <w:rFonts w:eastAsia="Arial"/>
          <w:color w:val="000000"/>
          <w:szCs w:val="28"/>
        </w:rPr>
        <w:t>21</w:t>
      </w:r>
      <w:r w:rsidRPr="007D6E44">
        <w:rPr>
          <w:rFonts w:eastAsia="Arial"/>
          <w:color w:val="000000"/>
          <w:szCs w:val="28"/>
        </w:rPr>
        <w:t xml:space="preserve"> годы» </w:t>
      </w:r>
      <w:r w:rsidRPr="007D6E44">
        <w:rPr>
          <w:rFonts w:eastAsia="Arial"/>
          <w:color w:val="000000"/>
          <w:szCs w:val="28"/>
        </w:rPr>
        <w:lastRenderedPageBreak/>
        <w:t xml:space="preserve">утвержденной постановлением администрации Черниговского района от 30.08.2016 №304-па «Об утверждении муниципальной программы «Развитие субъектов малого и среднего предпринимательства в Черниговском районе» на 2017-2019 годы, для предоставления субсидий на возмещение затрат, предусмотренных </w:t>
      </w:r>
      <w:hyperlink r:id="rId50" w:history="1">
        <w:r w:rsidRPr="007D6E44">
          <w:rPr>
            <w:rStyle w:val="a6"/>
            <w:rFonts w:eastAsia="Arial"/>
            <w:szCs w:val="28"/>
          </w:rPr>
          <w:t>пунктом 2</w:t>
        </w:r>
      </w:hyperlink>
      <w:r w:rsidRPr="007D6E44">
        <w:rPr>
          <w:rFonts w:eastAsia="Arial"/>
          <w:color w:val="000000"/>
          <w:szCs w:val="28"/>
        </w:rPr>
        <w:t xml:space="preserve"> настоящего Порядка, средства бюджета Черниговского района и краевого бюджета, в том числе источником финансового обеспечения которых являются субсидии из федерального бюджета, распределяются между всеми субъектами малого и среднего предпринимательства, представившим документы на получение субсидий в соответствии с </w:t>
      </w:r>
      <w:hyperlink r:id="rId51" w:anchor="Par67" w:history="1">
        <w:r w:rsidRPr="007D6E44">
          <w:rPr>
            <w:rStyle w:val="a6"/>
            <w:rFonts w:eastAsia="Arial"/>
            <w:szCs w:val="28"/>
          </w:rPr>
          <w:t>пунктом 7</w:t>
        </w:r>
      </w:hyperlink>
      <w:r w:rsidRPr="007D6E44">
        <w:rPr>
          <w:rFonts w:eastAsia="Arial"/>
          <w:color w:val="000000"/>
          <w:szCs w:val="28"/>
        </w:rPr>
        <w:t xml:space="preserve"> Порядка, соответствующим условиям и требованиям настоящего Порядка, пропорционально суммам заявленных субсидий.</w:t>
      </w:r>
    </w:p>
    <w:p w14:paraId="7F9E0DF0" w14:textId="77777777" w:rsidR="007D6E44" w:rsidRPr="007D6E44" w:rsidRDefault="007D6E44" w:rsidP="007D6E44">
      <w:pPr>
        <w:jc w:val="both"/>
        <w:rPr>
          <w:rFonts w:eastAsia="Arial"/>
          <w:color w:val="000000"/>
          <w:szCs w:val="28"/>
        </w:rPr>
      </w:pPr>
      <w:r w:rsidRPr="007D6E44">
        <w:rPr>
          <w:rFonts w:eastAsia="Arial"/>
          <w:color w:val="000000"/>
          <w:szCs w:val="28"/>
        </w:rPr>
        <w:t>6. Для получения субсидий в уполномоченный орган представляются единовременно следующие документы на бумажном носителе:</w:t>
      </w:r>
    </w:p>
    <w:p w14:paraId="6D89BB2D" w14:textId="77777777" w:rsidR="007D6E44" w:rsidRPr="007D6E44" w:rsidRDefault="007D6E44" w:rsidP="007D6E44">
      <w:pPr>
        <w:jc w:val="both"/>
        <w:rPr>
          <w:rFonts w:eastAsia="Arial"/>
          <w:color w:val="000000"/>
          <w:szCs w:val="28"/>
        </w:rPr>
      </w:pPr>
      <w:bookmarkStart w:id="6" w:name="Par68"/>
      <w:bookmarkEnd w:id="6"/>
      <w:r w:rsidRPr="007D6E44">
        <w:rPr>
          <w:rFonts w:eastAsia="Arial"/>
          <w:color w:val="000000"/>
          <w:szCs w:val="28"/>
        </w:rPr>
        <w:t xml:space="preserve">заявление на получение субсидии по </w:t>
      </w:r>
      <w:hyperlink r:id="rId52" w:history="1">
        <w:r w:rsidRPr="007D6E44">
          <w:rPr>
            <w:rStyle w:val="a6"/>
            <w:rFonts w:eastAsia="Arial"/>
            <w:szCs w:val="28"/>
          </w:rPr>
          <w:t>форме</w:t>
        </w:r>
      </w:hyperlink>
      <w:r w:rsidRPr="007D6E44">
        <w:rPr>
          <w:rFonts w:eastAsia="Arial"/>
          <w:color w:val="000000"/>
          <w:szCs w:val="28"/>
        </w:rPr>
        <w:t xml:space="preserve"> согласно приложению N 1 к настоящему Порядку;</w:t>
      </w:r>
    </w:p>
    <w:p w14:paraId="57DEAB73" w14:textId="77777777" w:rsidR="007D6E44" w:rsidRPr="007D6E44" w:rsidRDefault="007D6E44" w:rsidP="007D6E44">
      <w:pPr>
        <w:jc w:val="both"/>
        <w:rPr>
          <w:rFonts w:eastAsia="Arial"/>
          <w:color w:val="000000"/>
          <w:szCs w:val="28"/>
        </w:rPr>
      </w:pPr>
      <w:r w:rsidRPr="007D6E44">
        <w:rPr>
          <w:rFonts w:eastAsia="Arial"/>
          <w:color w:val="000000"/>
          <w:szCs w:val="28"/>
        </w:rPr>
        <w:t>копия паспорта руководителя субъекта малого или среднего предпринимательства, в том числе экспортера, или копия паспорта представителя субъекта малого или среднего предпринимательства, в том числе экспортера, и доверенность, выданная на представление интересов заявителя в уполномоченном органе, связанных с получением субсидии;</w:t>
      </w:r>
    </w:p>
    <w:p w14:paraId="14644F98" w14:textId="77777777" w:rsidR="007D6E44" w:rsidRPr="007D6E44" w:rsidRDefault="007D6E44" w:rsidP="007D6E44">
      <w:pPr>
        <w:jc w:val="both"/>
        <w:rPr>
          <w:rFonts w:eastAsia="Arial"/>
          <w:color w:val="000000"/>
          <w:szCs w:val="28"/>
        </w:rPr>
      </w:pPr>
      <w:bookmarkStart w:id="7" w:name="Par70"/>
      <w:bookmarkEnd w:id="7"/>
      <w:r w:rsidRPr="007D6E44">
        <w:rPr>
          <w:rFonts w:eastAsia="Arial"/>
          <w:color w:val="000000"/>
          <w:szCs w:val="28"/>
        </w:rPr>
        <w:t>выписка из Единого государственного реестра юридических лиц (индивидуальных предпринимателей), выданная не ранее 30 дней до даты подачи документов;</w:t>
      </w:r>
    </w:p>
    <w:p w14:paraId="674E3483" w14:textId="77777777" w:rsidR="007D6E44" w:rsidRPr="007D6E44" w:rsidRDefault="007D6E44" w:rsidP="007D6E44">
      <w:pPr>
        <w:jc w:val="both"/>
        <w:rPr>
          <w:rFonts w:eastAsia="Arial"/>
          <w:color w:val="000000"/>
          <w:szCs w:val="28"/>
        </w:rPr>
      </w:pPr>
      <w:r w:rsidRPr="007D6E44">
        <w:rPr>
          <w:rFonts w:eastAsia="Arial"/>
          <w:color w:val="000000"/>
          <w:szCs w:val="28"/>
        </w:rPr>
        <w:t xml:space="preserve">6.1. Для получения субсидии на возмещение затрат, предусмотренных </w:t>
      </w:r>
      <w:hyperlink r:id="rId53" w:history="1">
        <w:r w:rsidRPr="007D6E44">
          <w:rPr>
            <w:rStyle w:val="a6"/>
            <w:rFonts w:eastAsia="Arial"/>
            <w:szCs w:val="28"/>
          </w:rPr>
          <w:t>пунктом 2</w:t>
        </w:r>
      </w:hyperlink>
      <w:r w:rsidRPr="007D6E44">
        <w:rPr>
          <w:rFonts w:eastAsia="Arial"/>
          <w:color w:val="000000"/>
          <w:szCs w:val="28"/>
        </w:rPr>
        <w:t xml:space="preserve"> настоящего Порядка, единовременно предоставляются следующие документы:</w:t>
      </w:r>
    </w:p>
    <w:p w14:paraId="3E416B91" w14:textId="77777777" w:rsidR="007D6E44" w:rsidRPr="007D6E44" w:rsidRDefault="007D6E44" w:rsidP="007D6E44">
      <w:pPr>
        <w:jc w:val="both"/>
        <w:rPr>
          <w:rFonts w:eastAsia="Arial"/>
          <w:color w:val="000000"/>
          <w:szCs w:val="28"/>
        </w:rPr>
      </w:pPr>
      <w:r w:rsidRPr="007D6E44">
        <w:rPr>
          <w:rFonts w:eastAsia="Arial"/>
          <w:color w:val="000000"/>
          <w:szCs w:val="28"/>
        </w:rPr>
        <w:t xml:space="preserve">расчет размера субсидии на возмещение затрат, связанных с уплатой лизинговых платежей по договорам финансовой аренды (лизинга), (в двух экземплярах) по </w:t>
      </w:r>
      <w:hyperlink r:id="rId54" w:history="1">
        <w:r w:rsidRPr="007D6E44">
          <w:rPr>
            <w:rStyle w:val="a6"/>
            <w:rFonts w:eastAsia="Arial"/>
            <w:szCs w:val="28"/>
          </w:rPr>
          <w:t>форме</w:t>
        </w:r>
      </w:hyperlink>
      <w:r w:rsidRPr="007D6E44">
        <w:rPr>
          <w:rFonts w:eastAsia="Arial"/>
          <w:color w:val="000000"/>
          <w:szCs w:val="28"/>
        </w:rPr>
        <w:t xml:space="preserve"> согласно приложению N 2 к настоящему Порядку;</w:t>
      </w:r>
    </w:p>
    <w:p w14:paraId="6EC87BAE" w14:textId="77777777" w:rsidR="007D6E44" w:rsidRPr="007D6E44" w:rsidRDefault="007D6E44" w:rsidP="007D6E44">
      <w:pPr>
        <w:jc w:val="both"/>
        <w:rPr>
          <w:rFonts w:eastAsia="Arial"/>
          <w:color w:val="000000"/>
          <w:szCs w:val="28"/>
        </w:rPr>
      </w:pPr>
      <w:r w:rsidRPr="007D6E44">
        <w:rPr>
          <w:rFonts w:eastAsia="Arial"/>
          <w:color w:val="000000"/>
          <w:szCs w:val="28"/>
        </w:rPr>
        <w:t>копия договора финансовой аренды (лизинга) с приложением копий всех приложений и дополнительных соглашений к договору финансовой аренды (лизинга) (при наличии), а также копий графика лизинговых платежей, заверенных лизинговой компанией;</w:t>
      </w:r>
    </w:p>
    <w:p w14:paraId="1C3DB288" w14:textId="77777777" w:rsidR="007D6E44" w:rsidRPr="007D6E44" w:rsidRDefault="007D6E44" w:rsidP="007D6E44">
      <w:pPr>
        <w:jc w:val="both"/>
        <w:rPr>
          <w:rFonts w:eastAsia="Arial"/>
          <w:color w:val="000000"/>
          <w:szCs w:val="28"/>
        </w:rPr>
      </w:pPr>
      <w:r w:rsidRPr="007D6E44">
        <w:rPr>
          <w:rFonts w:eastAsia="Arial"/>
          <w:color w:val="000000"/>
          <w:szCs w:val="28"/>
        </w:rPr>
        <w:t>копия акта приема-передачи оборудования, полученного лизингополучателем по договору финансовой аренды (лизинга), заверенная лизинговой компанией;</w:t>
      </w:r>
    </w:p>
    <w:p w14:paraId="05F6C9AD" w14:textId="77777777" w:rsidR="007D6E44" w:rsidRPr="007D6E44" w:rsidRDefault="007D6E44" w:rsidP="007D6E44">
      <w:pPr>
        <w:jc w:val="both"/>
        <w:rPr>
          <w:rFonts w:eastAsia="Arial"/>
          <w:color w:val="000000"/>
          <w:szCs w:val="28"/>
        </w:rPr>
      </w:pPr>
      <w:r w:rsidRPr="007D6E44">
        <w:rPr>
          <w:rFonts w:eastAsia="Arial"/>
          <w:color w:val="000000"/>
          <w:szCs w:val="28"/>
        </w:rPr>
        <w:t>копия договора купли-продажи, заверенная лизинговой компанией;</w:t>
      </w:r>
    </w:p>
    <w:p w14:paraId="67A3A326" w14:textId="77777777" w:rsidR="007D6E44" w:rsidRPr="007D6E44" w:rsidRDefault="007D6E44" w:rsidP="007D6E44">
      <w:pPr>
        <w:jc w:val="both"/>
        <w:rPr>
          <w:rFonts w:eastAsia="Arial"/>
          <w:color w:val="000000"/>
          <w:szCs w:val="28"/>
        </w:rPr>
      </w:pPr>
      <w:r w:rsidRPr="007D6E44">
        <w:rPr>
          <w:rFonts w:eastAsia="Arial"/>
          <w:color w:val="000000"/>
          <w:szCs w:val="28"/>
        </w:rPr>
        <w:t>копии платежных поручений с отметкой банка об исполнении, подтверждающие уплату субъектом малого или среднего предпринимательства первого взноса (аванса), заверенные руководителем субъекта малого или среднего предпринимательства;</w:t>
      </w:r>
    </w:p>
    <w:p w14:paraId="0BB6D694" w14:textId="77777777" w:rsidR="007D6E44" w:rsidRPr="007D6E44" w:rsidRDefault="007D6E44" w:rsidP="007D6E44">
      <w:pPr>
        <w:jc w:val="both"/>
        <w:rPr>
          <w:rFonts w:eastAsia="Arial"/>
          <w:color w:val="000000"/>
          <w:szCs w:val="28"/>
        </w:rPr>
      </w:pPr>
      <w:r w:rsidRPr="007D6E44">
        <w:rPr>
          <w:rFonts w:eastAsia="Arial"/>
          <w:color w:val="000000"/>
          <w:szCs w:val="28"/>
        </w:rPr>
        <w:t xml:space="preserve">копии документов, подтверждающих отнесение оборудования ко второй и выше амортизационным группам </w:t>
      </w:r>
      <w:hyperlink r:id="rId55" w:history="1">
        <w:r w:rsidRPr="007D6E44">
          <w:rPr>
            <w:rStyle w:val="a6"/>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w:t>
      </w:r>
      <w:r w:rsidRPr="007D6E44">
        <w:rPr>
          <w:rFonts w:eastAsia="Arial"/>
          <w:color w:val="000000"/>
          <w:szCs w:val="28"/>
        </w:rPr>
        <w:lastRenderedPageBreak/>
        <w:t>Классификации основных средств, включаемых в амортизационные группы", заверенные руководителем субъекта малого или среднего предпринимательства;</w:t>
      </w:r>
    </w:p>
    <w:p w14:paraId="0052A337" w14:textId="77777777" w:rsidR="007D6E44" w:rsidRPr="007D6E44" w:rsidRDefault="007D6E44" w:rsidP="007D6E44">
      <w:pPr>
        <w:jc w:val="both"/>
        <w:rPr>
          <w:rFonts w:eastAsia="Arial"/>
          <w:color w:val="000000"/>
          <w:szCs w:val="28"/>
        </w:rPr>
      </w:pPr>
      <w:r w:rsidRPr="007D6E44">
        <w:rPr>
          <w:rFonts w:eastAsia="Arial"/>
          <w:color w:val="000000"/>
          <w:szCs w:val="28"/>
        </w:rPr>
        <w:t>информационное письмо лизинговой компании, выданное не ранее 30 дней до даты подачи документов в уполномоченный орган,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наличие/отсутствие факта осуществления переуступки прав лизингополучателя по договору финансовой аренды (лизинга);</w:t>
      </w:r>
    </w:p>
    <w:p w14:paraId="7D4C3856" w14:textId="77777777" w:rsidR="007D6E44" w:rsidRPr="007D6E44" w:rsidRDefault="007D6E44" w:rsidP="007D6E44">
      <w:pPr>
        <w:jc w:val="both"/>
        <w:rPr>
          <w:rFonts w:eastAsia="Arial"/>
          <w:color w:val="000000"/>
          <w:szCs w:val="28"/>
        </w:rPr>
      </w:pPr>
      <w:r w:rsidRPr="007D6E44">
        <w:rPr>
          <w:rFonts w:eastAsia="Arial"/>
          <w:color w:val="000000"/>
          <w:szCs w:val="28"/>
        </w:rPr>
        <w:t>копия паспорта транспортного средства (в случае если предметом лизинга является транспортное средство);</w:t>
      </w:r>
    </w:p>
    <w:p w14:paraId="701A46C2" w14:textId="77777777" w:rsidR="007D6E44" w:rsidRPr="007D6E44" w:rsidRDefault="007D6E44" w:rsidP="007D6E44">
      <w:pPr>
        <w:jc w:val="both"/>
        <w:rPr>
          <w:rFonts w:eastAsia="Arial"/>
          <w:color w:val="000000"/>
          <w:szCs w:val="28"/>
        </w:rPr>
      </w:pPr>
      <w:r w:rsidRPr="007D6E44">
        <w:rPr>
          <w:rFonts w:eastAsia="Arial"/>
          <w:color w:val="000000"/>
          <w:szCs w:val="28"/>
        </w:rPr>
        <w:t xml:space="preserve">обязательство о достижении показателя результативности использования субсидии - создания одного нового рабочего места - в текущем финансовом году по </w:t>
      </w:r>
      <w:hyperlink r:id="rId56" w:history="1">
        <w:r w:rsidRPr="007D6E44">
          <w:rPr>
            <w:rStyle w:val="a6"/>
            <w:rFonts w:eastAsia="Arial"/>
            <w:szCs w:val="28"/>
          </w:rPr>
          <w:t>форме</w:t>
        </w:r>
      </w:hyperlink>
      <w:r w:rsidRPr="007D6E44">
        <w:rPr>
          <w:rFonts w:eastAsia="Arial"/>
          <w:color w:val="000000"/>
          <w:szCs w:val="28"/>
        </w:rPr>
        <w:t xml:space="preserve"> согласно приложению N 3 к настоящему Порядку;</w:t>
      </w:r>
    </w:p>
    <w:p w14:paraId="3B1970F2" w14:textId="77777777" w:rsidR="007D6E44" w:rsidRPr="007D6E44" w:rsidRDefault="007D6E44" w:rsidP="007D6E44">
      <w:pPr>
        <w:jc w:val="both"/>
        <w:rPr>
          <w:rFonts w:eastAsia="Arial"/>
          <w:color w:val="000000"/>
          <w:szCs w:val="28"/>
        </w:rPr>
      </w:pPr>
      <w:r w:rsidRPr="007D6E44">
        <w:rPr>
          <w:rFonts w:eastAsia="Arial"/>
          <w:color w:val="000000"/>
          <w:szCs w:val="28"/>
        </w:rPr>
        <w:t>документы, подтверждающие год выпуска предмета лизинга (в случае если предметом лизинга является не транспортное средство).</w:t>
      </w:r>
    </w:p>
    <w:p w14:paraId="5A0EC01D" w14:textId="77777777" w:rsidR="007D6E44" w:rsidRPr="007D6E44" w:rsidRDefault="007D6E44" w:rsidP="007D6E44">
      <w:pPr>
        <w:jc w:val="both"/>
        <w:rPr>
          <w:rFonts w:eastAsia="Arial"/>
          <w:color w:val="000000"/>
          <w:szCs w:val="28"/>
        </w:rPr>
      </w:pPr>
      <w:r w:rsidRPr="007D6E44">
        <w:rPr>
          <w:rFonts w:eastAsia="Arial"/>
          <w:color w:val="000000"/>
          <w:szCs w:val="28"/>
        </w:rPr>
        <w:t>6.2. Документы предоставляются лично руководителем субъекта малого или среднего предпринимательства, в том числе экспортера, (лицом, имеющим право без доверенности действовать от имени субъекта малого или среднего предпринимательства, в том числе экспортера) или через представителя субъекта малого или среднего предпринимательства, в том числе экспортера, на основании доверенности.</w:t>
      </w:r>
    </w:p>
    <w:p w14:paraId="02ED0E54" w14:textId="77777777" w:rsidR="007D6E44" w:rsidRPr="007D6E44" w:rsidRDefault="007D6E44" w:rsidP="007D6E44">
      <w:pPr>
        <w:jc w:val="both"/>
        <w:rPr>
          <w:rFonts w:eastAsia="Arial"/>
          <w:color w:val="000000"/>
          <w:szCs w:val="28"/>
        </w:rPr>
      </w:pPr>
      <w:r w:rsidRPr="007D6E44">
        <w:rPr>
          <w:rFonts w:eastAsia="Arial"/>
          <w:color w:val="000000"/>
          <w:szCs w:val="28"/>
        </w:rPr>
        <w:t xml:space="preserve">6.3. Документы, указанные в </w:t>
      </w:r>
      <w:hyperlink r:id="rId57" w:anchor="Par67" w:history="1">
        <w:r w:rsidRPr="007D6E44">
          <w:rPr>
            <w:rStyle w:val="a6"/>
            <w:rFonts w:eastAsia="Arial"/>
            <w:szCs w:val="28"/>
          </w:rPr>
          <w:t xml:space="preserve">пункте </w:t>
        </w:r>
      </w:hyperlink>
      <w:r w:rsidRPr="007D6E44">
        <w:rPr>
          <w:rFonts w:eastAsia="Arial"/>
          <w:color w:val="000000"/>
          <w:szCs w:val="28"/>
        </w:rPr>
        <w:t>6 настоящего Порядка, за исключением заявления на получение субсидии и расчетов размера субсидии, представляются в виде одного тома, прошитого и пронумерованного. Количество листов указывается на обороте последнего листа на месте прошивки, подтверждается подписью руководителя субъекта малого и среднего предпринимательства и скрепляется печатью (при наличии).</w:t>
      </w:r>
    </w:p>
    <w:p w14:paraId="5B4B4E4F" w14:textId="77777777" w:rsidR="007D6E44" w:rsidRPr="007D6E44" w:rsidRDefault="007D6E44" w:rsidP="007D6E44">
      <w:pPr>
        <w:jc w:val="both"/>
        <w:rPr>
          <w:rFonts w:eastAsia="Arial"/>
          <w:color w:val="000000"/>
          <w:szCs w:val="28"/>
        </w:rPr>
      </w:pPr>
      <w:r w:rsidRPr="007D6E44">
        <w:rPr>
          <w:rFonts w:eastAsia="Arial"/>
          <w:color w:val="000000"/>
          <w:szCs w:val="28"/>
        </w:rPr>
        <w:t>Расходы, связанные с оформлением документов, несет субъект малого или среднего предпринимательства, в том числе экспортер.</w:t>
      </w:r>
    </w:p>
    <w:p w14:paraId="73080377" w14:textId="77777777" w:rsidR="007D6E44" w:rsidRPr="007D6E44" w:rsidRDefault="007D6E44" w:rsidP="007D6E44">
      <w:pPr>
        <w:jc w:val="both"/>
        <w:rPr>
          <w:rFonts w:eastAsia="Arial"/>
          <w:color w:val="000000"/>
          <w:szCs w:val="28"/>
        </w:rPr>
      </w:pPr>
      <w:r w:rsidRPr="007D6E44">
        <w:rPr>
          <w:rFonts w:eastAsia="Arial"/>
          <w:color w:val="000000"/>
          <w:szCs w:val="28"/>
        </w:rPr>
        <w:t>6.4. Субъекты малого и среднего предпринимательства, в том числе экспортеры, вправе представить по собственной инициативе выписку из Единого государственного реестра юридических лиц (индивидуальных предпринимателей), выданную не ранее 30 календарных дней до даты подачи в уполномоченный орган документов, указанных в настоящем пункте. В случае непредставления субъектами малого и среднего предпринимательства, в том числе экспортерами, документов, указанных в настоящем абзаце, уполномоченный орган в течение пятнадцати рабочих дней со дня регистрации заявления запрашивает соответствующую информацию в порядке межведомственного информационного взаимодействия.</w:t>
      </w:r>
    </w:p>
    <w:p w14:paraId="1579EA1D" w14:textId="77777777" w:rsidR="007D6E44" w:rsidRPr="007D6E44" w:rsidRDefault="007D6E44" w:rsidP="007D6E44">
      <w:pPr>
        <w:jc w:val="both"/>
        <w:rPr>
          <w:rFonts w:eastAsia="Arial"/>
          <w:color w:val="000000"/>
          <w:szCs w:val="28"/>
        </w:rPr>
      </w:pPr>
      <w:r w:rsidRPr="007D6E44">
        <w:rPr>
          <w:rFonts w:eastAsia="Arial"/>
          <w:color w:val="000000"/>
          <w:szCs w:val="28"/>
        </w:rPr>
        <w:t>7. 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14:paraId="01171402" w14:textId="77777777" w:rsidR="007D6E44" w:rsidRPr="007D6E44" w:rsidRDefault="007D6E44" w:rsidP="007D6E44">
      <w:pPr>
        <w:jc w:val="both"/>
        <w:rPr>
          <w:rFonts w:eastAsia="Arial"/>
          <w:color w:val="000000"/>
          <w:szCs w:val="28"/>
        </w:rPr>
      </w:pPr>
      <w:r w:rsidRPr="007D6E44">
        <w:rPr>
          <w:rFonts w:eastAsia="Arial"/>
          <w:color w:val="000000"/>
          <w:szCs w:val="28"/>
        </w:rPr>
        <w:lastRenderedPageBreak/>
        <w:t>Документы, поступившие от субъектов малого и среднего предпринимательства, в том числе экспортеров, возврату не подлежат.</w:t>
      </w:r>
    </w:p>
    <w:p w14:paraId="6D67506A" w14:textId="77777777" w:rsidR="007D6E44" w:rsidRPr="007D6E44" w:rsidRDefault="007D6E44" w:rsidP="007D6E44">
      <w:pPr>
        <w:jc w:val="both"/>
        <w:rPr>
          <w:rFonts w:eastAsia="Arial"/>
          <w:color w:val="000000"/>
          <w:szCs w:val="28"/>
        </w:rPr>
      </w:pPr>
      <w:r w:rsidRPr="007D6E44">
        <w:rPr>
          <w:rFonts w:eastAsia="Arial"/>
          <w:color w:val="000000"/>
          <w:szCs w:val="28"/>
        </w:rPr>
        <w:t>8. Уполномоченный орган проверяет представленные субъектами малого и среднего предпринимательства, в том числе экспортерами, документы, предусмотренные настоящим Порядком, на предмет полноты и правильности их оформления и соответствия условиям, предусмотренным настоящим Порядком, а также направляет официальные запросы в органы государственной власти Российской Федерации и Приморского края.</w:t>
      </w:r>
    </w:p>
    <w:p w14:paraId="2F84DB7C" w14:textId="77777777" w:rsidR="007D6E44" w:rsidRPr="007D6E44" w:rsidRDefault="007D6E44" w:rsidP="007D6E44">
      <w:pPr>
        <w:jc w:val="both"/>
        <w:rPr>
          <w:rFonts w:eastAsia="Arial"/>
          <w:color w:val="000000"/>
          <w:szCs w:val="28"/>
        </w:rPr>
      </w:pPr>
      <w:bookmarkStart w:id="8" w:name="Par107"/>
      <w:bookmarkEnd w:id="8"/>
      <w:r w:rsidRPr="007D6E44">
        <w:rPr>
          <w:rFonts w:eastAsia="Arial"/>
          <w:color w:val="000000"/>
          <w:szCs w:val="28"/>
        </w:rPr>
        <w:t>9. Уполномоченный орган осуществляет прием и регистрацию документов, поступающих от субъектов малого и среднего предпринимательства, в том числе экспортеров, в специальном журнале, который должен быть пронумерован, прошнурован, скреплен печатью (далее - журнал).</w:t>
      </w:r>
    </w:p>
    <w:p w14:paraId="16E4F57F" w14:textId="77777777" w:rsidR="007D6E44" w:rsidRPr="007D6E44" w:rsidRDefault="007D6E44" w:rsidP="007D6E44">
      <w:pPr>
        <w:jc w:val="both"/>
        <w:rPr>
          <w:rFonts w:eastAsia="Arial"/>
          <w:color w:val="000000"/>
          <w:szCs w:val="28"/>
        </w:rPr>
      </w:pPr>
      <w:r w:rsidRPr="007D6E44">
        <w:rPr>
          <w:rFonts w:eastAsia="Arial"/>
          <w:color w:val="000000"/>
          <w:szCs w:val="28"/>
        </w:rPr>
        <w:t xml:space="preserve">10. В целях установления наличия (отсутствия) задолженности субъектов малого и среднего предпринимательства, в том числе экспортеров,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уполномоченный орган в течение пятнадцати рабочих дней со дня регистрации документов, поступивших от субъектов малого и среднего предпринимательства, в том числе экспортеров, в соответствии с </w:t>
      </w:r>
      <w:hyperlink r:id="rId58" w:anchor="Par107" w:history="1">
        <w:r w:rsidRPr="007D6E44">
          <w:rPr>
            <w:rStyle w:val="a6"/>
            <w:rFonts w:eastAsia="Arial"/>
            <w:szCs w:val="28"/>
          </w:rPr>
          <w:t xml:space="preserve">пунктом </w:t>
        </w:r>
      </w:hyperlink>
      <w:r w:rsidRPr="007D6E44">
        <w:rPr>
          <w:rFonts w:eastAsia="Arial"/>
          <w:color w:val="000000"/>
          <w:szCs w:val="28"/>
        </w:rPr>
        <w:t>9 настоящего Порядка, запрашивает соответствующую информацию в порядке межведомственного информационного взаимодействия.</w:t>
      </w:r>
    </w:p>
    <w:p w14:paraId="68AACD9E" w14:textId="77777777" w:rsidR="007D6E44" w:rsidRPr="007D6E44" w:rsidRDefault="007D6E44" w:rsidP="007D6E44">
      <w:pPr>
        <w:jc w:val="both"/>
        <w:rPr>
          <w:rFonts w:eastAsia="Arial"/>
          <w:color w:val="000000"/>
          <w:szCs w:val="28"/>
        </w:rPr>
      </w:pPr>
      <w:r w:rsidRPr="007D6E44">
        <w:rPr>
          <w:rFonts w:eastAsia="Arial"/>
          <w:color w:val="000000"/>
          <w:szCs w:val="28"/>
        </w:rPr>
        <w:t xml:space="preserve">11. Уполномоченный орган в течение 45 календарных дней со дня регистрации в журнале документов, поступивших от субъектов малого и среднего предпринимательства, в том числе экспортеров, с учетом рекомендаций  комиссии при </w:t>
      </w:r>
      <w:r w:rsidRPr="007D6E44">
        <w:rPr>
          <w:rFonts w:eastAsia="Arial"/>
          <w:bCs/>
          <w:color w:val="000000"/>
          <w:szCs w:val="28"/>
        </w:rPr>
        <w:t>администрации Черниговского района по вопросам предоставления поддержки субъектам малого и среднего  предпринимательства</w:t>
      </w:r>
      <w:r w:rsidRPr="007D6E44">
        <w:rPr>
          <w:rFonts w:eastAsia="Arial"/>
          <w:color w:val="000000"/>
          <w:szCs w:val="28"/>
        </w:rPr>
        <w:t xml:space="preserve"> принимает решение о предоставлении или об отказе в предоставлении субсидии (далее - решение), которое оформляется протоколом уполномоченного органа.</w:t>
      </w:r>
    </w:p>
    <w:p w14:paraId="7B9F2759" w14:textId="77777777" w:rsidR="007D6E44" w:rsidRPr="007D6E44" w:rsidRDefault="007D6E44" w:rsidP="007D6E44">
      <w:pPr>
        <w:jc w:val="both"/>
        <w:rPr>
          <w:rFonts w:eastAsia="Arial"/>
          <w:color w:val="000000"/>
          <w:szCs w:val="28"/>
        </w:rPr>
      </w:pPr>
      <w:r w:rsidRPr="007D6E44">
        <w:rPr>
          <w:rFonts w:eastAsia="Arial"/>
          <w:color w:val="000000"/>
          <w:szCs w:val="28"/>
        </w:rPr>
        <w:t xml:space="preserve">12. Уполномоченный орган отказывает в предоставлении субсидий по основаниям, указанным в </w:t>
      </w:r>
      <w:hyperlink r:id="rId59" w:history="1">
        <w:r w:rsidRPr="007D6E44">
          <w:rPr>
            <w:rStyle w:val="a6"/>
            <w:rFonts w:eastAsia="Arial"/>
            <w:szCs w:val="28"/>
          </w:rPr>
          <w:t>части 5 статьи 14</w:t>
        </w:r>
      </w:hyperlink>
      <w:r w:rsidRPr="007D6E44">
        <w:rPr>
          <w:rFonts w:eastAsia="Arial"/>
          <w:color w:val="000000"/>
          <w:szCs w:val="28"/>
        </w:rPr>
        <w:t xml:space="preserve"> Закона.</w:t>
      </w:r>
    </w:p>
    <w:p w14:paraId="23B57253" w14:textId="77777777" w:rsidR="007D6E44" w:rsidRPr="007D6E44" w:rsidRDefault="007D6E44" w:rsidP="007D6E44">
      <w:pPr>
        <w:jc w:val="both"/>
        <w:rPr>
          <w:rFonts w:eastAsia="Arial"/>
          <w:color w:val="000000"/>
          <w:szCs w:val="28"/>
        </w:rPr>
      </w:pPr>
      <w:r w:rsidRPr="007D6E44">
        <w:rPr>
          <w:rFonts w:eastAsia="Arial"/>
          <w:color w:val="000000"/>
          <w:szCs w:val="28"/>
        </w:rPr>
        <w:t xml:space="preserve">13. В течение пяти дней со дня принятия соответствующего решения уполномоченный орган направляет субъектам малого и среднего предпринимательства, в том числе экспортерам, письменное уведомление о предоставлении или об отказе (с указанием причины отказа) в предоставлении субсидии по </w:t>
      </w:r>
      <w:hyperlink r:id="rId60" w:history="1">
        <w:r w:rsidRPr="007D6E44">
          <w:rPr>
            <w:rStyle w:val="a6"/>
            <w:rFonts w:eastAsia="Arial"/>
            <w:szCs w:val="28"/>
          </w:rPr>
          <w:t>форме</w:t>
        </w:r>
      </w:hyperlink>
      <w:r w:rsidRPr="007D6E44">
        <w:rPr>
          <w:rFonts w:eastAsia="Arial"/>
          <w:color w:val="000000"/>
          <w:szCs w:val="28"/>
        </w:rPr>
        <w:t xml:space="preserve"> согласно приложению N 4 к настоящему Порядку.</w:t>
      </w:r>
    </w:p>
    <w:p w14:paraId="02EFB0B3" w14:textId="77777777" w:rsidR="007D6E44" w:rsidRPr="007D6E44" w:rsidRDefault="007D6E44" w:rsidP="007D6E44">
      <w:pPr>
        <w:jc w:val="both"/>
        <w:rPr>
          <w:rFonts w:eastAsia="Arial"/>
          <w:color w:val="000000"/>
          <w:szCs w:val="28"/>
        </w:rPr>
      </w:pPr>
      <w:r w:rsidRPr="007D6E44">
        <w:rPr>
          <w:rFonts w:eastAsia="Arial"/>
          <w:color w:val="000000"/>
          <w:szCs w:val="28"/>
        </w:rPr>
        <w:t xml:space="preserve">14. Соглашение о предоставлении субсидии заключается между администрацией Черниговского района и субъектом малого или среднего предпринимательства, в том числе экспортером, в отношении которого уполномоченным органом принято решение о предоставлении субсидии (далее соответственно - соглашение, получатель субсидии). </w:t>
      </w:r>
    </w:p>
    <w:p w14:paraId="405A6EA3" w14:textId="77777777" w:rsidR="007D6E44" w:rsidRPr="007D6E44" w:rsidRDefault="007D6E44" w:rsidP="007D6E44">
      <w:pPr>
        <w:jc w:val="both"/>
        <w:rPr>
          <w:rFonts w:eastAsia="Arial"/>
          <w:color w:val="000000"/>
          <w:szCs w:val="28"/>
        </w:rPr>
      </w:pPr>
      <w:r w:rsidRPr="007D6E44">
        <w:rPr>
          <w:rFonts w:eastAsia="Arial"/>
          <w:color w:val="000000"/>
          <w:szCs w:val="28"/>
        </w:rPr>
        <w:t xml:space="preserve">Соглашение заключается в соответствии с типовой формой, устанавливаемой в порядке, предусмотренном </w:t>
      </w:r>
      <w:hyperlink r:id="rId61" w:history="1">
        <w:r w:rsidRPr="007D6E44">
          <w:rPr>
            <w:rStyle w:val="a6"/>
            <w:rFonts w:eastAsia="Arial"/>
            <w:szCs w:val="28"/>
          </w:rPr>
          <w:t>подпунктом "д" пункта 4</w:t>
        </w:r>
      </w:hyperlink>
      <w:r w:rsidRPr="007D6E44">
        <w:rPr>
          <w:rFonts w:eastAsia="Arial"/>
          <w:color w:val="000000"/>
          <w:szCs w:val="28"/>
        </w:rPr>
        <w:t xml:space="preserve"> Общих требований к нормативным правовым актам, муниципальным правовым актам, </w:t>
      </w:r>
      <w:r w:rsidRPr="007D6E44">
        <w:rPr>
          <w:rFonts w:eastAsia="Arial"/>
          <w:color w:val="000000"/>
          <w:szCs w:val="28"/>
        </w:rPr>
        <w:lastRenderedPageBreak/>
        <w:t xml:space="preserve">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N 887 (далее - типовая форма). До утверждения типовой формы содержание соглашений с получателями субсидий определяется, исходя из положений </w:t>
      </w:r>
      <w:hyperlink r:id="rId62" w:anchor="Par120" w:history="1">
        <w:r w:rsidRPr="007D6E44">
          <w:rPr>
            <w:rStyle w:val="a6"/>
            <w:rFonts w:eastAsia="Arial"/>
            <w:szCs w:val="28"/>
          </w:rPr>
          <w:t>абзацев третьего</w:t>
        </w:r>
      </w:hyperlink>
      <w:r w:rsidRPr="007D6E44">
        <w:rPr>
          <w:rFonts w:eastAsia="Arial"/>
          <w:color w:val="000000"/>
          <w:szCs w:val="28"/>
        </w:rPr>
        <w:t xml:space="preserve"> - </w:t>
      </w:r>
      <w:hyperlink r:id="rId63" w:anchor="Par125" w:history="1">
        <w:r w:rsidRPr="007D6E44">
          <w:rPr>
            <w:rStyle w:val="a6"/>
            <w:rFonts w:eastAsia="Arial"/>
            <w:szCs w:val="28"/>
          </w:rPr>
          <w:t>восьмого</w:t>
        </w:r>
      </w:hyperlink>
      <w:r w:rsidRPr="007D6E44">
        <w:rPr>
          <w:rFonts w:eastAsia="Arial"/>
          <w:color w:val="000000"/>
          <w:szCs w:val="28"/>
        </w:rPr>
        <w:t xml:space="preserve"> настоящего пункта.</w:t>
      </w:r>
    </w:p>
    <w:p w14:paraId="6853321D" w14:textId="77777777"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принятия решения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14:paraId="5AB67DA4" w14:textId="77777777" w:rsidR="007D6E44" w:rsidRPr="007D6E44" w:rsidRDefault="007D6E44" w:rsidP="007D6E44">
      <w:pPr>
        <w:jc w:val="both"/>
        <w:rPr>
          <w:rFonts w:eastAsia="Arial"/>
          <w:color w:val="000000"/>
          <w:szCs w:val="28"/>
        </w:rPr>
      </w:pPr>
      <w:bookmarkStart w:id="9" w:name="Par120"/>
      <w:bookmarkEnd w:id="9"/>
      <w:r w:rsidRPr="007D6E44">
        <w:rPr>
          <w:rFonts w:eastAsia="Arial"/>
          <w:color w:val="000000"/>
          <w:szCs w:val="28"/>
        </w:rPr>
        <w:t>а) объем и целевое назначение субсидии;</w:t>
      </w:r>
    </w:p>
    <w:p w14:paraId="25FEE721" w14:textId="77777777" w:rsidR="007D6E44" w:rsidRPr="007D6E44" w:rsidRDefault="007D6E44" w:rsidP="007D6E44">
      <w:pPr>
        <w:jc w:val="both"/>
        <w:rPr>
          <w:rFonts w:eastAsia="Arial"/>
          <w:color w:val="000000"/>
          <w:szCs w:val="28"/>
        </w:rPr>
      </w:pPr>
      <w:r w:rsidRPr="007D6E44">
        <w:rPr>
          <w:rFonts w:eastAsia="Arial"/>
          <w:color w:val="000000"/>
          <w:szCs w:val="28"/>
        </w:rPr>
        <w:t>б) права и обязанности сторон;</w:t>
      </w:r>
    </w:p>
    <w:p w14:paraId="3EF59BB4" w14:textId="77777777" w:rsidR="007D6E44" w:rsidRPr="007D6E44" w:rsidRDefault="007D6E44" w:rsidP="007D6E44">
      <w:pPr>
        <w:jc w:val="both"/>
        <w:rPr>
          <w:rFonts w:eastAsia="Arial"/>
          <w:color w:val="000000"/>
          <w:szCs w:val="28"/>
        </w:rPr>
      </w:pPr>
      <w:r w:rsidRPr="007D6E44">
        <w:rPr>
          <w:rFonts w:eastAsia="Arial"/>
          <w:color w:val="000000"/>
          <w:szCs w:val="28"/>
        </w:rPr>
        <w:t>в)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предоставления субсидии;</w:t>
      </w:r>
    </w:p>
    <w:p w14:paraId="6F632380" w14:textId="77777777" w:rsidR="007D6E44" w:rsidRPr="007D6E44" w:rsidRDefault="007D6E44" w:rsidP="007D6E44">
      <w:pPr>
        <w:jc w:val="both"/>
        <w:rPr>
          <w:rFonts w:eastAsia="Arial"/>
          <w:color w:val="000000"/>
          <w:szCs w:val="28"/>
        </w:rPr>
      </w:pPr>
      <w:r w:rsidRPr="007D6E44">
        <w:rPr>
          <w:rFonts w:eastAsia="Arial"/>
          <w:color w:val="000000"/>
          <w:szCs w:val="28"/>
        </w:rPr>
        <w:t>г) ответственность сторон за нарушение условий соглашения;</w:t>
      </w:r>
    </w:p>
    <w:p w14:paraId="4955E0E8" w14:textId="77777777" w:rsidR="007D6E44" w:rsidRPr="007D6E44" w:rsidRDefault="007D6E44" w:rsidP="007D6E44">
      <w:pPr>
        <w:jc w:val="both"/>
        <w:rPr>
          <w:rFonts w:eastAsia="Arial"/>
          <w:color w:val="000000"/>
          <w:szCs w:val="28"/>
        </w:rPr>
      </w:pPr>
      <w:r w:rsidRPr="007D6E44">
        <w:rPr>
          <w:rFonts w:eastAsia="Arial"/>
          <w:color w:val="000000"/>
          <w:szCs w:val="28"/>
        </w:rPr>
        <w:t>д) случаи возврата получателем субсидии в текущем финансовом году остатков субсидий, не использованных в отчетном финансовом году;</w:t>
      </w:r>
    </w:p>
    <w:p w14:paraId="7EA20469" w14:textId="77777777" w:rsidR="007D6E44" w:rsidRPr="007D6E44" w:rsidRDefault="007D6E44" w:rsidP="007D6E44">
      <w:pPr>
        <w:jc w:val="both"/>
        <w:rPr>
          <w:rFonts w:eastAsia="Arial"/>
          <w:color w:val="000000"/>
          <w:szCs w:val="28"/>
        </w:rPr>
      </w:pPr>
      <w:bookmarkStart w:id="10" w:name="Par125"/>
      <w:bookmarkEnd w:id="10"/>
      <w:r w:rsidRPr="007D6E44">
        <w:rPr>
          <w:rFonts w:eastAsia="Arial"/>
          <w:color w:val="000000"/>
          <w:szCs w:val="28"/>
        </w:rPr>
        <w:t xml:space="preserve">е) обязательство субъекта малого и среднего предпринимательства о достижении показателя результативности использования субсидии - создания одного нового рабочего места - в текущем финансовом году и предоставлении отчета в соответствии с </w:t>
      </w:r>
      <w:hyperlink r:id="rId64" w:anchor="Par140" w:history="1">
        <w:r w:rsidRPr="007D6E44">
          <w:rPr>
            <w:rStyle w:val="a6"/>
            <w:rFonts w:eastAsia="Arial"/>
            <w:szCs w:val="28"/>
          </w:rPr>
          <w:t xml:space="preserve">пунктом </w:t>
        </w:r>
      </w:hyperlink>
      <w:r w:rsidRPr="007D6E44">
        <w:rPr>
          <w:rFonts w:eastAsia="Arial"/>
          <w:color w:val="000000"/>
          <w:szCs w:val="28"/>
        </w:rPr>
        <w:t>18 настоящего Порядка.</w:t>
      </w:r>
    </w:p>
    <w:p w14:paraId="28903212" w14:textId="77777777"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получения проекта соглашения получатель субсидии возвращает в уполномоченный орган подписанное соглашение в двух экземплярах.</w:t>
      </w:r>
    </w:p>
    <w:p w14:paraId="3EDDB52E" w14:textId="77777777" w:rsidR="007D6E44" w:rsidRPr="007D6E44" w:rsidRDefault="007D6E44" w:rsidP="007D6E44">
      <w:pPr>
        <w:jc w:val="both"/>
        <w:rPr>
          <w:rFonts w:eastAsia="Arial"/>
          <w:color w:val="000000"/>
          <w:szCs w:val="28"/>
        </w:rPr>
      </w:pPr>
      <w:r w:rsidRPr="007D6E44">
        <w:rPr>
          <w:rFonts w:eastAsia="Arial"/>
          <w:color w:val="000000"/>
          <w:szCs w:val="28"/>
        </w:rPr>
        <w:t xml:space="preserve">15. Уполномоченный орган предоставляет в отдел учета и отчетности Администрации Черниговского </w:t>
      </w:r>
      <w:proofErr w:type="gramStart"/>
      <w:r w:rsidRPr="007D6E44">
        <w:rPr>
          <w:rFonts w:eastAsia="Arial"/>
          <w:color w:val="000000"/>
          <w:szCs w:val="28"/>
        </w:rPr>
        <w:t>района  расчеты</w:t>
      </w:r>
      <w:proofErr w:type="gramEnd"/>
      <w:r w:rsidRPr="007D6E44">
        <w:rPr>
          <w:rFonts w:eastAsia="Arial"/>
          <w:color w:val="000000"/>
          <w:szCs w:val="28"/>
        </w:rPr>
        <w:t xml:space="preserve"> размера субсидий.</w:t>
      </w:r>
    </w:p>
    <w:p w14:paraId="5A7C7AFA" w14:textId="77777777" w:rsidR="007D6E44" w:rsidRPr="007D6E44" w:rsidRDefault="007D6E44" w:rsidP="007D6E44">
      <w:pPr>
        <w:jc w:val="both"/>
        <w:rPr>
          <w:rFonts w:eastAsia="Arial"/>
          <w:color w:val="000000"/>
          <w:szCs w:val="28"/>
        </w:rPr>
      </w:pPr>
      <w:r w:rsidRPr="007D6E44">
        <w:rPr>
          <w:rFonts w:eastAsia="Arial"/>
          <w:color w:val="000000"/>
          <w:szCs w:val="28"/>
        </w:rPr>
        <w:t xml:space="preserve">Уполномоченный орган вносит запись в реестр субъектов малого и среднего предпринимательства - получателей поддержки в соответствии с требованиями </w:t>
      </w:r>
      <w:hyperlink r:id="rId65" w:history="1">
        <w:r w:rsidRPr="007D6E44">
          <w:rPr>
            <w:rStyle w:val="a6"/>
            <w:rFonts w:eastAsia="Arial"/>
            <w:szCs w:val="28"/>
          </w:rPr>
          <w:t>статьи 8</w:t>
        </w:r>
      </w:hyperlink>
      <w:r w:rsidRPr="007D6E44">
        <w:rPr>
          <w:rFonts w:eastAsia="Arial"/>
          <w:color w:val="000000"/>
          <w:szCs w:val="28"/>
        </w:rPr>
        <w:t xml:space="preserve"> Закона в течение тридцати дней со дня принятия решения.</w:t>
      </w:r>
    </w:p>
    <w:p w14:paraId="7486BDC8" w14:textId="77777777" w:rsidR="007D6E44" w:rsidRPr="007D6E44" w:rsidRDefault="007D6E44" w:rsidP="007D6E44">
      <w:pPr>
        <w:jc w:val="both"/>
        <w:rPr>
          <w:rFonts w:eastAsia="Arial"/>
          <w:color w:val="000000"/>
          <w:szCs w:val="28"/>
        </w:rPr>
      </w:pPr>
      <w:r w:rsidRPr="007D6E44">
        <w:rPr>
          <w:rFonts w:eastAsia="Arial"/>
          <w:color w:val="000000"/>
          <w:szCs w:val="28"/>
        </w:rPr>
        <w:t xml:space="preserve">16. Отдел учета и отчетности администрации Черниговского района на основании распоряжения администрации Черниговского района о перечислении средств бюджета субъектам малого и среднего предпринимательства, расчета размера субсидии оформляет заявки на кассовый расход на перечисление субсидий с лицевого счета администрации Черниговского района на лицевой счет субъектов малого и среднего предпринимательства, открытые в кредитных организациях. </w:t>
      </w:r>
    </w:p>
    <w:p w14:paraId="702B903F" w14:textId="77777777" w:rsidR="007D6E44" w:rsidRPr="007D6E44" w:rsidRDefault="007D6E44" w:rsidP="007D6E44">
      <w:pPr>
        <w:jc w:val="both"/>
        <w:rPr>
          <w:rFonts w:eastAsia="Arial"/>
          <w:color w:val="000000"/>
          <w:szCs w:val="28"/>
        </w:rPr>
      </w:pPr>
      <w:r w:rsidRPr="007D6E44">
        <w:rPr>
          <w:rFonts w:eastAsia="Arial"/>
          <w:color w:val="000000"/>
          <w:szCs w:val="28"/>
        </w:rPr>
        <w:t>17.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в том числе экспортеров, а также обеспечивает соблюдение субъектами малого и среднего предпринимательства, в том числе экспортерами, условий, целей и порядка, установленных при предоставлении субсидий.</w:t>
      </w:r>
    </w:p>
    <w:p w14:paraId="5249C4FC" w14:textId="77777777" w:rsidR="007D6E44" w:rsidRPr="007D6E44" w:rsidRDefault="007D6E44" w:rsidP="007D6E44">
      <w:pPr>
        <w:jc w:val="both"/>
        <w:rPr>
          <w:rFonts w:eastAsia="Arial"/>
          <w:color w:val="000000"/>
          <w:szCs w:val="28"/>
        </w:rPr>
      </w:pPr>
      <w:r w:rsidRPr="007D6E44">
        <w:rPr>
          <w:rFonts w:eastAsia="Arial"/>
          <w:color w:val="000000"/>
          <w:szCs w:val="28"/>
        </w:rPr>
        <w:lastRenderedPageBreak/>
        <w:t>Уполномоченный орган и органы государственного финансового контроля осуществляют проверку соблюдения субъектами малого и среднего предпринимательства, в том числе экспортерами, условий, целей и порядка предоставления субсидий.</w:t>
      </w:r>
    </w:p>
    <w:p w14:paraId="7316DA60" w14:textId="77777777" w:rsidR="007D6E44" w:rsidRPr="007D6E44" w:rsidRDefault="007D6E44" w:rsidP="007D6E44">
      <w:pPr>
        <w:jc w:val="both"/>
        <w:rPr>
          <w:rFonts w:eastAsia="Arial"/>
          <w:color w:val="000000"/>
          <w:szCs w:val="28"/>
        </w:rPr>
      </w:pPr>
      <w:bookmarkStart w:id="11" w:name="Par140"/>
      <w:bookmarkEnd w:id="11"/>
      <w:r w:rsidRPr="007D6E44">
        <w:rPr>
          <w:rFonts w:eastAsia="Arial"/>
          <w:color w:val="000000"/>
          <w:szCs w:val="28"/>
        </w:rPr>
        <w:t xml:space="preserve">18. Субъект малого и среднего предпринимательства, получивший субсидию на возмещение затрат, предусмотренных </w:t>
      </w:r>
      <w:hyperlink r:id="rId66" w:history="1">
        <w:r w:rsidRPr="007D6E44">
          <w:rPr>
            <w:rStyle w:val="a6"/>
            <w:rFonts w:eastAsia="Arial"/>
            <w:szCs w:val="28"/>
          </w:rPr>
          <w:t>пунктом 2</w:t>
        </w:r>
      </w:hyperlink>
      <w:r w:rsidRPr="007D6E44">
        <w:rPr>
          <w:rFonts w:eastAsia="Arial"/>
          <w:color w:val="000000"/>
          <w:szCs w:val="28"/>
        </w:rPr>
        <w:t xml:space="preserve"> настоящего Порядка, предоставляет в уполномоченный орган в срок до 1 марта года, следующего за годом получения субсидии, отчет о достижении показателя результативности использования субсидии по </w:t>
      </w:r>
      <w:hyperlink r:id="rId67" w:history="1">
        <w:r w:rsidRPr="007D6E44">
          <w:rPr>
            <w:rStyle w:val="a6"/>
            <w:rFonts w:eastAsia="Arial"/>
            <w:szCs w:val="28"/>
          </w:rPr>
          <w:t>форме</w:t>
        </w:r>
      </w:hyperlink>
      <w:r w:rsidRPr="007D6E44">
        <w:rPr>
          <w:rFonts w:eastAsia="Arial"/>
          <w:color w:val="000000"/>
          <w:szCs w:val="28"/>
        </w:rPr>
        <w:t xml:space="preserve"> согласно приложению N 5 к настоящему Порядку с приложением подтверждающих документов.</w:t>
      </w:r>
    </w:p>
    <w:p w14:paraId="4EC4851E" w14:textId="77777777" w:rsidR="007D6E44" w:rsidRPr="007D6E44" w:rsidRDefault="007D6E44" w:rsidP="007D6E44">
      <w:pPr>
        <w:jc w:val="both"/>
        <w:rPr>
          <w:rFonts w:eastAsia="Arial"/>
          <w:color w:val="000000"/>
          <w:szCs w:val="28"/>
        </w:rPr>
      </w:pPr>
      <w:r w:rsidRPr="007D6E44">
        <w:rPr>
          <w:rFonts w:eastAsia="Arial"/>
          <w:color w:val="000000"/>
          <w:szCs w:val="28"/>
        </w:rPr>
        <w:t>19. Ответственность за полноту и достоверность документов, предоставленных для получения субсидии, несут субъекты малого и среднего предпринимательства, в том числе экспортеры.</w:t>
      </w:r>
    </w:p>
    <w:p w14:paraId="6433ADA2" w14:textId="77777777" w:rsidR="007D6E44" w:rsidRPr="007D6E44" w:rsidRDefault="007D6E44" w:rsidP="007D6E44">
      <w:pPr>
        <w:jc w:val="both"/>
        <w:rPr>
          <w:rFonts w:eastAsia="Arial"/>
          <w:color w:val="000000"/>
          <w:szCs w:val="28"/>
        </w:rPr>
      </w:pPr>
      <w:r w:rsidRPr="007D6E44">
        <w:rPr>
          <w:rFonts w:eastAsia="Arial"/>
          <w:color w:val="000000"/>
          <w:szCs w:val="28"/>
        </w:rPr>
        <w:t>В случаях, предусмотренных соглашением, остатки субсидий, не использованные в отчетном финансовом году, подлежат возврату в краевой бюджет в срок до 1 апреля текущего финансового года по реквизитам и коду бюджетной классификации Российской Федерации, указанным в соглашении.</w:t>
      </w:r>
    </w:p>
    <w:p w14:paraId="2D99029C" w14:textId="77777777" w:rsidR="007D6E44" w:rsidRPr="007D6E44" w:rsidRDefault="007D6E44" w:rsidP="007D6E44">
      <w:pPr>
        <w:jc w:val="both"/>
        <w:rPr>
          <w:rFonts w:eastAsia="Arial"/>
          <w:color w:val="000000"/>
          <w:szCs w:val="28"/>
        </w:rPr>
      </w:pPr>
      <w:r w:rsidRPr="007D6E44">
        <w:rPr>
          <w:rFonts w:eastAsia="Arial"/>
          <w:color w:val="000000"/>
          <w:szCs w:val="28"/>
        </w:rPr>
        <w:t>20.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в том числе экспортеры, обязаны осуществить возврат субсидии в краевой бюджет в полном объеме.</w:t>
      </w:r>
    </w:p>
    <w:p w14:paraId="6205DD95" w14:textId="77777777" w:rsidR="007D6E44" w:rsidRPr="007D6E44" w:rsidRDefault="007D6E44" w:rsidP="007D6E44">
      <w:pPr>
        <w:jc w:val="both"/>
        <w:rPr>
          <w:rFonts w:eastAsia="Arial"/>
          <w:color w:val="000000"/>
          <w:szCs w:val="28"/>
        </w:rPr>
      </w:pPr>
      <w:r w:rsidRPr="007D6E44">
        <w:rPr>
          <w:rFonts w:eastAsia="Arial"/>
          <w:color w:val="000000"/>
          <w:szCs w:val="28"/>
        </w:rPr>
        <w:t xml:space="preserve">В случае нарушения условия, предусмотренного </w:t>
      </w:r>
      <w:hyperlink r:id="rId68" w:anchor="Par140" w:history="1">
        <w:r w:rsidRPr="007D6E44">
          <w:rPr>
            <w:rStyle w:val="a6"/>
            <w:rFonts w:eastAsia="Arial"/>
            <w:szCs w:val="28"/>
          </w:rPr>
          <w:t xml:space="preserve">пунктом </w:t>
        </w:r>
      </w:hyperlink>
      <w:r w:rsidRPr="007D6E44">
        <w:rPr>
          <w:rFonts w:eastAsia="Arial"/>
          <w:color w:val="000000"/>
          <w:szCs w:val="28"/>
        </w:rPr>
        <w:t>18 настоящего Порядка, субъект малого или среднего предпринимательства, в том числе экспортер, обязан осуществить возврат субсидии в краевой бюджет в полном объеме.</w:t>
      </w:r>
    </w:p>
    <w:p w14:paraId="16127ED7" w14:textId="77777777" w:rsidR="007D6E44" w:rsidRPr="007D6E44" w:rsidRDefault="007D6E44" w:rsidP="007D6E44">
      <w:pPr>
        <w:jc w:val="both"/>
        <w:rPr>
          <w:rFonts w:eastAsia="Arial"/>
          <w:color w:val="000000"/>
          <w:szCs w:val="28"/>
        </w:rPr>
      </w:pPr>
      <w:r w:rsidRPr="007D6E44">
        <w:rPr>
          <w:rFonts w:eastAsia="Arial"/>
          <w:color w:val="000000"/>
          <w:szCs w:val="28"/>
        </w:rPr>
        <w:t>Требование о возврате субсидии в краевой бюджет (далее - требование) направляется субъектам малого и среднего предпринимательства, в том числе экспортерам, уполномоченным органом.</w:t>
      </w:r>
    </w:p>
    <w:p w14:paraId="5E98AC2F" w14:textId="77777777" w:rsidR="007D6E44" w:rsidRPr="007D6E44" w:rsidRDefault="007D6E44" w:rsidP="007D6E44">
      <w:pPr>
        <w:jc w:val="both"/>
        <w:rPr>
          <w:rFonts w:eastAsia="Arial"/>
          <w:color w:val="000000"/>
          <w:szCs w:val="28"/>
        </w:rPr>
      </w:pPr>
      <w:r w:rsidRPr="007D6E44">
        <w:rPr>
          <w:rFonts w:eastAsia="Arial"/>
          <w:color w:val="000000"/>
          <w:szCs w:val="28"/>
        </w:rPr>
        <w:t>Возврат субсидии производится субъектами малого и среднего предпринимательства, в том числе экспортерами,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14:paraId="22127C1D" w14:textId="77777777" w:rsidR="007D6E44" w:rsidRPr="007D6E44" w:rsidRDefault="007D6E44" w:rsidP="007D6E44">
      <w:pPr>
        <w:rPr>
          <w:rFonts w:eastAsia="Arial"/>
          <w:color w:val="000000"/>
          <w:szCs w:val="28"/>
        </w:rPr>
      </w:pPr>
    </w:p>
    <w:p w14:paraId="3A3033BC" w14:textId="77777777" w:rsidR="007D6E44" w:rsidRPr="007D6E44" w:rsidRDefault="007D6E44" w:rsidP="007D6E44">
      <w:pPr>
        <w:rPr>
          <w:rFonts w:eastAsia="Arial"/>
          <w:color w:val="000000"/>
          <w:szCs w:val="28"/>
        </w:rPr>
      </w:pPr>
    </w:p>
    <w:p w14:paraId="663D8CE9" w14:textId="77777777" w:rsidR="007D6E44" w:rsidRPr="007D6E44" w:rsidRDefault="007D6E44" w:rsidP="007D6E44">
      <w:pPr>
        <w:rPr>
          <w:rFonts w:eastAsia="Arial"/>
          <w:color w:val="000000"/>
          <w:szCs w:val="28"/>
        </w:rPr>
      </w:pPr>
    </w:p>
    <w:p w14:paraId="6253A9C6" w14:textId="77777777" w:rsidR="007D6E44" w:rsidRPr="007D6E44" w:rsidRDefault="007D6E44" w:rsidP="007D6E44">
      <w:pPr>
        <w:rPr>
          <w:rFonts w:eastAsia="Arial"/>
          <w:color w:val="000000"/>
          <w:szCs w:val="28"/>
        </w:rPr>
      </w:pPr>
    </w:p>
    <w:p w14:paraId="3EA4F6AF" w14:textId="77777777" w:rsidR="007D6E44" w:rsidRPr="007D6E44" w:rsidRDefault="007D6E44" w:rsidP="007D6E44">
      <w:pPr>
        <w:rPr>
          <w:rFonts w:eastAsia="Arial"/>
          <w:color w:val="000000"/>
          <w:szCs w:val="28"/>
        </w:rPr>
      </w:pPr>
    </w:p>
    <w:p w14:paraId="599864AD" w14:textId="77777777" w:rsidR="007D6E44" w:rsidRPr="007D6E44" w:rsidRDefault="007D6E44" w:rsidP="007D6E44">
      <w:pPr>
        <w:rPr>
          <w:rFonts w:eastAsia="Arial"/>
          <w:color w:val="000000"/>
          <w:szCs w:val="28"/>
        </w:rPr>
      </w:pPr>
    </w:p>
    <w:p w14:paraId="465B172A" w14:textId="77777777" w:rsidR="007D6E44" w:rsidRPr="007D6E44" w:rsidRDefault="007D6E44" w:rsidP="007D6E44">
      <w:pPr>
        <w:rPr>
          <w:rFonts w:eastAsia="Arial"/>
          <w:color w:val="000000"/>
          <w:szCs w:val="28"/>
        </w:rPr>
      </w:pPr>
    </w:p>
    <w:p w14:paraId="2F9489B0" w14:textId="77777777" w:rsidR="007D6E44" w:rsidRPr="007D6E44" w:rsidRDefault="007D6E44" w:rsidP="007D6E44">
      <w:pPr>
        <w:rPr>
          <w:rFonts w:eastAsia="Arial"/>
          <w:color w:val="000000"/>
          <w:szCs w:val="28"/>
        </w:rPr>
      </w:pPr>
    </w:p>
    <w:p w14:paraId="70730033" w14:textId="77777777" w:rsidR="007D6E44" w:rsidRPr="007D6E44" w:rsidRDefault="007D6E44" w:rsidP="007D6E44">
      <w:pPr>
        <w:rPr>
          <w:rFonts w:eastAsia="Arial"/>
          <w:color w:val="000000"/>
          <w:szCs w:val="28"/>
        </w:rPr>
      </w:pPr>
    </w:p>
    <w:p w14:paraId="06DB8783" w14:textId="77777777" w:rsidR="007D6E44" w:rsidRPr="007D6E44" w:rsidRDefault="007D6E44" w:rsidP="007D6E44">
      <w:pPr>
        <w:rPr>
          <w:rFonts w:eastAsia="Arial"/>
          <w:color w:val="000000"/>
          <w:szCs w:val="28"/>
        </w:rPr>
      </w:pPr>
    </w:p>
    <w:p w14:paraId="2EEA5E1E" w14:textId="77777777" w:rsidR="007D6E44" w:rsidRPr="007D6E44" w:rsidRDefault="007D6E44" w:rsidP="007D6E44">
      <w:pPr>
        <w:jc w:val="right"/>
        <w:rPr>
          <w:rFonts w:eastAsia="Arial"/>
          <w:color w:val="000000"/>
          <w:szCs w:val="28"/>
        </w:rPr>
      </w:pPr>
      <w:bookmarkStart w:id="12" w:name="Par9009"/>
      <w:bookmarkStart w:id="13" w:name="Par9013"/>
      <w:bookmarkStart w:id="14" w:name="Par9021"/>
      <w:bookmarkStart w:id="15" w:name="Par9262"/>
      <w:bookmarkEnd w:id="12"/>
      <w:bookmarkEnd w:id="13"/>
      <w:bookmarkEnd w:id="14"/>
      <w:bookmarkEnd w:id="15"/>
      <w:r w:rsidRPr="007D6E44">
        <w:rPr>
          <w:rFonts w:eastAsia="Arial"/>
          <w:color w:val="000000"/>
          <w:szCs w:val="28"/>
        </w:rPr>
        <w:lastRenderedPageBreak/>
        <w:t>Приложение N 1</w:t>
      </w:r>
    </w:p>
    <w:p w14:paraId="70298135" w14:textId="77777777" w:rsidR="007D6E44" w:rsidRPr="007D6E44" w:rsidRDefault="007D6E44" w:rsidP="007D6E44">
      <w:pPr>
        <w:jc w:val="right"/>
        <w:rPr>
          <w:rFonts w:eastAsia="Arial"/>
          <w:color w:val="000000"/>
          <w:szCs w:val="28"/>
        </w:rPr>
      </w:pPr>
      <w:r w:rsidRPr="007D6E44">
        <w:rPr>
          <w:rFonts w:eastAsia="Arial"/>
          <w:color w:val="000000"/>
          <w:szCs w:val="28"/>
        </w:rPr>
        <w:t>к порядку предоставления субсидий субъектам</w:t>
      </w:r>
    </w:p>
    <w:p w14:paraId="034EC611" w14:textId="77777777" w:rsidR="007D6E44" w:rsidRPr="007D6E44" w:rsidRDefault="007D6E44" w:rsidP="007D6E44">
      <w:pPr>
        <w:jc w:val="right"/>
        <w:rPr>
          <w:rFonts w:eastAsia="Arial"/>
          <w:color w:val="000000"/>
          <w:szCs w:val="28"/>
        </w:rPr>
      </w:pPr>
      <w:r w:rsidRPr="007D6E44">
        <w:rPr>
          <w:rFonts w:eastAsia="Arial"/>
          <w:color w:val="000000"/>
          <w:szCs w:val="28"/>
        </w:rPr>
        <w:t>малого среднего предпринимательства Черниговского</w:t>
      </w:r>
    </w:p>
    <w:p w14:paraId="00113EBD" w14:textId="77777777" w:rsidR="007D6E44" w:rsidRPr="007D6E44" w:rsidRDefault="007D6E44" w:rsidP="007D6E44">
      <w:pPr>
        <w:jc w:val="right"/>
        <w:rPr>
          <w:rFonts w:eastAsia="Arial"/>
          <w:color w:val="000000"/>
          <w:szCs w:val="28"/>
        </w:rPr>
      </w:pPr>
      <w:r w:rsidRPr="007D6E44">
        <w:rPr>
          <w:rFonts w:eastAsia="Arial"/>
          <w:color w:val="000000"/>
          <w:szCs w:val="28"/>
        </w:rPr>
        <w:t>района производящим и реализующим товары (работы, услуги),</w:t>
      </w:r>
    </w:p>
    <w:p w14:paraId="30A093DB" w14:textId="77777777" w:rsidR="007D6E44" w:rsidRPr="007D6E44" w:rsidRDefault="007D6E44" w:rsidP="007D6E44">
      <w:pPr>
        <w:jc w:val="right"/>
        <w:rPr>
          <w:rFonts w:eastAsia="Arial"/>
          <w:color w:val="000000"/>
          <w:szCs w:val="28"/>
        </w:rPr>
      </w:pPr>
      <w:r w:rsidRPr="007D6E44">
        <w:rPr>
          <w:rFonts w:eastAsia="Arial"/>
          <w:color w:val="000000"/>
          <w:szCs w:val="28"/>
        </w:rPr>
        <w:t>предназначенные для внутреннего рынка Российской Федерации и (или) экспорта</w:t>
      </w:r>
    </w:p>
    <w:p w14:paraId="1B551611" w14:textId="77777777" w:rsidR="007D6E44" w:rsidRPr="007D6E44" w:rsidRDefault="007D6E44" w:rsidP="007D6E44">
      <w:pPr>
        <w:jc w:val="right"/>
        <w:rPr>
          <w:rFonts w:eastAsia="Arial"/>
          <w:color w:val="000000"/>
          <w:szCs w:val="28"/>
        </w:rPr>
      </w:pPr>
    </w:p>
    <w:p w14:paraId="2A3C470F" w14:textId="77777777" w:rsidR="007D6E44" w:rsidRPr="007D6E44" w:rsidRDefault="007D6E44" w:rsidP="007D6E44">
      <w:pPr>
        <w:rPr>
          <w:rFonts w:eastAsia="Arial"/>
          <w:color w:val="000000"/>
          <w:szCs w:val="28"/>
        </w:rPr>
      </w:pPr>
    </w:p>
    <w:p w14:paraId="657EC11C" w14:textId="77777777" w:rsidR="007D6E44" w:rsidRPr="007D6E44" w:rsidRDefault="007D6E44" w:rsidP="007D6E44">
      <w:pPr>
        <w:rPr>
          <w:rFonts w:eastAsia="Arial"/>
          <w:color w:val="000000"/>
          <w:szCs w:val="28"/>
        </w:rPr>
      </w:pPr>
    </w:p>
    <w:p w14:paraId="4AC32946" w14:textId="77777777" w:rsidR="007D6E44" w:rsidRPr="007D6E44" w:rsidRDefault="007D6E44" w:rsidP="007D6E44">
      <w:pPr>
        <w:jc w:val="right"/>
        <w:rPr>
          <w:rFonts w:eastAsia="Arial"/>
          <w:color w:val="000000"/>
          <w:szCs w:val="28"/>
        </w:rPr>
      </w:pPr>
      <w:bookmarkStart w:id="16" w:name="Par9281"/>
      <w:bookmarkEnd w:id="16"/>
      <w:r w:rsidRPr="007D6E44">
        <w:rPr>
          <w:rFonts w:eastAsia="Arial"/>
          <w:color w:val="000000"/>
          <w:szCs w:val="28"/>
        </w:rPr>
        <w:t>Форма</w:t>
      </w:r>
    </w:p>
    <w:p w14:paraId="3C133959" w14:textId="77777777" w:rsidR="007D6E44" w:rsidRPr="007D6E44" w:rsidRDefault="007D6E44" w:rsidP="007D6E44">
      <w:pPr>
        <w:rPr>
          <w:rFonts w:eastAsia="Arial"/>
          <w:color w:val="000000"/>
          <w:szCs w:val="28"/>
        </w:rPr>
      </w:pPr>
    </w:p>
    <w:p w14:paraId="488BD9C8" w14:textId="77777777" w:rsidR="007D6E44" w:rsidRPr="007D6E44" w:rsidRDefault="007D6E44" w:rsidP="007D6E44">
      <w:pPr>
        <w:jc w:val="right"/>
        <w:rPr>
          <w:rFonts w:eastAsia="Arial"/>
          <w:color w:val="000000"/>
          <w:szCs w:val="28"/>
        </w:rPr>
      </w:pPr>
      <w:r w:rsidRPr="007D6E44">
        <w:rPr>
          <w:rFonts w:eastAsia="Arial"/>
          <w:color w:val="000000"/>
          <w:szCs w:val="28"/>
        </w:rPr>
        <w:t>В управление экономики и</w:t>
      </w:r>
    </w:p>
    <w:p w14:paraId="382EAE51" w14:textId="77777777" w:rsidR="007D6E44" w:rsidRPr="007D6E44" w:rsidRDefault="007D6E44" w:rsidP="007D6E44">
      <w:pPr>
        <w:jc w:val="right"/>
        <w:rPr>
          <w:rFonts w:eastAsia="Arial"/>
          <w:color w:val="000000"/>
          <w:szCs w:val="28"/>
        </w:rPr>
      </w:pPr>
      <w:r w:rsidRPr="007D6E44">
        <w:rPr>
          <w:rFonts w:eastAsia="Arial"/>
          <w:color w:val="000000"/>
          <w:szCs w:val="28"/>
        </w:rPr>
        <w:t>территориального развития</w:t>
      </w:r>
    </w:p>
    <w:p w14:paraId="71E2190A" w14:textId="77777777" w:rsidR="007D6E44" w:rsidRPr="007D6E44" w:rsidRDefault="007D6E44" w:rsidP="007D6E44">
      <w:pPr>
        <w:jc w:val="right"/>
        <w:rPr>
          <w:rFonts w:eastAsia="Arial"/>
          <w:color w:val="000000"/>
          <w:szCs w:val="28"/>
        </w:rPr>
      </w:pPr>
      <w:r w:rsidRPr="007D6E44">
        <w:rPr>
          <w:rFonts w:eastAsia="Arial"/>
          <w:color w:val="000000"/>
          <w:szCs w:val="28"/>
        </w:rPr>
        <w:t>администрации Черниговского района</w:t>
      </w:r>
    </w:p>
    <w:p w14:paraId="09E776A5" w14:textId="77777777" w:rsidR="007D6E44" w:rsidRPr="007D6E44" w:rsidRDefault="007D6E44" w:rsidP="007D6E44">
      <w:pPr>
        <w:jc w:val="right"/>
        <w:rPr>
          <w:rFonts w:eastAsia="Arial"/>
          <w:color w:val="000000"/>
          <w:szCs w:val="28"/>
        </w:rPr>
      </w:pPr>
      <w:r w:rsidRPr="007D6E44">
        <w:rPr>
          <w:rFonts w:eastAsia="Arial"/>
          <w:color w:val="000000"/>
          <w:szCs w:val="28"/>
        </w:rPr>
        <w:t xml:space="preserve">                                               (уполномоченный орган)</w:t>
      </w:r>
    </w:p>
    <w:p w14:paraId="0FBF3B89" w14:textId="77777777" w:rsidR="007D6E44" w:rsidRPr="007D6E44" w:rsidRDefault="007D6E44" w:rsidP="007D6E44">
      <w:pPr>
        <w:jc w:val="right"/>
        <w:rPr>
          <w:rFonts w:eastAsia="Arial"/>
          <w:color w:val="000000"/>
          <w:szCs w:val="28"/>
        </w:rPr>
      </w:pPr>
      <w:r w:rsidRPr="007D6E44">
        <w:rPr>
          <w:rFonts w:eastAsia="Arial"/>
          <w:color w:val="000000"/>
          <w:szCs w:val="28"/>
        </w:rPr>
        <w:t xml:space="preserve">                                               ____________________________</w:t>
      </w:r>
    </w:p>
    <w:p w14:paraId="365BB4F6" w14:textId="77777777" w:rsidR="007D6E44" w:rsidRPr="007D6E44" w:rsidRDefault="007D6E44" w:rsidP="007D6E44">
      <w:pPr>
        <w:jc w:val="right"/>
        <w:rPr>
          <w:rFonts w:eastAsia="Arial"/>
          <w:color w:val="000000"/>
          <w:szCs w:val="28"/>
        </w:rPr>
      </w:pPr>
      <w:r w:rsidRPr="007D6E44">
        <w:rPr>
          <w:rFonts w:eastAsia="Arial"/>
          <w:color w:val="000000"/>
          <w:szCs w:val="28"/>
        </w:rPr>
        <w:t xml:space="preserve">                                                        (от кого)</w:t>
      </w:r>
    </w:p>
    <w:p w14:paraId="773A1210" w14:textId="77777777" w:rsidR="007D6E44" w:rsidRPr="007D6E44" w:rsidRDefault="007D6E44" w:rsidP="007D6E44">
      <w:pPr>
        <w:rPr>
          <w:rFonts w:eastAsia="Arial"/>
          <w:color w:val="000000"/>
          <w:szCs w:val="28"/>
        </w:rPr>
      </w:pPr>
    </w:p>
    <w:p w14:paraId="09D3E1B5" w14:textId="77777777" w:rsidR="007D6E44" w:rsidRPr="007D6E44" w:rsidRDefault="007D6E44" w:rsidP="007D6E44">
      <w:pPr>
        <w:rPr>
          <w:rFonts w:eastAsia="Arial"/>
          <w:color w:val="000000"/>
          <w:szCs w:val="28"/>
        </w:rPr>
      </w:pPr>
      <w:bookmarkStart w:id="17" w:name="P255"/>
      <w:bookmarkEnd w:id="17"/>
      <w:r w:rsidRPr="007D6E44">
        <w:rPr>
          <w:rFonts w:eastAsia="Arial"/>
          <w:color w:val="000000"/>
          <w:szCs w:val="28"/>
        </w:rPr>
        <w:t xml:space="preserve">                                 ЗАЯВЛЕНИЕ</w:t>
      </w:r>
    </w:p>
    <w:p w14:paraId="208693D4" w14:textId="77777777" w:rsidR="007D6E44" w:rsidRPr="007D6E44" w:rsidRDefault="007D6E44" w:rsidP="007D6E44">
      <w:pPr>
        <w:rPr>
          <w:rFonts w:eastAsia="Arial"/>
          <w:color w:val="000000"/>
          <w:szCs w:val="28"/>
        </w:rPr>
      </w:pPr>
    </w:p>
    <w:p w14:paraId="65E1F2E5" w14:textId="77777777" w:rsidR="007D6E44" w:rsidRPr="007D6E44" w:rsidRDefault="007D6E44" w:rsidP="007D6E44">
      <w:pPr>
        <w:rPr>
          <w:rFonts w:eastAsia="Arial"/>
          <w:color w:val="000000"/>
          <w:szCs w:val="28"/>
        </w:rPr>
      </w:pPr>
      <w:r w:rsidRPr="007D6E44">
        <w:rPr>
          <w:rFonts w:eastAsia="Arial"/>
          <w:color w:val="000000"/>
          <w:szCs w:val="28"/>
        </w:rPr>
        <w:t xml:space="preserve">    Прошу предоставить субсидию:</w:t>
      </w:r>
    </w:p>
    <w:p w14:paraId="283034F4" w14:textId="77777777" w:rsidR="007D6E44" w:rsidRPr="007D6E44" w:rsidRDefault="007D6E44" w:rsidP="007D6E44">
      <w:pPr>
        <w:rPr>
          <w:rFonts w:eastAsia="Arial"/>
          <w:color w:val="000000"/>
          <w:szCs w:val="28"/>
        </w:rPr>
      </w:pPr>
      <w:proofErr w:type="gramStart"/>
      <w:r w:rsidRPr="007D6E44">
        <w:rPr>
          <w:rFonts w:eastAsia="Arial"/>
          <w:color w:val="000000"/>
          <w:szCs w:val="28"/>
        </w:rPr>
        <w:t>субъекту  малого</w:t>
      </w:r>
      <w:proofErr w:type="gramEnd"/>
      <w:r w:rsidRPr="007D6E44">
        <w:rPr>
          <w:rFonts w:eastAsia="Arial"/>
          <w:color w:val="000000"/>
          <w:szCs w:val="28"/>
        </w:rPr>
        <w:t xml:space="preserve">  или  среднего  предпринимательства,  производящему  и реализующему товары (работы, услуги), предназначенные для внутреннего рынка Российской Федерации, на возмещение затрат, связанных с   уплатой   лизинговых  платежей  по  договорам  финансовой  аренды (лизинга);</w:t>
      </w:r>
    </w:p>
    <w:p w14:paraId="5C6C2E7C" w14:textId="77777777" w:rsidR="007D6E44" w:rsidRPr="007D6E44" w:rsidRDefault="007D6E44" w:rsidP="007D6E44">
      <w:pPr>
        <w:rPr>
          <w:rFonts w:eastAsia="Arial"/>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D6E44" w:rsidRPr="007D6E44" w14:paraId="62215B22"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D402D94" w14:textId="77777777" w:rsidR="007D6E44" w:rsidRPr="007D6E44" w:rsidRDefault="007D6E44" w:rsidP="007D6E44">
            <w:pPr>
              <w:rPr>
                <w:rFonts w:eastAsia="Arial"/>
                <w:color w:val="000000"/>
                <w:szCs w:val="28"/>
              </w:rPr>
            </w:pPr>
            <w:r w:rsidRPr="007D6E44">
              <w:rPr>
                <w:rFonts w:eastAsia="Arial"/>
                <w:color w:val="000000"/>
                <w:szCs w:val="28"/>
              </w:rPr>
              <w:t>1. Сведения о субъекте малого или среднего предпринимательства:</w:t>
            </w:r>
          </w:p>
        </w:tc>
      </w:tr>
      <w:tr w:rsidR="007D6E44" w:rsidRPr="007D6E44" w14:paraId="2EECA38E"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4B2156C" w14:textId="77777777" w:rsidR="007D6E44" w:rsidRPr="007D6E44" w:rsidRDefault="007D6E44" w:rsidP="007D6E44">
            <w:pPr>
              <w:rPr>
                <w:rFonts w:eastAsia="Arial"/>
                <w:color w:val="000000"/>
                <w:szCs w:val="28"/>
              </w:rPr>
            </w:pPr>
            <w:r w:rsidRPr="007D6E44">
              <w:rPr>
                <w:rFonts w:eastAsia="Arial"/>
                <w:color w:val="000000"/>
                <w:szCs w:val="28"/>
              </w:rPr>
              <w:t>Полное наименование организации в соответствии с учредительными документами/Ф.И.О. индивидуального предпринимателя</w:t>
            </w:r>
          </w:p>
        </w:tc>
      </w:tr>
      <w:tr w:rsidR="007D6E44" w:rsidRPr="007D6E44" w14:paraId="3075204E" w14:textId="77777777" w:rsidTr="007D6E44">
        <w:tc>
          <w:tcPr>
            <w:tcW w:w="9014" w:type="dxa"/>
            <w:gridSpan w:val="2"/>
            <w:tcBorders>
              <w:top w:val="single" w:sz="4" w:space="0" w:color="auto"/>
              <w:left w:val="single" w:sz="4" w:space="0" w:color="auto"/>
              <w:bottom w:val="single" w:sz="4" w:space="0" w:color="auto"/>
              <w:right w:val="single" w:sz="4" w:space="0" w:color="auto"/>
            </w:tcBorders>
          </w:tcPr>
          <w:p w14:paraId="474B57D3" w14:textId="77777777" w:rsidR="007D6E44" w:rsidRPr="007D6E44" w:rsidRDefault="007D6E44" w:rsidP="007D6E44">
            <w:pPr>
              <w:rPr>
                <w:rFonts w:eastAsia="Arial"/>
                <w:color w:val="000000"/>
                <w:szCs w:val="28"/>
              </w:rPr>
            </w:pPr>
          </w:p>
        </w:tc>
      </w:tr>
      <w:tr w:rsidR="007D6E44" w:rsidRPr="007D6E44" w14:paraId="6C849FBB"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18652455" w14:textId="77777777" w:rsidR="007D6E44" w:rsidRPr="007D6E44" w:rsidRDefault="007D6E44" w:rsidP="007D6E44">
            <w:pPr>
              <w:rPr>
                <w:rFonts w:eastAsia="Arial"/>
                <w:color w:val="000000"/>
                <w:szCs w:val="28"/>
              </w:rPr>
            </w:pPr>
            <w:r w:rsidRPr="007D6E44">
              <w:rPr>
                <w:rFonts w:eastAsia="Arial"/>
                <w:color w:val="000000"/>
                <w:szCs w:val="28"/>
              </w:rPr>
              <w:t>Идентификационный номер налогоплательщика (ИНН) ___________________</w:t>
            </w:r>
          </w:p>
          <w:p w14:paraId="7B2F9C1B" w14:textId="77777777" w:rsidR="007D6E44" w:rsidRPr="007D6E44" w:rsidRDefault="007D6E44" w:rsidP="007D6E44">
            <w:pPr>
              <w:rPr>
                <w:rFonts w:eastAsia="Arial"/>
                <w:color w:val="000000"/>
                <w:szCs w:val="28"/>
              </w:rPr>
            </w:pPr>
            <w:r w:rsidRPr="007D6E44">
              <w:rPr>
                <w:rFonts w:eastAsia="Arial"/>
                <w:color w:val="000000"/>
                <w:szCs w:val="28"/>
              </w:rPr>
              <w:t>Код причины постановки на учет (КПП) _______________________________</w:t>
            </w:r>
          </w:p>
        </w:tc>
      </w:tr>
      <w:tr w:rsidR="007D6E44" w:rsidRPr="007D6E44" w14:paraId="4E051999"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6F0C6BD" w14:textId="77777777" w:rsidR="007D6E44" w:rsidRPr="007D6E44" w:rsidRDefault="007D6E44" w:rsidP="007D6E44">
            <w:pPr>
              <w:rPr>
                <w:rFonts w:eastAsia="Arial"/>
                <w:color w:val="000000"/>
                <w:szCs w:val="28"/>
              </w:rPr>
            </w:pPr>
            <w:r w:rsidRPr="007D6E44">
              <w:rPr>
                <w:rFonts w:eastAsia="Arial"/>
                <w:color w:val="000000"/>
                <w:szCs w:val="28"/>
              </w:rPr>
              <w:t>Дата государственной регистрации: "__" ______________ года</w:t>
            </w:r>
          </w:p>
        </w:tc>
      </w:tr>
      <w:tr w:rsidR="007D6E44" w:rsidRPr="007D6E44" w14:paraId="7699E4AF"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4B3F3BA" w14:textId="77777777" w:rsidR="007D6E44" w:rsidRPr="007D6E44" w:rsidRDefault="007D6E44" w:rsidP="007D6E44">
            <w:pPr>
              <w:rPr>
                <w:rFonts w:eastAsia="Arial"/>
                <w:color w:val="000000"/>
                <w:szCs w:val="28"/>
              </w:rPr>
            </w:pPr>
            <w:r w:rsidRPr="007D6E44">
              <w:rPr>
                <w:rFonts w:eastAsia="Arial"/>
                <w:color w:val="000000"/>
                <w:szCs w:val="28"/>
              </w:rPr>
              <w:t>2. Адрес субъекта малого или среднего предпринимательства</w:t>
            </w:r>
          </w:p>
        </w:tc>
      </w:tr>
      <w:tr w:rsidR="007D6E44" w:rsidRPr="007D6E44" w14:paraId="75C05AA0" w14:textId="77777777" w:rsidTr="007D6E44">
        <w:tc>
          <w:tcPr>
            <w:tcW w:w="4252" w:type="dxa"/>
            <w:tcBorders>
              <w:top w:val="single" w:sz="4" w:space="0" w:color="auto"/>
              <w:left w:val="single" w:sz="4" w:space="0" w:color="auto"/>
              <w:bottom w:val="single" w:sz="4" w:space="0" w:color="auto"/>
              <w:right w:val="single" w:sz="4" w:space="0" w:color="auto"/>
            </w:tcBorders>
            <w:hideMark/>
          </w:tcPr>
          <w:p w14:paraId="08E6FDAC" w14:textId="77777777" w:rsidR="007D6E44" w:rsidRPr="007D6E44" w:rsidRDefault="007D6E44" w:rsidP="007D6E44">
            <w:pPr>
              <w:rPr>
                <w:rFonts w:eastAsia="Arial"/>
                <w:color w:val="000000"/>
                <w:szCs w:val="28"/>
              </w:rPr>
            </w:pPr>
            <w:r w:rsidRPr="007D6E44">
              <w:rPr>
                <w:rFonts w:eastAsia="Arial"/>
                <w:color w:val="000000"/>
                <w:szCs w:val="28"/>
              </w:rPr>
              <w:t>почтовый:</w:t>
            </w:r>
          </w:p>
        </w:tc>
        <w:tc>
          <w:tcPr>
            <w:tcW w:w="4762" w:type="dxa"/>
            <w:tcBorders>
              <w:top w:val="single" w:sz="4" w:space="0" w:color="auto"/>
              <w:left w:val="single" w:sz="4" w:space="0" w:color="auto"/>
              <w:bottom w:val="single" w:sz="4" w:space="0" w:color="auto"/>
              <w:right w:val="single" w:sz="4" w:space="0" w:color="auto"/>
            </w:tcBorders>
            <w:hideMark/>
          </w:tcPr>
          <w:p w14:paraId="209E58C6" w14:textId="77777777" w:rsidR="007D6E44" w:rsidRPr="007D6E44" w:rsidRDefault="007D6E44" w:rsidP="007D6E44">
            <w:pPr>
              <w:rPr>
                <w:rFonts w:eastAsia="Arial"/>
                <w:color w:val="000000"/>
                <w:szCs w:val="28"/>
              </w:rPr>
            </w:pPr>
            <w:r w:rsidRPr="007D6E44">
              <w:rPr>
                <w:rFonts w:eastAsia="Arial"/>
                <w:color w:val="000000"/>
                <w:szCs w:val="28"/>
              </w:rPr>
              <w:t>места нахождения:</w:t>
            </w:r>
          </w:p>
        </w:tc>
      </w:tr>
      <w:tr w:rsidR="007D6E44" w:rsidRPr="007D6E44" w14:paraId="247967DA" w14:textId="77777777" w:rsidTr="007D6E44">
        <w:tc>
          <w:tcPr>
            <w:tcW w:w="4252" w:type="dxa"/>
            <w:tcBorders>
              <w:top w:val="single" w:sz="4" w:space="0" w:color="auto"/>
              <w:left w:val="single" w:sz="4" w:space="0" w:color="auto"/>
              <w:bottom w:val="single" w:sz="4" w:space="0" w:color="auto"/>
              <w:right w:val="single" w:sz="4" w:space="0" w:color="auto"/>
            </w:tcBorders>
            <w:hideMark/>
          </w:tcPr>
          <w:p w14:paraId="6F619CE4" w14:textId="77777777" w:rsidR="007D6E44" w:rsidRPr="007D6E44" w:rsidRDefault="007D6E44" w:rsidP="007D6E44">
            <w:pPr>
              <w:rPr>
                <w:rFonts w:eastAsia="Arial"/>
                <w:color w:val="000000"/>
                <w:szCs w:val="28"/>
              </w:rPr>
            </w:pPr>
            <w:proofErr w:type="gramStart"/>
            <w:r w:rsidRPr="007D6E44">
              <w:rPr>
                <w:rFonts w:eastAsia="Arial"/>
                <w:color w:val="000000"/>
                <w:szCs w:val="28"/>
              </w:rPr>
              <w:t>индекс:_</w:t>
            </w:r>
            <w:proofErr w:type="gramEnd"/>
            <w:r w:rsidRPr="007D6E44">
              <w:rPr>
                <w:rFonts w:eastAsia="Arial"/>
                <w:color w:val="000000"/>
                <w:szCs w:val="28"/>
              </w:rPr>
              <w:t>_______________________</w:t>
            </w:r>
          </w:p>
          <w:p w14:paraId="0ECCBEE8" w14:textId="77777777" w:rsidR="007D6E44" w:rsidRPr="007D6E44" w:rsidRDefault="007D6E44" w:rsidP="007D6E44">
            <w:pPr>
              <w:rPr>
                <w:rFonts w:eastAsia="Arial"/>
                <w:color w:val="000000"/>
                <w:szCs w:val="28"/>
              </w:rPr>
            </w:pPr>
            <w:r w:rsidRPr="007D6E44">
              <w:rPr>
                <w:rFonts w:eastAsia="Arial"/>
                <w:color w:val="000000"/>
                <w:szCs w:val="28"/>
              </w:rPr>
              <w:lastRenderedPageBreak/>
              <w:t>город ________________________</w:t>
            </w:r>
          </w:p>
          <w:p w14:paraId="5FC4894B" w14:textId="77777777" w:rsidR="007D6E44" w:rsidRPr="007D6E44" w:rsidRDefault="007D6E44" w:rsidP="007D6E44">
            <w:pPr>
              <w:rPr>
                <w:rFonts w:eastAsia="Arial"/>
                <w:color w:val="000000"/>
                <w:szCs w:val="28"/>
              </w:rPr>
            </w:pPr>
            <w:r w:rsidRPr="007D6E44">
              <w:rPr>
                <w:rFonts w:eastAsia="Arial"/>
                <w:color w:val="000000"/>
                <w:szCs w:val="28"/>
              </w:rPr>
              <w:t>улица _________________________</w:t>
            </w:r>
          </w:p>
          <w:p w14:paraId="11D3F93C" w14:textId="77777777" w:rsidR="007D6E44" w:rsidRPr="007D6E44" w:rsidRDefault="007D6E44" w:rsidP="007D6E44">
            <w:pPr>
              <w:rPr>
                <w:rFonts w:eastAsia="Arial"/>
                <w:color w:val="000000"/>
                <w:szCs w:val="28"/>
              </w:rPr>
            </w:pPr>
            <w:r w:rsidRPr="007D6E44">
              <w:rPr>
                <w:rFonts w:eastAsia="Arial"/>
                <w:color w:val="000000"/>
                <w:szCs w:val="28"/>
              </w:rPr>
              <w:t>N дома __________, N кв. ________</w:t>
            </w:r>
          </w:p>
        </w:tc>
        <w:tc>
          <w:tcPr>
            <w:tcW w:w="4762" w:type="dxa"/>
            <w:tcBorders>
              <w:top w:val="single" w:sz="4" w:space="0" w:color="auto"/>
              <w:left w:val="single" w:sz="4" w:space="0" w:color="auto"/>
              <w:bottom w:val="single" w:sz="4" w:space="0" w:color="auto"/>
              <w:right w:val="single" w:sz="4" w:space="0" w:color="auto"/>
            </w:tcBorders>
            <w:hideMark/>
          </w:tcPr>
          <w:p w14:paraId="0C0D375C" w14:textId="77777777" w:rsidR="007D6E44" w:rsidRPr="007D6E44" w:rsidRDefault="007D6E44" w:rsidP="007D6E44">
            <w:pPr>
              <w:rPr>
                <w:rFonts w:eastAsia="Arial"/>
                <w:color w:val="000000"/>
                <w:szCs w:val="28"/>
              </w:rPr>
            </w:pPr>
            <w:proofErr w:type="gramStart"/>
            <w:r w:rsidRPr="007D6E44">
              <w:rPr>
                <w:rFonts w:eastAsia="Arial"/>
                <w:color w:val="000000"/>
                <w:szCs w:val="28"/>
              </w:rPr>
              <w:lastRenderedPageBreak/>
              <w:t>индекс:_</w:t>
            </w:r>
            <w:proofErr w:type="gramEnd"/>
            <w:r w:rsidRPr="007D6E44">
              <w:rPr>
                <w:rFonts w:eastAsia="Arial"/>
                <w:color w:val="000000"/>
                <w:szCs w:val="28"/>
              </w:rPr>
              <w:t>___________________________</w:t>
            </w:r>
          </w:p>
          <w:p w14:paraId="72117F9D" w14:textId="77777777" w:rsidR="007D6E44" w:rsidRPr="007D6E44" w:rsidRDefault="007D6E44" w:rsidP="007D6E44">
            <w:pPr>
              <w:rPr>
                <w:rFonts w:eastAsia="Arial"/>
                <w:color w:val="000000"/>
                <w:szCs w:val="28"/>
              </w:rPr>
            </w:pPr>
            <w:r w:rsidRPr="007D6E44">
              <w:rPr>
                <w:rFonts w:eastAsia="Arial"/>
                <w:color w:val="000000"/>
                <w:szCs w:val="28"/>
              </w:rPr>
              <w:lastRenderedPageBreak/>
              <w:t>город ____________________________</w:t>
            </w:r>
          </w:p>
          <w:p w14:paraId="245996E8" w14:textId="77777777" w:rsidR="007D6E44" w:rsidRPr="007D6E44" w:rsidRDefault="007D6E44" w:rsidP="007D6E44">
            <w:pPr>
              <w:rPr>
                <w:rFonts w:eastAsia="Arial"/>
                <w:color w:val="000000"/>
                <w:szCs w:val="28"/>
              </w:rPr>
            </w:pPr>
            <w:r w:rsidRPr="007D6E44">
              <w:rPr>
                <w:rFonts w:eastAsia="Arial"/>
                <w:color w:val="000000"/>
                <w:szCs w:val="28"/>
              </w:rPr>
              <w:t>улица ____________________________</w:t>
            </w:r>
          </w:p>
          <w:p w14:paraId="1BFF1947" w14:textId="77777777" w:rsidR="007D6E44" w:rsidRPr="007D6E44" w:rsidRDefault="007D6E44" w:rsidP="007D6E44">
            <w:pPr>
              <w:rPr>
                <w:rFonts w:eastAsia="Arial"/>
                <w:color w:val="000000"/>
                <w:szCs w:val="28"/>
              </w:rPr>
            </w:pPr>
            <w:r w:rsidRPr="007D6E44">
              <w:rPr>
                <w:rFonts w:eastAsia="Arial"/>
                <w:color w:val="000000"/>
                <w:szCs w:val="28"/>
              </w:rPr>
              <w:t>N дома ___________, N кв. ___________</w:t>
            </w:r>
          </w:p>
        </w:tc>
      </w:tr>
      <w:tr w:rsidR="007D6E44" w:rsidRPr="007D6E44" w14:paraId="545A1880"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6091CC5E" w14:textId="77777777" w:rsidR="007D6E44" w:rsidRPr="007D6E44" w:rsidRDefault="007D6E44" w:rsidP="007D6E44">
            <w:pPr>
              <w:rPr>
                <w:rFonts w:eastAsia="Arial"/>
                <w:color w:val="000000"/>
                <w:szCs w:val="28"/>
              </w:rPr>
            </w:pPr>
            <w:r w:rsidRPr="007D6E44">
              <w:rPr>
                <w:rFonts w:eastAsia="Arial"/>
                <w:color w:val="000000"/>
                <w:szCs w:val="28"/>
              </w:rPr>
              <w:lastRenderedPageBreak/>
              <w:t>3. Банковские реквизиты:</w:t>
            </w:r>
          </w:p>
        </w:tc>
      </w:tr>
      <w:tr w:rsidR="007D6E44" w:rsidRPr="007D6E44" w14:paraId="399C7167"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1F6AC4FD" w14:textId="77777777" w:rsidR="007D6E44" w:rsidRPr="007D6E44" w:rsidRDefault="007D6E44" w:rsidP="007D6E44">
            <w:pPr>
              <w:rPr>
                <w:rFonts w:eastAsia="Arial"/>
                <w:color w:val="000000"/>
                <w:szCs w:val="28"/>
              </w:rPr>
            </w:pPr>
            <w:r w:rsidRPr="007D6E44">
              <w:rPr>
                <w:rFonts w:eastAsia="Arial"/>
                <w:color w:val="000000"/>
                <w:szCs w:val="28"/>
              </w:rPr>
              <w:t>р/с ___________________________ в банке ____________________________</w:t>
            </w:r>
          </w:p>
          <w:p w14:paraId="5E13D342" w14:textId="77777777" w:rsidR="007D6E44" w:rsidRPr="007D6E44" w:rsidRDefault="007D6E44" w:rsidP="007D6E44">
            <w:pPr>
              <w:rPr>
                <w:rFonts w:eastAsia="Arial"/>
                <w:color w:val="000000"/>
                <w:szCs w:val="28"/>
              </w:rPr>
            </w:pPr>
            <w:r w:rsidRPr="007D6E44">
              <w:rPr>
                <w:rFonts w:eastAsia="Arial"/>
                <w:color w:val="000000"/>
                <w:szCs w:val="28"/>
              </w:rPr>
              <w:t>к/с ___________________________ БИК ______________________________</w:t>
            </w:r>
          </w:p>
        </w:tc>
      </w:tr>
      <w:tr w:rsidR="007D6E44" w:rsidRPr="007D6E44" w14:paraId="33327F9B"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41B761DF" w14:textId="77777777" w:rsidR="007D6E44" w:rsidRPr="007D6E44" w:rsidRDefault="007D6E44" w:rsidP="007D6E44">
            <w:pPr>
              <w:rPr>
                <w:rFonts w:eastAsia="Arial"/>
                <w:color w:val="000000"/>
                <w:szCs w:val="28"/>
              </w:rPr>
            </w:pPr>
            <w:r w:rsidRPr="007D6E44">
              <w:rPr>
                <w:rFonts w:eastAsia="Arial"/>
                <w:color w:val="000000"/>
                <w:szCs w:val="28"/>
              </w:rPr>
              <w:t>4. Сведения о руководителе:</w:t>
            </w:r>
          </w:p>
        </w:tc>
      </w:tr>
      <w:tr w:rsidR="007D6E44" w:rsidRPr="007D6E44" w14:paraId="09C00A52"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33561DBF" w14:textId="77777777" w:rsidR="007D6E44" w:rsidRPr="007D6E44" w:rsidRDefault="007D6E44" w:rsidP="007D6E44">
            <w:pPr>
              <w:rPr>
                <w:rFonts w:eastAsia="Arial"/>
                <w:color w:val="000000"/>
                <w:szCs w:val="28"/>
              </w:rPr>
            </w:pPr>
            <w:r w:rsidRPr="007D6E44">
              <w:rPr>
                <w:rFonts w:eastAsia="Arial"/>
                <w:color w:val="000000"/>
                <w:szCs w:val="28"/>
              </w:rPr>
              <w:t>Должность ______________ Ф.И.О. (полностью) ________________________</w:t>
            </w:r>
          </w:p>
        </w:tc>
      </w:tr>
      <w:tr w:rsidR="007D6E44" w:rsidRPr="007D6E44" w14:paraId="1035CA9C" w14:textId="77777777" w:rsidTr="007D6E44">
        <w:tc>
          <w:tcPr>
            <w:tcW w:w="9014" w:type="dxa"/>
            <w:gridSpan w:val="2"/>
            <w:tcBorders>
              <w:top w:val="single" w:sz="4" w:space="0" w:color="auto"/>
              <w:left w:val="single" w:sz="4" w:space="0" w:color="auto"/>
              <w:bottom w:val="single" w:sz="4" w:space="0" w:color="auto"/>
              <w:right w:val="single" w:sz="4" w:space="0" w:color="auto"/>
            </w:tcBorders>
          </w:tcPr>
          <w:p w14:paraId="2758AEC7" w14:textId="77777777" w:rsidR="007D6E44" w:rsidRPr="007D6E44" w:rsidRDefault="007D6E44" w:rsidP="007D6E44">
            <w:pPr>
              <w:rPr>
                <w:rFonts w:eastAsia="Arial"/>
                <w:color w:val="000000"/>
                <w:szCs w:val="28"/>
              </w:rPr>
            </w:pPr>
          </w:p>
        </w:tc>
      </w:tr>
      <w:tr w:rsidR="007D6E44" w:rsidRPr="007D6E44" w14:paraId="771651E6"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7AAA6CA1" w14:textId="77777777" w:rsidR="007D6E44" w:rsidRPr="007D6E44" w:rsidRDefault="007D6E44" w:rsidP="007D6E44">
            <w:pPr>
              <w:rPr>
                <w:rFonts w:eastAsia="Arial"/>
                <w:color w:val="000000"/>
                <w:szCs w:val="28"/>
              </w:rPr>
            </w:pPr>
            <w:r w:rsidRPr="007D6E44">
              <w:rPr>
                <w:rFonts w:eastAsia="Arial"/>
                <w:color w:val="000000"/>
                <w:szCs w:val="28"/>
              </w:rPr>
              <w:t>тел.: ____________________ эл. адрес: ________________________________</w:t>
            </w:r>
          </w:p>
        </w:tc>
      </w:tr>
      <w:tr w:rsidR="007D6E44" w:rsidRPr="007D6E44" w14:paraId="6E485089"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2E50D6AC" w14:textId="77777777" w:rsidR="007D6E44" w:rsidRPr="007D6E44" w:rsidRDefault="007D6E44" w:rsidP="007D6E44">
            <w:pPr>
              <w:rPr>
                <w:rFonts w:eastAsia="Arial"/>
                <w:color w:val="000000"/>
                <w:szCs w:val="28"/>
              </w:rPr>
            </w:pPr>
            <w:r w:rsidRPr="007D6E44">
              <w:rPr>
                <w:rFonts w:eastAsia="Arial"/>
                <w:color w:val="000000"/>
                <w:szCs w:val="28"/>
              </w:rPr>
              <w:t>5. Размер субсидии к возмещению (в рублях) ____________________________</w:t>
            </w:r>
          </w:p>
        </w:tc>
      </w:tr>
      <w:tr w:rsidR="007D6E44" w:rsidRPr="007D6E44" w14:paraId="169AC750" w14:textId="77777777" w:rsidTr="007D6E44">
        <w:tc>
          <w:tcPr>
            <w:tcW w:w="9014" w:type="dxa"/>
            <w:gridSpan w:val="2"/>
            <w:tcBorders>
              <w:top w:val="single" w:sz="4" w:space="0" w:color="auto"/>
              <w:left w:val="single" w:sz="4" w:space="0" w:color="auto"/>
              <w:bottom w:val="single" w:sz="4" w:space="0" w:color="auto"/>
              <w:right w:val="single" w:sz="4" w:space="0" w:color="auto"/>
            </w:tcBorders>
            <w:hideMark/>
          </w:tcPr>
          <w:p w14:paraId="67467F9E" w14:textId="77777777" w:rsidR="007D6E44" w:rsidRPr="007D6E44" w:rsidRDefault="007D6E44" w:rsidP="007D6E44">
            <w:pPr>
              <w:rPr>
                <w:rFonts w:eastAsia="Arial"/>
                <w:color w:val="000000"/>
                <w:szCs w:val="28"/>
              </w:rPr>
            </w:pPr>
            <w:r w:rsidRPr="007D6E44">
              <w:rPr>
                <w:rFonts w:eastAsia="Arial"/>
                <w:color w:val="000000"/>
                <w:szCs w:val="28"/>
              </w:rPr>
              <w:t>6. Перечень прилагаемых к заявлению документов</w:t>
            </w:r>
          </w:p>
        </w:tc>
      </w:tr>
      <w:tr w:rsidR="007D6E44" w:rsidRPr="007D6E44" w14:paraId="4822C577" w14:textId="77777777" w:rsidTr="007D6E44">
        <w:tc>
          <w:tcPr>
            <w:tcW w:w="4252" w:type="dxa"/>
            <w:tcBorders>
              <w:top w:val="single" w:sz="4" w:space="0" w:color="auto"/>
              <w:left w:val="single" w:sz="4" w:space="0" w:color="auto"/>
              <w:bottom w:val="single" w:sz="4" w:space="0" w:color="auto"/>
              <w:right w:val="single" w:sz="4" w:space="0" w:color="auto"/>
            </w:tcBorders>
          </w:tcPr>
          <w:p w14:paraId="4ADD05A7" w14:textId="77777777"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14:paraId="1C2EBD59" w14:textId="77777777" w:rsidR="007D6E44" w:rsidRPr="007D6E44" w:rsidRDefault="007D6E44" w:rsidP="007D6E44">
            <w:pPr>
              <w:rPr>
                <w:rFonts w:eastAsia="Arial"/>
                <w:color w:val="000000"/>
                <w:szCs w:val="28"/>
              </w:rPr>
            </w:pPr>
          </w:p>
        </w:tc>
      </w:tr>
      <w:tr w:rsidR="007D6E44" w:rsidRPr="007D6E44" w14:paraId="24637449" w14:textId="77777777" w:rsidTr="007D6E44">
        <w:tc>
          <w:tcPr>
            <w:tcW w:w="4252" w:type="dxa"/>
            <w:tcBorders>
              <w:top w:val="single" w:sz="4" w:space="0" w:color="auto"/>
              <w:left w:val="single" w:sz="4" w:space="0" w:color="auto"/>
              <w:bottom w:val="single" w:sz="4" w:space="0" w:color="auto"/>
              <w:right w:val="single" w:sz="4" w:space="0" w:color="auto"/>
            </w:tcBorders>
          </w:tcPr>
          <w:p w14:paraId="78FE40AA" w14:textId="77777777"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14:paraId="4D03C32D" w14:textId="77777777" w:rsidR="007D6E44" w:rsidRPr="007D6E44" w:rsidRDefault="007D6E44" w:rsidP="007D6E44">
            <w:pPr>
              <w:rPr>
                <w:rFonts w:eastAsia="Arial"/>
                <w:color w:val="000000"/>
                <w:szCs w:val="28"/>
              </w:rPr>
            </w:pPr>
          </w:p>
        </w:tc>
      </w:tr>
    </w:tbl>
    <w:p w14:paraId="1670CD51" w14:textId="77777777" w:rsidR="007D6E44" w:rsidRPr="007D6E44" w:rsidRDefault="007D6E44" w:rsidP="007D6E44">
      <w:pPr>
        <w:rPr>
          <w:rFonts w:eastAsia="Arial"/>
          <w:color w:val="000000"/>
          <w:szCs w:val="28"/>
        </w:rPr>
      </w:pPr>
    </w:p>
    <w:p w14:paraId="00816A21" w14:textId="77777777" w:rsidR="007D6E44" w:rsidRPr="007D6E44" w:rsidRDefault="007D6E44" w:rsidP="007D6E44">
      <w:pPr>
        <w:rPr>
          <w:rFonts w:eastAsia="Arial"/>
          <w:color w:val="000000"/>
          <w:szCs w:val="28"/>
        </w:rPr>
      </w:pPr>
      <w:r w:rsidRPr="007D6E44">
        <w:rPr>
          <w:rFonts w:eastAsia="Arial"/>
          <w:color w:val="000000"/>
          <w:szCs w:val="28"/>
        </w:rPr>
        <w:t xml:space="preserve">    Настоящим подтверждаю:</w:t>
      </w:r>
    </w:p>
    <w:p w14:paraId="7FD13552" w14:textId="77777777" w:rsidR="007D6E44" w:rsidRPr="007D6E44" w:rsidRDefault="007D6E44" w:rsidP="007D6E44">
      <w:pPr>
        <w:rPr>
          <w:rFonts w:eastAsia="Arial"/>
          <w:color w:val="000000"/>
          <w:szCs w:val="28"/>
        </w:rPr>
      </w:pPr>
      <w:r w:rsidRPr="007D6E44">
        <w:rPr>
          <w:rFonts w:eastAsia="Arial"/>
          <w:color w:val="000000"/>
          <w:szCs w:val="28"/>
        </w:rPr>
        <w:t xml:space="preserve">1. В соответствии со </w:t>
      </w:r>
      <w:hyperlink r:id="rId69" w:history="1">
        <w:r w:rsidRPr="007D6E44">
          <w:rPr>
            <w:rStyle w:val="a6"/>
            <w:rFonts w:eastAsia="Arial"/>
            <w:szCs w:val="28"/>
          </w:rPr>
          <w:t>статьями 4</w:t>
        </w:r>
      </w:hyperlink>
      <w:r w:rsidRPr="007D6E44">
        <w:rPr>
          <w:rFonts w:eastAsia="Arial"/>
          <w:color w:val="000000"/>
          <w:szCs w:val="28"/>
        </w:rPr>
        <w:t xml:space="preserve">, </w:t>
      </w:r>
      <w:hyperlink r:id="rId70" w:history="1">
        <w:r w:rsidRPr="007D6E44">
          <w:rPr>
            <w:rStyle w:val="a6"/>
            <w:rFonts w:eastAsia="Arial"/>
            <w:szCs w:val="28"/>
          </w:rPr>
          <w:t>14</w:t>
        </w:r>
      </w:hyperlink>
      <w:r w:rsidRPr="007D6E44">
        <w:rPr>
          <w:rFonts w:eastAsia="Arial"/>
          <w:color w:val="000000"/>
          <w:szCs w:val="28"/>
        </w:rPr>
        <w:t xml:space="preserve"> Федерального закона от 24 июля 2007года   N   209-ФЗ  "О  развитии  малого  и  среднего  предпринимательства в Российской </w:t>
      </w:r>
      <w:proofErr w:type="spellStart"/>
      <w:r w:rsidRPr="007D6E44">
        <w:rPr>
          <w:rFonts w:eastAsia="Arial"/>
          <w:color w:val="000000"/>
          <w:szCs w:val="28"/>
        </w:rPr>
        <w:t>Федерации":являюсь</w:t>
      </w:r>
      <w:proofErr w:type="spellEnd"/>
      <w:r w:rsidRPr="007D6E44">
        <w:rPr>
          <w:rFonts w:eastAsia="Arial"/>
          <w:color w:val="000000"/>
          <w:szCs w:val="28"/>
        </w:rPr>
        <w:t xml:space="preserve"> субъектом малого (среднего) предпринимательства:</w:t>
      </w:r>
    </w:p>
    <w:p w14:paraId="17F799FB" w14:textId="77777777" w:rsidR="007D6E44" w:rsidRPr="007D6E44" w:rsidRDefault="007D6E44" w:rsidP="007D6E44">
      <w:pPr>
        <w:rPr>
          <w:rFonts w:eastAsia="Arial"/>
          <w:color w:val="000000"/>
          <w:szCs w:val="28"/>
        </w:rPr>
      </w:pPr>
      <w:proofErr w:type="gramStart"/>
      <w:r w:rsidRPr="007D6E44">
        <w:rPr>
          <w:rFonts w:eastAsia="Arial"/>
          <w:color w:val="000000"/>
          <w:szCs w:val="28"/>
        </w:rPr>
        <w:t>а)  среднесписочная</w:t>
      </w:r>
      <w:proofErr w:type="gramEnd"/>
      <w:r w:rsidRPr="007D6E44">
        <w:rPr>
          <w:rFonts w:eastAsia="Arial"/>
          <w:color w:val="000000"/>
          <w:szCs w:val="28"/>
        </w:rPr>
        <w:t xml:space="preserve">  численность  работников  (не превышает предельного значения  до ста человек включительно - для малых; от ста одного до двухсот пятидесяти человек включительно - для средних):</w:t>
      </w:r>
    </w:p>
    <w:p w14:paraId="10DAF5B2" w14:textId="77777777" w:rsidR="007D6E44" w:rsidRPr="007D6E44" w:rsidRDefault="007D6E44" w:rsidP="007D6E44">
      <w:pPr>
        <w:rPr>
          <w:rFonts w:eastAsia="Arial"/>
          <w:color w:val="000000"/>
          <w:szCs w:val="28"/>
        </w:rPr>
      </w:pPr>
      <w:r w:rsidRPr="007D6E44">
        <w:rPr>
          <w:rFonts w:eastAsia="Arial"/>
          <w:color w:val="000000"/>
          <w:szCs w:val="28"/>
        </w:rPr>
        <w:t>за предшествующий календарный год составляет ___________ человек;</w:t>
      </w:r>
    </w:p>
    <w:p w14:paraId="3B107A64" w14:textId="77777777" w:rsidR="007D6E44" w:rsidRPr="007D6E44" w:rsidRDefault="007D6E44" w:rsidP="007D6E44">
      <w:pPr>
        <w:rPr>
          <w:rFonts w:eastAsia="Arial"/>
          <w:color w:val="000000"/>
          <w:szCs w:val="28"/>
        </w:rPr>
      </w:pPr>
      <w:proofErr w:type="gramStart"/>
      <w:r w:rsidRPr="007D6E44">
        <w:rPr>
          <w:rFonts w:eastAsia="Arial"/>
          <w:color w:val="000000"/>
          <w:szCs w:val="28"/>
        </w:rPr>
        <w:t>б)  доход</w:t>
      </w:r>
      <w:proofErr w:type="gramEnd"/>
      <w:r w:rsidRPr="007D6E44">
        <w:rPr>
          <w:rFonts w:eastAsia="Arial"/>
          <w:color w:val="000000"/>
          <w:szCs w:val="28"/>
        </w:rPr>
        <w:t>, полученный от осуществления предпринимательской деятельности за  предшествующий  календарный  год, не превышает предельного значения (до 800 млн.  рублей - для малых; до 2000 млн. рублей - для средних):</w:t>
      </w:r>
    </w:p>
    <w:p w14:paraId="0234282C" w14:textId="77777777" w:rsidR="007D6E44" w:rsidRPr="007D6E44" w:rsidRDefault="007D6E44" w:rsidP="007D6E44">
      <w:pPr>
        <w:rPr>
          <w:rFonts w:eastAsia="Arial"/>
          <w:color w:val="000000"/>
          <w:szCs w:val="28"/>
        </w:rPr>
      </w:pPr>
      <w:r w:rsidRPr="007D6E44">
        <w:rPr>
          <w:rFonts w:eastAsia="Arial"/>
          <w:color w:val="000000"/>
          <w:szCs w:val="28"/>
        </w:rPr>
        <w:t>за предшествующий календарный год составляет ______________ рублей;</w:t>
      </w:r>
    </w:p>
    <w:p w14:paraId="25F5CB4B" w14:textId="77777777" w:rsidR="007D6E44" w:rsidRPr="007D6E44" w:rsidRDefault="007D6E44" w:rsidP="007D6E44">
      <w:pPr>
        <w:rPr>
          <w:rFonts w:eastAsia="Arial"/>
          <w:color w:val="000000"/>
          <w:szCs w:val="28"/>
        </w:rPr>
      </w:pPr>
      <w:r w:rsidRPr="007D6E44">
        <w:rPr>
          <w:rFonts w:eastAsia="Arial"/>
          <w:color w:val="000000"/>
          <w:szCs w:val="28"/>
        </w:rPr>
        <w:lastRenderedPageBreak/>
        <w:t xml:space="preserve">2.   Не   отношусь   к   категориям   субъектов   малого   и   среднего предпринимательства,  в  отношении  которых не может оказываться поддержка, указанным  в </w:t>
      </w:r>
      <w:hyperlink r:id="rId71" w:history="1">
        <w:r w:rsidRPr="007D6E44">
          <w:rPr>
            <w:rStyle w:val="a6"/>
            <w:rFonts w:eastAsia="Arial"/>
            <w:szCs w:val="28"/>
          </w:rPr>
          <w:t>частях 3</w:t>
        </w:r>
      </w:hyperlink>
      <w:r w:rsidRPr="007D6E44">
        <w:rPr>
          <w:rFonts w:eastAsia="Arial"/>
          <w:color w:val="000000"/>
          <w:szCs w:val="28"/>
        </w:rPr>
        <w:t xml:space="preserve">, </w:t>
      </w:r>
      <w:hyperlink r:id="rId72" w:history="1">
        <w:r w:rsidRPr="007D6E44">
          <w:rPr>
            <w:rStyle w:val="a6"/>
            <w:rFonts w:eastAsia="Arial"/>
            <w:szCs w:val="28"/>
          </w:rPr>
          <w:t>4 статьи 14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w:t>
      </w:r>
    </w:p>
    <w:p w14:paraId="6184D5A3" w14:textId="77777777" w:rsidR="007D6E44" w:rsidRPr="007D6E44" w:rsidRDefault="007D6E44" w:rsidP="007D6E44">
      <w:pPr>
        <w:rPr>
          <w:rFonts w:eastAsia="Arial"/>
          <w:color w:val="000000"/>
          <w:szCs w:val="28"/>
        </w:rPr>
      </w:pPr>
      <w:r w:rsidRPr="007D6E44">
        <w:rPr>
          <w:rFonts w:eastAsia="Arial"/>
          <w:color w:val="000000"/>
          <w:szCs w:val="28"/>
        </w:rPr>
        <w:t>не являюсь участником соглашения о разделе продукции;</w:t>
      </w:r>
    </w:p>
    <w:p w14:paraId="4004B371" w14:textId="77777777" w:rsidR="007D6E44" w:rsidRPr="007D6E44" w:rsidRDefault="007D6E44" w:rsidP="007D6E44">
      <w:pPr>
        <w:rPr>
          <w:rFonts w:eastAsia="Arial"/>
          <w:color w:val="000000"/>
          <w:szCs w:val="28"/>
        </w:rPr>
      </w:pPr>
      <w:proofErr w:type="gramStart"/>
      <w:r w:rsidRPr="007D6E44">
        <w:rPr>
          <w:rFonts w:eastAsia="Arial"/>
          <w:color w:val="000000"/>
          <w:szCs w:val="28"/>
        </w:rPr>
        <w:t>не  являюсь</w:t>
      </w:r>
      <w:proofErr w:type="gramEnd"/>
      <w:r w:rsidRPr="007D6E44">
        <w:rPr>
          <w:rFonts w:eastAsia="Arial"/>
          <w:color w:val="000000"/>
          <w:szCs w:val="28"/>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0F64DF1B" w14:textId="77777777" w:rsidR="007D6E44" w:rsidRPr="007D6E44" w:rsidRDefault="007D6E44" w:rsidP="007D6E44">
      <w:pPr>
        <w:rPr>
          <w:rFonts w:eastAsia="Arial"/>
          <w:color w:val="000000"/>
          <w:szCs w:val="28"/>
        </w:rPr>
      </w:pPr>
      <w:r w:rsidRPr="007D6E44">
        <w:rPr>
          <w:rFonts w:eastAsia="Arial"/>
          <w:color w:val="000000"/>
          <w:szCs w:val="28"/>
        </w:rPr>
        <w:t xml:space="preserve">не   </w:t>
      </w:r>
      <w:proofErr w:type="gramStart"/>
      <w:r w:rsidRPr="007D6E44">
        <w:rPr>
          <w:rFonts w:eastAsia="Arial"/>
          <w:color w:val="000000"/>
          <w:szCs w:val="28"/>
        </w:rPr>
        <w:t>осуществляю  предпринимательскую</w:t>
      </w:r>
      <w:proofErr w:type="gramEnd"/>
      <w:r w:rsidRPr="007D6E44">
        <w:rPr>
          <w:rFonts w:eastAsia="Arial"/>
          <w:color w:val="000000"/>
          <w:szCs w:val="28"/>
        </w:rPr>
        <w:t xml:space="preserve">  деятельность  в  сфере  игорного бизнеса;</w:t>
      </w:r>
    </w:p>
    <w:p w14:paraId="2BCFB540" w14:textId="77777777" w:rsidR="007D6E44" w:rsidRPr="007D6E44" w:rsidRDefault="007D6E44" w:rsidP="007D6E44">
      <w:pPr>
        <w:rPr>
          <w:rFonts w:eastAsia="Arial"/>
          <w:color w:val="000000"/>
          <w:szCs w:val="28"/>
        </w:rPr>
      </w:pPr>
      <w:r w:rsidRPr="007D6E44">
        <w:rPr>
          <w:rFonts w:eastAsia="Arial"/>
          <w:color w:val="000000"/>
          <w:szCs w:val="28"/>
        </w:rPr>
        <w:t xml:space="preserve">не   </w:t>
      </w:r>
      <w:proofErr w:type="gramStart"/>
      <w:r w:rsidRPr="007D6E44">
        <w:rPr>
          <w:rFonts w:eastAsia="Arial"/>
          <w:color w:val="000000"/>
          <w:szCs w:val="28"/>
        </w:rPr>
        <w:t>являюсь  в</w:t>
      </w:r>
      <w:proofErr w:type="gramEnd"/>
      <w:r w:rsidRPr="007D6E44">
        <w:rPr>
          <w:rFonts w:eastAsia="Arial"/>
          <w:color w:val="000000"/>
          <w:szCs w:val="28"/>
        </w:rPr>
        <w:t xml:space="preserve">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A6912B1" w14:textId="77777777" w:rsidR="007D6E44" w:rsidRPr="007D6E44" w:rsidRDefault="007D6E44" w:rsidP="007D6E44">
      <w:pPr>
        <w:rPr>
          <w:rFonts w:eastAsia="Arial"/>
          <w:color w:val="000000"/>
          <w:szCs w:val="28"/>
        </w:rPr>
      </w:pPr>
      <w:r w:rsidRPr="007D6E44">
        <w:rPr>
          <w:rFonts w:eastAsia="Arial"/>
          <w:color w:val="000000"/>
          <w:szCs w:val="28"/>
        </w:rPr>
        <w:t>не осуществляю производство и (или) реализацию подакцизных товаров;</w:t>
      </w:r>
    </w:p>
    <w:p w14:paraId="0BFF0438" w14:textId="77777777" w:rsidR="007D6E44" w:rsidRPr="007D6E44" w:rsidRDefault="007D6E44" w:rsidP="007D6E44">
      <w:pPr>
        <w:rPr>
          <w:rFonts w:eastAsia="Arial"/>
          <w:color w:val="000000"/>
          <w:szCs w:val="28"/>
        </w:rPr>
      </w:pPr>
      <w:proofErr w:type="gramStart"/>
      <w:r w:rsidRPr="007D6E44">
        <w:rPr>
          <w:rFonts w:eastAsia="Arial"/>
          <w:color w:val="000000"/>
          <w:szCs w:val="28"/>
        </w:rPr>
        <w:t>не  осуществляю</w:t>
      </w:r>
      <w:proofErr w:type="gramEnd"/>
      <w:r w:rsidRPr="007D6E44">
        <w:rPr>
          <w:rFonts w:eastAsia="Arial"/>
          <w:color w:val="000000"/>
          <w:szCs w:val="28"/>
        </w:rPr>
        <w:t xml:space="preserve">  добычу  и  (или)  реализацию  полезных  ископаемых, за исключением общераспространенных полезных ископаемых.</w:t>
      </w:r>
    </w:p>
    <w:p w14:paraId="51518BBE" w14:textId="77777777" w:rsidR="007D6E44" w:rsidRPr="007D6E44" w:rsidRDefault="007D6E44" w:rsidP="007D6E44">
      <w:pPr>
        <w:rPr>
          <w:rFonts w:eastAsia="Arial"/>
          <w:color w:val="000000"/>
          <w:szCs w:val="28"/>
        </w:rPr>
      </w:pPr>
      <w:r w:rsidRPr="007D6E44">
        <w:rPr>
          <w:rFonts w:eastAsia="Arial"/>
          <w:color w:val="000000"/>
          <w:szCs w:val="28"/>
        </w:rPr>
        <w:t xml:space="preserve">3.  </w:t>
      </w:r>
      <w:proofErr w:type="gramStart"/>
      <w:r w:rsidRPr="007D6E44">
        <w:rPr>
          <w:rFonts w:eastAsia="Arial"/>
          <w:color w:val="000000"/>
          <w:szCs w:val="28"/>
        </w:rPr>
        <w:t>Зарегистрирован  в</w:t>
      </w:r>
      <w:proofErr w:type="gramEnd"/>
      <w:r w:rsidRPr="007D6E44">
        <w:rPr>
          <w:rFonts w:eastAsia="Arial"/>
          <w:color w:val="000000"/>
          <w:szCs w:val="28"/>
        </w:rPr>
        <w:t xml:space="preserve">  установленном порядке на территории Приморского края.</w:t>
      </w:r>
    </w:p>
    <w:p w14:paraId="406AE917" w14:textId="77777777" w:rsidR="007D6E44" w:rsidRPr="007D6E44" w:rsidRDefault="007D6E44" w:rsidP="007D6E44">
      <w:pPr>
        <w:rPr>
          <w:rFonts w:eastAsia="Arial"/>
          <w:color w:val="000000"/>
          <w:szCs w:val="28"/>
        </w:rPr>
      </w:pPr>
      <w:r w:rsidRPr="007D6E44">
        <w:rPr>
          <w:rFonts w:eastAsia="Arial"/>
          <w:color w:val="000000"/>
          <w:szCs w:val="28"/>
        </w:rPr>
        <w:t>4. Не нахожусь в состоянии реорганизации, ликвидации, банкротства.</w:t>
      </w:r>
    </w:p>
    <w:p w14:paraId="607CF4DD" w14:textId="77777777" w:rsidR="007D6E44" w:rsidRPr="007D6E44" w:rsidRDefault="007D6E44" w:rsidP="007D6E44">
      <w:pPr>
        <w:rPr>
          <w:rFonts w:eastAsia="Arial"/>
          <w:color w:val="000000"/>
          <w:szCs w:val="28"/>
        </w:rPr>
      </w:pPr>
      <w:r w:rsidRPr="007D6E44">
        <w:rPr>
          <w:rFonts w:eastAsia="Arial"/>
          <w:color w:val="000000"/>
          <w:szCs w:val="28"/>
        </w:rPr>
        <w:t xml:space="preserve">5.  </w:t>
      </w:r>
      <w:proofErr w:type="gramStart"/>
      <w:r w:rsidRPr="007D6E44">
        <w:rPr>
          <w:rFonts w:eastAsia="Arial"/>
          <w:color w:val="000000"/>
          <w:szCs w:val="28"/>
        </w:rPr>
        <w:t>Даю  согласие</w:t>
      </w:r>
      <w:proofErr w:type="gramEnd"/>
      <w:r w:rsidRPr="007D6E44">
        <w:rPr>
          <w:rFonts w:eastAsia="Arial"/>
          <w:color w:val="000000"/>
          <w:szCs w:val="28"/>
        </w:rPr>
        <w:t xml:space="preserve">  на  представление  налоговыми  органами управлению экономики и территориального планирования администрации Черниговского района документов и сведений в отношении заявителя.</w:t>
      </w:r>
    </w:p>
    <w:p w14:paraId="34CAB680" w14:textId="77777777" w:rsidR="007D6E44" w:rsidRPr="007D6E44" w:rsidRDefault="007D6E44" w:rsidP="007D6E44">
      <w:pPr>
        <w:rPr>
          <w:rFonts w:eastAsia="Arial"/>
          <w:color w:val="000000"/>
          <w:szCs w:val="28"/>
        </w:rPr>
      </w:pPr>
      <w:r w:rsidRPr="007D6E44">
        <w:rPr>
          <w:rFonts w:eastAsia="Arial"/>
          <w:color w:val="000000"/>
          <w:szCs w:val="28"/>
        </w:rPr>
        <w:t>6. Применяемая система налогообложения:</w:t>
      </w:r>
    </w:p>
    <w:p w14:paraId="5FC81BC6" w14:textId="77777777" w:rsidR="007D6E44" w:rsidRPr="007D6E44" w:rsidRDefault="007D6E44" w:rsidP="007D6E44">
      <w:pPr>
        <w:rPr>
          <w:rFonts w:eastAsia="Arial"/>
          <w:color w:val="000000"/>
          <w:szCs w:val="28"/>
        </w:rPr>
      </w:pPr>
      <w:r w:rsidRPr="007D6E44">
        <w:rPr>
          <w:rFonts w:eastAsia="Arial"/>
          <w:color w:val="000000"/>
          <w:szCs w:val="28"/>
        </w:rPr>
        <w:t>в текущем ______ году ________________________________________;</w:t>
      </w:r>
    </w:p>
    <w:p w14:paraId="1ADE5B84" w14:textId="77777777" w:rsidR="007D6E44" w:rsidRPr="007D6E44" w:rsidRDefault="007D6E44" w:rsidP="007D6E44">
      <w:pPr>
        <w:rPr>
          <w:rFonts w:eastAsia="Arial"/>
          <w:color w:val="000000"/>
          <w:szCs w:val="28"/>
        </w:rPr>
      </w:pPr>
      <w:proofErr w:type="gramStart"/>
      <w:r w:rsidRPr="007D6E44">
        <w:rPr>
          <w:rFonts w:eastAsia="Arial"/>
          <w:color w:val="000000"/>
          <w:szCs w:val="28"/>
        </w:rPr>
        <w:t>в  предшествующем</w:t>
      </w:r>
      <w:proofErr w:type="gramEnd"/>
      <w:r w:rsidRPr="007D6E44">
        <w:rPr>
          <w:rFonts w:eastAsia="Arial"/>
          <w:color w:val="000000"/>
          <w:szCs w:val="28"/>
        </w:rPr>
        <w:t xml:space="preserve">  отчетном _______  году ___________, сумма уплаченных налогов ___________ руб.,</w:t>
      </w:r>
    </w:p>
    <w:p w14:paraId="5F698F99" w14:textId="77777777" w:rsidR="007D6E44" w:rsidRPr="007D6E44" w:rsidRDefault="007D6E44" w:rsidP="007D6E44">
      <w:pPr>
        <w:rPr>
          <w:rFonts w:eastAsia="Arial"/>
          <w:color w:val="000000"/>
          <w:szCs w:val="28"/>
        </w:rPr>
      </w:pPr>
      <w:r w:rsidRPr="007D6E44">
        <w:rPr>
          <w:rFonts w:eastAsia="Arial"/>
          <w:color w:val="000000"/>
          <w:szCs w:val="28"/>
        </w:rPr>
        <w:t xml:space="preserve">7.  Не имею задолженности по уплате налогов, сборов и иных обязательных </w:t>
      </w:r>
      <w:proofErr w:type="gramStart"/>
      <w:r w:rsidRPr="007D6E44">
        <w:rPr>
          <w:rFonts w:eastAsia="Arial"/>
          <w:color w:val="000000"/>
          <w:szCs w:val="28"/>
        </w:rPr>
        <w:t xml:space="preserve">платежей,   </w:t>
      </w:r>
      <w:proofErr w:type="gramEnd"/>
      <w:r w:rsidRPr="007D6E44">
        <w:rPr>
          <w:rFonts w:eastAsia="Arial"/>
          <w:color w:val="000000"/>
          <w:szCs w:val="28"/>
        </w:rPr>
        <w:t>подлежащих   уплате  в  бюджеты  бюджетной  системы  Российской Федерации в соответствии с законодательством Российской Федерации.</w:t>
      </w:r>
    </w:p>
    <w:p w14:paraId="6FB6C6B5" w14:textId="77777777" w:rsidR="007D6E44" w:rsidRPr="007D6E44" w:rsidRDefault="007D6E44" w:rsidP="007D6E44">
      <w:pPr>
        <w:rPr>
          <w:rFonts w:eastAsia="Arial"/>
          <w:color w:val="000000"/>
          <w:szCs w:val="28"/>
        </w:rPr>
      </w:pPr>
      <w:r w:rsidRPr="007D6E44">
        <w:rPr>
          <w:rFonts w:eastAsia="Arial"/>
          <w:color w:val="000000"/>
          <w:szCs w:val="28"/>
        </w:rPr>
        <w:t>8. Не возражаю против выборочной проверки информации.</w:t>
      </w:r>
    </w:p>
    <w:p w14:paraId="51F1FDB2" w14:textId="77777777" w:rsidR="007D6E44" w:rsidRPr="007D6E44" w:rsidRDefault="007D6E44" w:rsidP="007D6E44">
      <w:pPr>
        <w:rPr>
          <w:rFonts w:eastAsia="Arial"/>
          <w:color w:val="000000"/>
          <w:szCs w:val="28"/>
        </w:rPr>
      </w:pPr>
      <w:r w:rsidRPr="007D6E44">
        <w:rPr>
          <w:rFonts w:eastAsia="Arial"/>
          <w:color w:val="000000"/>
          <w:szCs w:val="28"/>
        </w:rPr>
        <w:t>9. Даю согласие на обработку моих персональных данных в целях получения государственной  поддержки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14:paraId="4B9E7DE4" w14:textId="77777777" w:rsidR="007D6E44" w:rsidRPr="007D6E44" w:rsidRDefault="007D6E44" w:rsidP="007D6E44">
      <w:pPr>
        <w:rPr>
          <w:rFonts w:eastAsia="Arial"/>
          <w:color w:val="000000"/>
          <w:szCs w:val="28"/>
        </w:rPr>
      </w:pPr>
      <w:r w:rsidRPr="007D6E44">
        <w:rPr>
          <w:rFonts w:eastAsia="Arial"/>
          <w:color w:val="000000"/>
          <w:szCs w:val="28"/>
        </w:rPr>
        <w:t xml:space="preserve">Я   уведомлен   </w:t>
      </w:r>
      <w:proofErr w:type="gramStart"/>
      <w:r w:rsidRPr="007D6E44">
        <w:rPr>
          <w:rFonts w:eastAsia="Arial"/>
          <w:color w:val="000000"/>
          <w:szCs w:val="28"/>
        </w:rPr>
        <w:t>и  понимаю</w:t>
      </w:r>
      <w:proofErr w:type="gramEnd"/>
      <w:r w:rsidRPr="007D6E44">
        <w:rPr>
          <w:rFonts w:eastAsia="Arial"/>
          <w:color w:val="000000"/>
          <w:szCs w:val="28"/>
        </w:rPr>
        <w:t>,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w:t>
      </w:r>
    </w:p>
    <w:p w14:paraId="1A5060B5" w14:textId="77777777" w:rsidR="007D6E44" w:rsidRPr="007D6E44" w:rsidRDefault="007D6E44" w:rsidP="007D6E44">
      <w:pPr>
        <w:rPr>
          <w:rFonts w:eastAsia="Arial"/>
          <w:color w:val="000000"/>
          <w:szCs w:val="28"/>
        </w:rPr>
      </w:pPr>
      <w:r w:rsidRPr="007D6E44">
        <w:rPr>
          <w:rFonts w:eastAsia="Arial"/>
          <w:color w:val="000000"/>
          <w:szCs w:val="28"/>
        </w:rPr>
        <w:lastRenderedPageBreak/>
        <w:t xml:space="preserve">размещение  на  официальном сайте в информационно-телекоммуникационной сети Интернет  в  соответствии с требованиями </w:t>
      </w:r>
      <w:hyperlink r:id="rId73" w:history="1">
        <w:r w:rsidRPr="007D6E44">
          <w:rPr>
            <w:rStyle w:val="a6"/>
            <w:rFonts w:eastAsia="Arial"/>
            <w:szCs w:val="28"/>
          </w:rPr>
          <w:t>статьи 8</w:t>
        </w:r>
      </w:hyperlink>
      <w:r w:rsidRPr="007D6E44">
        <w:rPr>
          <w:rFonts w:eastAsia="Arial"/>
          <w:color w:val="000000"/>
          <w:szCs w:val="28"/>
        </w:rPr>
        <w:t xml:space="preserve"> Федерального закона от 24июля 2007 года N 209-ФЗ "О развитии малого и среднего предпринимательства в Российской  Федерации")  и любые другие действия (операции) с персональными данными.</w:t>
      </w:r>
    </w:p>
    <w:p w14:paraId="189AC12B" w14:textId="77777777" w:rsidR="007D6E44" w:rsidRPr="007D6E44" w:rsidRDefault="007D6E44" w:rsidP="007D6E44">
      <w:pPr>
        <w:rPr>
          <w:rFonts w:eastAsia="Arial"/>
          <w:color w:val="000000"/>
          <w:szCs w:val="28"/>
        </w:rPr>
      </w:pPr>
      <w:r w:rsidRPr="007D6E44">
        <w:rPr>
          <w:rFonts w:eastAsia="Arial"/>
          <w:color w:val="000000"/>
          <w:szCs w:val="28"/>
        </w:rPr>
        <w:t>10. С условиями предоставления субсидии ознакомлен и согласен.</w:t>
      </w:r>
    </w:p>
    <w:p w14:paraId="03F1580E" w14:textId="77777777" w:rsidR="007D6E44" w:rsidRPr="007D6E44" w:rsidRDefault="007D6E44" w:rsidP="007D6E44">
      <w:pPr>
        <w:rPr>
          <w:rFonts w:eastAsia="Arial"/>
          <w:color w:val="000000"/>
          <w:szCs w:val="28"/>
        </w:rPr>
      </w:pPr>
      <w:r w:rsidRPr="007D6E44">
        <w:rPr>
          <w:rFonts w:eastAsia="Arial"/>
          <w:color w:val="000000"/>
          <w:szCs w:val="28"/>
        </w:rPr>
        <w:t xml:space="preserve">11.   Обязуюсь   в   случае   получения   </w:t>
      </w:r>
      <w:proofErr w:type="gramStart"/>
      <w:r w:rsidRPr="007D6E44">
        <w:rPr>
          <w:rFonts w:eastAsia="Arial"/>
          <w:color w:val="000000"/>
          <w:szCs w:val="28"/>
        </w:rPr>
        <w:t>субсидии  достичь</w:t>
      </w:r>
      <w:proofErr w:type="gramEnd"/>
      <w:r w:rsidRPr="007D6E44">
        <w:rPr>
          <w:rFonts w:eastAsia="Arial"/>
          <w:color w:val="000000"/>
          <w:szCs w:val="28"/>
        </w:rPr>
        <w:t xml:space="preserve">  показатель результативности  использования  субсидии - создание одного нового рабочего места - в текущем финансовом году.</w:t>
      </w:r>
    </w:p>
    <w:p w14:paraId="5CCBC4DC" w14:textId="77777777" w:rsidR="007D6E44" w:rsidRPr="007D6E44" w:rsidRDefault="007D6E44" w:rsidP="007D6E44">
      <w:pPr>
        <w:rPr>
          <w:rFonts w:eastAsia="Arial"/>
          <w:color w:val="000000"/>
          <w:szCs w:val="28"/>
        </w:rPr>
      </w:pPr>
      <w:r w:rsidRPr="007D6E44">
        <w:rPr>
          <w:rFonts w:eastAsia="Arial"/>
          <w:color w:val="000000"/>
          <w:szCs w:val="28"/>
        </w:rPr>
        <w:t>12. Достоверность и подлинность представленных сведений гарантирую.</w:t>
      </w:r>
    </w:p>
    <w:p w14:paraId="104C1978" w14:textId="77777777" w:rsidR="007D6E44" w:rsidRPr="007D6E44" w:rsidRDefault="007D6E44" w:rsidP="007D6E44">
      <w:pPr>
        <w:rPr>
          <w:rFonts w:eastAsia="Arial"/>
          <w:color w:val="000000"/>
          <w:szCs w:val="28"/>
        </w:rPr>
      </w:pPr>
    </w:p>
    <w:p w14:paraId="5279D980" w14:textId="77777777"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14:paraId="2799D33A" w14:textId="77777777" w:rsidR="007D6E44" w:rsidRPr="007D6E44" w:rsidRDefault="007D6E44" w:rsidP="007D6E44">
      <w:pPr>
        <w:rPr>
          <w:rFonts w:eastAsia="Arial"/>
          <w:color w:val="000000"/>
          <w:szCs w:val="28"/>
        </w:rPr>
      </w:pPr>
      <w:r w:rsidRPr="007D6E44">
        <w:rPr>
          <w:rFonts w:eastAsia="Arial"/>
          <w:color w:val="000000"/>
          <w:szCs w:val="28"/>
        </w:rPr>
        <w:t>или среднего предпринимательства ______________ _______________________</w:t>
      </w:r>
    </w:p>
    <w:p w14:paraId="534915BC" w14:textId="77777777" w:rsidR="007D6E44" w:rsidRPr="007D6E44" w:rsidRDefault="007D6E44" w:rsidP="007D6E44">
      <w:pPr>
        <w:rPr>
          <w:rFonts w:eastAsia="Arial"/>
          <w:color w:val="000000"/>
          <w:szCs w:val="28"/>
        </w:rPr>
      </w:pPr>
      <w:r w:rsidRPr="007D6E44">
        <w:rPr>
          <w:rFonts w:eastAsia="Arial"/>
          <w:color w:val="000000"/>
          <w:szCs w:val="28"/>
        </w:rPr>
        <w:t>(</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14:paraId="35D3B9F2" w14:textId="77777777" w:rsidR="007D6E44" w:rsidRPr="007D6E44" w:rsidRDefault="007D6E44" w:rsidP="007D6E44">
      <w:pPr>
        <w:rPr>
          <w:rFonts w:eastAsia="Arial"/>
          <w:color w:val="000000"/>
          <w:szCs w:val="28"/>
        </w:rPr>
      </w:pPr>
      <w:r w:rsidRPr="007D6E44">
        <w:rPr>
          <w:rFonts w:eastAsia="Arial"/>
          <w:color w:val="000000"/>
          <w:szCs w:val="28"/>
        </w:rPr>
        <w:t>Дата ________________</w:t>
      </w:r>
    </w:p>
    <w:p w14:paraId="16913AEE" w14:textId="77777777" w:rsidR="007D6E44" w:rsidRPr="007D6E44" w:rsidRDefault="007D6E44" w:rsidP="007D6E44">
      <w:pPr>
        <w:rPr>
          <w:rFonts w:eastAsia="Arial"/>
          <w:color w:val="000000"/>
          <w:szCs w:val="28"/>
        </w:rPr>
      </w:pPr>
    </w:p>
    <w:p w14:paraId="5C8E70E9" w14:textId="77777777" w:rsidR="007D6E44" w:rsidRPr="007D6E44" w:rsidRDefault="007D6E44" w:rsidP="007D6E44">
      <w:pPr>
        <w:rPr>
          <w:rFonts w:eastAsia="Arial"/>
          <w:color w:val="000000"/>
          <w:szCs w:val="28"/>
        </w:rPr>
      </w:pPr>
      <w:r w:rsidRPr="007D6E44">
        <w:rPr>
          <w:rFonts w:eastAsia="Arial"/>
          <w:color w:val="000000"/>
          <w:szCs w:val="28"/>
        </w:rPr>
        <w:t>М.П.</w:t>
      </w:r>
    </w:p>
    <w:p w14:paraId="5F8E7A2D" w14:textId="77777777" w:rsidR="007D6E44" w:rsidRDefault="007D6E44" w:rsidP="007D6E44">
      <w:pPr>
        <w:rPr>
          <w:rFonts w:eastAsia="Arial"/>
          <w:color w:val="000000"/>
          <w:szCs w:val="28"/>
        </w:rPr>
      </w:pPr>
    </w:p>
    <w:p w14:paraId="77F200E3" w14:textId="77777777" w:rsidR="007D6E44" w:rsidRDefault="007D6E44" w:rsidP="007D6E44">
      <w:pPr>
        <w:rPr>
          <w:rFonts w:eastAsia="Arial"/>
          <w:color w:val="000000"/>
          <w:szCs w:val="28"/>
        </w:rPr>
      </w:pPr>
    </w:p>
    <w:p w14:paraId="1A18FDED" w14:textId="77777777" w:rsidR="007D6E44" w:rsidRDefault="007D6E44" w:rsidP="007D6E44">
      <w:pPr>
        <w:rPr>
          <w:rFonts w:eastAsia="Arial"/>
          <w:color w:val="000000"/>
          <w:szCs w:val="28"/>
        </w:rPr>
      </w:pPr>
    </w:p>
    <w:p w14:paraId="4BD23182" w14:textId="77777777" w:rsidR="007D6E44" w:rsidRDefault="007D6E44" w:rsidP="007D6E44">
      <w:pPr>
        <w:rPr>
          <w:rFonts w:eastAsia="Arial"/>
          <w:color w:val="000000"/>
          <w:szCs w:val="28"/>
        </w:rPr>
      </w:pPr>
    </w:p>
    <w:p w14:paraId="59C21BD8" w14:textId="77777777" w:rsidR="007D6E44" w:rsidRDefault="007D6E44" w:rsidP="007D6E44">
      <w:pPr>
        <w:rPr>
          <w:rFonts w:eastAsia="Arial"/>
          <w:color w:val="000000"/>
          <w:szCs w:val="28"/>
        </w:rPr>
      </w:pPr>
    </w:p>
    <w:p w14:paraId="06B32296" w14:textId="77777777" w:rsidR="007D6E44" w:rsidRDefault="007D6E44" w:rsidP="007D6E44">
      <w:pPr>
        <w:rPr>
          <w:rFonts w:eastAsia="Arial"/>
          <w:color w:val="000000"/>
          <w:szCs w:val="28"/>
        </w:rPr>
      </w:pPr>
    </w:p>
    <w:p w14:paraId="2142844C" w14:textId="77777777" w:rsidR="007D6E44" w:rsidRDefault="007D6E44" w:rsidP="007D6E44">
      <w:pPr>
        <w:rPr>
          <w:rFonts w:eastAsia="Arial"/>
          <w:color w:val="000000"/>
          <w:szCs w:val="28"/>
        </w:rPr>
      </w:pPr>
    </w:p>
    <w:p w14:paraId="0FDA2D1B" w14:textId="77777777" w:rsidR="007D6E44" w:rsidRDefault="007D6E44" w:rsidP="007D6E44">
      <w:pPr>
        <w:rPr>
          <w:rFonts w:eastAsia="Arial"/>
          <w:color w:val="000000"/>
          <w:szCs w:val="28"/>
        </w:rPr>
      </w:pPr>
    </w:p>
    <w:p w14:paraId="400121F3" w14:textId="77777777" w:rsidR="007D6E44" w:rsidRDefault="007D6E44" w:rsidP="007D6E44">
      <w:pPr>
        <w:rPr>
          <w:rFonts w:eastAsia="Arial"/>
          <w:color w:val="000000"/>
          <w:szCs w:val="28"/>
        </w:rPr>
      </w:pPr>
    </w:p>
    <w:p w14:paraId="06804983" w14:textId="77777777" w:rsidR="007D6E44" w:rsidRDefault="007D6E44" w:rsidP="007D6E44">
      <w:pPr>
        <w:rPr>
          <w:rFonts w:eastAsia="Arial"/>
          <w:color w:val="000000"/>
          <w:szCs w:val="28"/>
        </w:rPr>
      </w:pPr>
    </w:p>
    <w:p w14:paraId="0290DF17" w14:textId="77777777" w:rsidR="007D6E44" w:rsidRDefault="007D6E44" w:rsidP="007D6E44">
      <w:pPr>
        <w:rPr>
          <w:rFonts w:eastAsia="Arial"/>
          <w:color w:val="000000"/>
          <w:szCs w:val="28"/>
        </w:rPr>
      </w:pPr>
    </w:p>
    <w:p w14:paraId="0ACB2730" w14:textId="77777777" w:rsidR="007D6E44" w:rsidRDefault="007D6E44" w:rsidP="007D6E44">
      <w:pPr>
        <w:rPr>
          <w:rFonts w:eastAsia="Arial"/>
          <w:color w:val="000000"/>
          <w:szCs w:val="28"/>
        </w:rPr>
      </w:pPr>
    </w:p>
    <w:p w14:paraId="2EAB07E6" w14:textId="77777777" w:rsidR="007D6E44" w:rsidRDefault="007D6E44" w:rsidP="007D6E44">
      <w:pPr>
        <w:rPr>
          <w:rFonts w:eastAsia="Arial"/>
          <w:color w:val="000000"/>
          <w:szCs w:val="28"/>
        </w:rPr>
      </w:pPr>
    </w:p>
    <w:p w14:paraId="725ADA82" w14:textId="77777777" w:rsidR="007D6E44" w:rsidRDefault="007D6E44" w:rsidP="007D6E44">
      <w:pPr>
        <w:rPr>
          <w:rFonts w:eastAsia="Arial"/>
          <w:color w:val="000000"/>
          <w:szCs w:val="28"/>
        </w:rPr>
      </w:pPr>
    </w:p>
    <w:p w14:paraId="227DA7A0" w14:textId="77777777" w:rsidR="007D6E44" w:rsidRDefault="007D6E44" w:rsidP="007D6E44">
      <w:pPr>
        <w:rPr>
          <w:rFonts w:eastAsia="Arial"/>
          <w:color w:val="000000"/>
          <w:szCs w:val="28"/>
        </w:rPr>
      </w:pPr>
    </w:p>
    <w:p w14:paraId="499460B1" w14:textId="77777777" w:rsidR="007D6E44" w:rsidRDefault="007D6E44" w:rsidP="007D6E44">
      <w:pPr>
        <w:rPr>
          <w:rFonts w:eastAsia="Arial"/>
          <w:color w:val="000000"/>
          <w:szCs w:val="28"/>
        </w:rPr>
      </w:pPr>
    </w:p>
    <w:p w14:paraId="5C4E4FA6" w14:textId="77777777" w:rsidR="007D6E44" w:rsidRDefault="007D6E44" w:rsidP="007D6E44">
      <w:pPr>
        <w:rPr>
          <w:rFonts w:eastAsia="Arial"/>
          <w:color w:val="000000"/>
          <w:szCs w:val="28"/>
        </w:rPr>
      </w:pPr>
    </w:p>
    <w:p w14:paraId="43527BFB" w14:textId="77777777" w:rsidR="007D6E44" w:rsidRDefault="007D6E44" w:rsidP="007D6E44">
      <w:pPr>
        <w:rPr>
          <w:rFonts w:eastAsia="Arial"/>
          <w:color w:val="000000"/>
          <w:szCs w:val="28"/>
        </w:rPr>
      </w:pPr>
    </w:p>
    <w:p w14:paraId="4E6B1C82" w14:textId="77777777" w:rsidR="007D6E44" w:rsidRDefault="007D6E44" w:rsidP="007D6E44">
      <w:pPr>
        <w:rPr>
          <w:rFonts w:eastAsia="Arial"/>
          <w:color w:val="000000"/>
          <w:szCs w:val="28"/>
        </w:rPr>
      </w:pPr>
    </w:p>
    <w:p w14:paraId="7E317646" w14:textId="77777777" w:rsidR="007D6E44" w:rsidRDefault="007D6E44" w:rsidP="007D6E44">
      <w:pPr>
        <w:rPr>
          <w:rFonts w:eastAsia="Arial"/>
          <w:color w:val="000000"/>
          <w:szCs w:val="28"/>
        </w:rPr>
      </w:pPr>
    </w:p>
    <w:p w14:paraId="4A934D78" w14:textId="77777777" w:rsidR="007D6E44" w:rsidRDefault="007D6E44" w:rsidP="007D6E44">
      <w:pPr>
        <w:rPr>
          <w:rFonts w:eastAsia="Arial"/>
          <w:color w:val="000000"/>
          <w:szCs w:val="28"/>
        </w:rPr>
      </w:pPr>
    </w:p>
    <w:p w14:paraId="100FE01E" w14:textId="77777777" w:rsidR="007D6E44" w:rsidRDefault="007D6E44" w:rsidP="007D6E44">
      <w:pPr>
        <w:rPr>
          <w:rFonts w:eastAsia="Arial"/>
          <w:color w:val="000000"/>
          <w:szCs w:val="28"/>
        </w:rPr>
      </w:pPr>
    </w:p>
    <w:p w14:paraId="4C15AB7A" w14:textId="77777777" w:rsidR="007D6E44" w:rsidRDefault="007D6E44" w:rsidP="007D6E44">
      <w:pPr>
        <w:rPr>
          <w:rFonts w:eastAsia="Arial"/>
          <w:color w:val="000000"/>
          <w:szCs w:val="28"/>
        </w:rPr>
      </w:pPr>
    </w:p>
    <w:p w14:paraId="76603338" w14:textId="77777777" w:rsidR="007D6E44" w:rsidRDefault="007D6E44" w:rsidP="007D6E44">
      <w:pPr>
        <w:rPr>
          <w:rFonts w:eastAsia="Arial"/>
          <w:color w:val="000000"/>
          <w:szCs w:val="28"/>
        </w:rPr>
      </w:pPr>
    </w:p>
    <w:p w14:paraId="6399EB9E" w14:textId="77777777" w:rsidR="007D6E44" w:rsidRDefault="007D6E44" w:rsidP="007D6E44">
      <w:pPr>
        <w:rPr>
          <w:rFonts w:eastAsia="Arial"/>
          <w:color w:val="000000"/>
          <w:szCs w:val="28"/>
        </w:rPr>
      </w:pPr>
    </w:p>
    <w:p w14:paraId="22F10B67" w14:textId="77777777" w:rsidR="007D6E44" w:rsidRDefault="007D6E44" w:rsidP="007D6E44">
      <w:pPr>
        <w:rPr>
          <w:rFonts w:eastAsia="Arial"/>
          <w:color w:val="000000"/>
          <w:szCs w:val="28"/>
        </w:rPr>
      </w:pPr>
    </w:p>
    <w:p w14:paraId="144F43B0" w14:textId="77777777" w:rsidR="007D6E44" w:rsidRDefault="007D6E44" w:rsidP="007D6E44">
      <w:pPr>
        <w:rPr>
          <w:rFonts w:eastAsia="Arial"/>
          <w:color w:val="000000"/>
          <w:szCs w:val="28"/>
        </w:rPr>
      </w:pPr>
    </w:p>
    <w:p w14:paraId="3FE4858A" w14:textId="77777777"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2</w:t>
      </w:r>
    </w:p>
    <w:p w14:paraId="3CE3C75D" w14:textId="77777777" w:rsidR="007D6E44" w:rsidRPr="007D6E44" w:rsidRDefault="007D6E44" w:rsidP="007D6E44">
      <w:pPr>
        <w:jc w:val="right"/>
        <w:rPr>
          <w:rFonts w:eastAsia="Arial"/>
          <w:color w:val="000000"/>
          <w:szCs w:val="28"/>
        </w:rPr>
      </w:pPr>
      <w:r w:rsidRPr="007D6E44">
        <w:rPr>
          <w:rFonts w:eastAsia="Arial"/>
          <w:color w:val="000000"/>
          <w:szCs w:val="28"/>
        </w:rPr>
        <w:t>к порядку предоставления субсидий субъектам</w:t>
      </w:r>
    </w:p>
    <w:p w14:paraId="09641886" w14:textId="77777777" w:rsidR="007D6E44" w:rsidRPr="007D6E44" w:rsidRDefault="007D6E44" w:rsidP="007D6E44">
      <w:pPr>
        <w:jc w:val="right"/>
        <w:rPr>
          <w:rFonts w:eastAsia="Arial"/>
          <w:color w:val="000000"/>
          <w:szCs w:val="28"/>
        </w:rPr>
      </w:pPr>
      <w:r w:rsidRPr="007D6E44">
        <w:rPr>
          <w:rFonts w:eastAsia="Arial"/>
          <w:color w:val="000000"/>
          <w:szCs w:val="28"/>
        </w:rPr>
        <w:t>малого среднего предпринимательства Черниговского</w:t>
      </w:r>
    </w:p>
    <w:p w14:paraId="600D8912" w14:textId="77777777" w:rsidR="007D6E44" w:rsidRPr="007D6E44" w:rsidRDefault="007D6E44" w:rsidP="007D6E44">
      <w:pPr>
        <w:jc w:val="right"/>
        <w:rPr>
          <w:rFonts w:eastAsia="Arial"/>
          <w:color w:val="000000"/>
          <w:szCs w:val="28"/>
        </w:rPr>
      </w:pPr>
      <w:r w:rsidRPr="007D6E44">
        <w:rPr>
          <w:rFonts w:eastAsia="Arial"/>
          <w:color w:val="000000"/>
          <w:szCs w:val="28"/>
        </w:rPr>
        <w:t>района производящим и реализующим товары (работы, услуги),</w:t>
      </w:r>
    </w:p>
    <w:p w14:paraId="025060D1" w14:textId="77777777" w:rsidR="007D6E44" w:rsidRPr="007D6E44" w:rsidRDefault="007D6E44" w:rsidP="007D6E44">
      <w:pPr>
        <w:jc w:val="right"/>
        <w:rPr>
          <w:rFonts w:eastAsia="Arial"/>
          <w:color w:val="000000"/>
          <w:szCs w:val="28"/>
        </w:rPr>
      </w:pPr>
      <w:r w:rsidRPr="007D6E44">
        <w:rPr>
          <w:rFonts w:eastAsia="Arial"/>
          <w:color w:val="000000"/>
          <w:szCs w:val="28"/>
        </w:rPr>
        <w:t>предназначенные для внутреннего рынка Российской Федерации и (или) экспорта</w:t>
      </w:r>
    </w:p>
    <w:p w14:paraId="609EED44" w14:textId="77777777" w:rsidR="007D6E44" w:rsidRPr="007D6E44" w:rsidRDefault="007D6E44" w:rsidP="007D6E44">
      <w:pPr>
        <w:jc w:val="right"/>
        <w:rPr>
          <w:rFonts w:eastAsia="Arial"/>
          <w:color w:val="000000"/>
          <w:szCs w:val="28"/>
        </w:rPr>
      </w:pPr>
    </w:p>
    <w:p w14:paraId="4C014483" w14:textId="77777777" w:rsidR="007D6E44" w:rsidRPr="007D6E44" w:rsidRDefault="007D6E44" w:rsidP="007D6E44">
      <w:pPr>
        <w:jc w:val="right"/>
        <w:rPr>
          <w:rFonts w:eastAsia="Arial"/>
          <w:color w:val="000000"/>
          <w:szCs w:val="28"/>
        </w:rPr>
      </w:pPr>
      <w:r w:rsidRPr="007D6E44">
        <w:rPr>
          <w:rFonts w:eastAsia="Arial"/>
          <w:color w:val="000000"/>
          <w:szCs w:val="28"/>
        </w:rPr>
        <w:t>Форма</w:t>
      </w:r>
    </w:p>
    <w:p w14:paraId="67AE3B44" w14:textId="77777777" w:rsidR="007D6E44" w:rsidRPr="007D6E44" w:rsidRDefault="007D6E44" w:rsidP="007D6E44">
      <w:pPr>
        <w:rPr>
          <w:rFonts w:eastAsia="Arial"/>
          <w:color w:val="000000"/>
          <w:szCs w:val="28"/>
        </w:rPr>
      </w:pPr>
    </w:p>
    <w:p w14:paraId="22248C34" w14:textId="77777777" w:rsidR="007D6E44" w:rsidRPr="007D6E44" w:rsidRDefault="007D6E44" w:rsidP="007D6E44">
      <w:pPr>
        <w:rPr>
          <w:rFonts w:eastAsia="Arial"/>
          <w:color w:val="000000"/>
          <w:szCs w:val="28"/>
        </w:rPr>
      </w:pPr>
      <w:bookmarkStart w:id="18" w:name="P417"/>
      <w:bookmarkEnd w:id="18"/>
      <w:r w:rsidRPr="007D6E44">
        <w:rPr>
          <w:rFonts w:eastAsia="Arial"/>
          <w:color w:val="000000"/>
          <w:szCs w:val="28"/>
        </w:rPr>
        <w:t xml:space="preserve">                                  РАСЧЕТ</w:t>
      </w:r>
    </w:p>
    <w:p w14:paraId="6F235AF7" w14:textId="77777777" w:rsidR="007D6E44" w:rsidRPr="007D6E44" w:rsidRDefault="007D6E44" w:rsidP="007D6E44">
      <w:pPr>
        <w:rPr>
          <w:rFonts w:eastAsia="Arial"/>
          <w:color w:val="000000"/>
          <w:szCs w:val="28"/>
        </w:rPr>
      </w:pPr>
      <w:r w:rsidRPr="007D6E44">
        <w:rPr>
          <w:rFonts w:eastAsia="Arial"/>
          <w:color w:val="000000"/>
          <w:szCs w:val="28"/>
        </w:rPr>
        <w:t>размера субсидии, предоставляемой в _____ году, на возмещение затрат, связанных с уплатой лизинговых платежей   по договору финансовой аренды (лизинга)</w:t>
      </w:r>
    </w:p>
    <w:p w14:paraId="3A6598C9" w14:textId="77777777"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14:paraId="66A335F4" w14:textId="77777777" w:rsidR="007D6E44" w:rsidRPr="007D6E44" w:rsidRDefault="007D6E44" w:rsidP="007D6E44">
      <w:pPr>
        <w:rPr>
          <w:rFonts w:eastAsia="Arial"/>
          <w:color w:val="000000"/>
          <w:szCs w:val="28"/>
        </w:rPr>
      </w:pPr>
      <w:r w:rsidRPr="007D6E44">
        <w:rPr>
          <w:rFonts w:eastAsia="Arial"/>
          <w:color w:val="000000"/>
          <w:szCs w:val="28"/>
        </w:rPr>
        <w:t xml:space="preserve">                     (полное наименование организации)</w:t>
      </w:r>
    </w:p>
    <w:p w14:paraId="1E59B0CD" w14:textId="77777777" w:rsidR="007D6E44" w:rsidRPr="007D6E44" w:rsidRDefault="007D6E44" w:rsidP="007D6E44">
      <w:pPr>
        <w:rPr>
          <w:rFonts w:eastAsia="Arial"/>
          <w:color w:val="000000"/>
          <w:szCs w:val="28"/>
        </w:rPr>
      </w:pPr>
    </w:p>
    <w:p w14:paraId="71E0762C" w14:textId="77777777" w:rsidR="007D6E44" w:rsidRPr="007D6E44" w:rsidRDefault="007D6E44" w:rsidP="007D6E44">
      <w:pPr>
        <w:rPr>
          <w:rFonts w:eastAsia="Arial"/>
          <w:color w:val="000000"/>
          <w:szCs w:val="28"/>
        </w:rPr>
      </w:pPr>
      <w:r w:rsidRPr="007D6E44">
        <w:rPr>
          <w:rFonts w:eastAsia="Arial"/>
          <w:color w:val="000000"/>
          <w:szCs w:val="28"/>
        </w:rPr>
        <w:t>ИНН __________________________________ КПП ________________________________</w:t>
      </w:r>
    </w:p>
    <w:p w14:paraId="4B225DAF" w14:textId="77777777" w:rsidR="007D6E44" w:rsidRPr="007D6E44" w:rsidRDefault="007D6E44" w:rsidP="007D6E44">
      <w:pPr>
        <w:rPr>
          <w:rFonts w:eastAsia="Arial"/>
          <w:color w:val="000000"/>
          <w:szCs w:val="28"/>
        </w:rPr>
      </w:pPr>
      <w:r w:rsidRPr="007D6E44">
        <w:rPr>
          <w:rFonts w:eastAsia="Arial"/>
          <w:color w:val="000000"/>
          <w:szCs w:val="28"/>
        </w:rPr>
        <w:t>Р/счет ____________________________________________________________________</w:t>
      </w:r>
    </w:p>
    <w:p w14:paraId="0070EB67" w14:textId="77777777" w:rsidR="007D6E44" w:rsidRPr="007D6E44" w:rsidRDefault="007D6E44" w:rsidP="007D6E44">
      <w:pPr>
        <w:rPr>
          <w:rFonts w:eastAsia="Arial"/>
          <w:color w:val="000000"/>
          <w:szCs w:val="28"/>
        </w:rPr>
      </w:pPr>
      <w:r w:rsidRPr="007D6E44">
        <w:rPr>
          <w:rFonts w:eastAsia="Arial"/>
          <w:color w:val="000000"/>
          <w:szCs w:val="28"/>
        </w:rPr>
        <w:t>Наименование банка ________________________________________________________</w:t>
      </w:r>
    </w:p>
    <w:p w14:paraId="07038651" w14:textId="77777777" w:rsidR="007D6E44" w:rsidRPr="007D6E44" w:rsidRDefault="007D6E44" w:rsidP="007D6E44">
      <w:pPr>
        <w:rPr>
          <w:rFonts w:eastAsia="Arial"/>
          <w:color w:val="000000"/>
          <w:szCs w:val="28"/>
        </w:rPr>
      </w:pPr>
      <w:r w:rsidRPr="007D6E44">
        <w:rPr>
          <w:rFonts w:eastAsia="Arial"/>
          <w:color w:val="000000"/>
          <w:szCs w:val="28"/>
        </w:rPr>
        <w:t xml:space="preserve">БИК _____________________________ </w:t>
      </w:r>
      <w:proofErr w:type="spellStart"/>
      <w:r w:rsidRPr="007D6E44">
        <w:rPr>
          <w:rFonts w:eastAsia="Arial"/>
          <w:color w:val="000000"/>
          <w:szCs w:val="28"/>
        </w:rPr>
        <w:t>кор</w:t>
      </w:r>
      <w:proofErr w:type="spellEnd"/>
      <w:r w:rsidRPr="007D6E44">
        <w:rPr>
          <w:rFonts w:eastAsia="Arial"/>
          <w:color w:val="000000"/>
          <w:szCs w:val="28"/>
        </w:rPr>
        <w:t>. счет _______________________________</w:t>
      </w:r>
    </w:p>
    <w:p w14:paraId="2D44983C" w14:textId="77777777" w:rsidR="007D6E44" w:rsidRPr="007D6E44" w:rsidRDefault="007D6E44" w:rsidP="007D6E44">
      <w:pPr>
        <w:rPr>
          <w:rFonts w:eastAsia="Arial"/>
          <w:color w:val="000000"/>
          <w:szCs w:val="28"/>
        </w:rPr>
      </w:pPr>
      <w:r w:rsidRPr="007D6E44">
        <w:rPr>
          <w:rFonts w:eastAsia="Arial"/>
          <w:color w:val="000000"/>
          <w:szCs w:val="28"/>
        </w:rPr>
        <w:t>Договор финансовой аренды (лизинга) N _____________ от ____________________</w:t>
      </w:r>
    </w:p>
    <w:p w14:paraId="3B910DBA" w14:textId="77777777" w:rsidR="007D6E44" w:rsidRPr="007D6E44" w:rsidRDefault="007D6E44" w:rsidP="007D6E44">
      <w:pPr>
        <w:rPr>
          <w:rFonts w:eastAsia="Arial"/>
          <w:color w:val="000000"/>
          <w:szCs w:val="28"/>
        </w:rPr>
      </w:pPr>
      <w:r w:rsidRPr="007D6E44">
        <w:rPr>
          <w:rFonts w:eastAsia="Arial"/>
          <w:color w:val="000000"/>
          <w:szCs w:val="28"/>
        </w:rPr>
        <w:t>с _________________________________________________________________________</w:t>
      </w:r>
    </w:p>
    <w:p w14:paraId="46C8652F" w14:textId="77777777" w:rsidR="007D6E44" w:rsidRPr="007D6E44" w:rsidRDefault="007D6E44" w:rsidP="007D6E44">
      <w:pPr>
        <w:rPr>
          <w:rFonts w:eastAsia="Arial"/>
          <w:color w:val="000000"/>
          <w:szCs w:val="28"/>
        </w:rPr>
      </w:pPr>
      <w:r w:rsidRPr="007D6E44">
        <w:rPr>
          <w:rFonts w:eastAsia="Arial"/>
          <w:color w:val="000000"/>
          <w:szCs w:val="28"/>
        </w:rPr>
        <w:t xml:space="preserve">                    (наименование лизинговой компании)</w:t>
      </w:r>
    </w:p>
    <w:p w14:paraId="10DE9EAF" w14:textId="77777777" w:rsidR="007D6E44" w:rsidRPr="007D6E44" w:rsidRDefault="007D6E44" w:rsidP="007D6E44">
      <w:pPr>
        <w:rPr>
          <w:rFonts w:eastAsia="Arial"/>
          <w:color w:val="000000"/>
          <w:szCs w:val="28"/>
        </w:rPr>
      </w:pPr>
      <w:r w:rsidRPr="007D6E44">
        <w:rPr>
          <w:rFonts w:eastAsia="Arial"/>
          <w:color w:val="000000"/>
          <w:szCs w:val="28"/>
        </w:rPr>
        <w:t>Предмет договора __________________________________________________________</w:t>
      </w:r>
    </w:p>
    <w:p w14:paraId="477A548C" w14:textId="77777777" w:rsidR="007D6E44" w:rsidRPr="007D6E44" w:rsidRDefault="007D6E44" w:rsidP="007D6E44">
      <w:pPr>
        <w:rPr>
          <w:rFonts w:eastAsia="Arial"/>
          <w:color w:val="000000"/>
          <w:szCs w:val="28"/>
        </w:rPr>
      </w:pPr>
      <w:r w:rsidRPr="007D6E44">
        <w:rPr>
          <w:rFonts w:eastAsia="Arial"/>
          <w:color w:val="000000"/>
          <w:szCs w:val="28"/>
        </w:rPr>
        <w:t>1. Общая сумма договора финансовой аренды (лизинга) __________________ руб.</w:t>
      </w:r>
    </w:p>
    <w:p w14:paraId="3B0A68CF" w14:textId="77777777" w:rsidR="007D6E44" w:rsidRPr="007D6E44" w:rsidRDefault="007D6E44" w:rsidP="007D6E44">
      <w:pPr>
        <w:rPr>
          <w:rFonts w:eastAsia="Arial"/>
          <w:color w:val="000000"/>
          <w:szCs w:val="28"/>
        </w:rPr>
      </w:pPr>
      <w:bookmarkStart w:id="19" w:name="P433"/>
      <w:bookmarkEnd w:id="19"/>
      <w:r w:rsidRPr="007D6E44">
        <w:rPr>
          <w:rFonts w:eastAsia="Arial"/>
          <w:color w:val="000000"/>
          <w:szCs w:val="28"/>
        </w:rPr>
        <w:t>2. Сумма первоначального лизингового платежа (первого взноса (аванса))</w:t>
      </w:r>
    </w:p>
    <w:p w14:paraId="1963A0E6"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14:paraId="1E2046E9"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574D2AB1" w14:textId="77777777" w:rsidR="007D6E44" w:rsidRPr="007D6E44" w:rsidRDefault="007D6E44" w:rsidP="007D6E44">
      <w:pPr>
        <w:rPr>
          <w:rFonts w:eastAsia="Arial"/>
          <w:color w:val="000000"/>
          <w:szCs w:val="28"/>
        </w:rPr>
      </w:pPr>
      <w:r w:rsidRPr="007D6E44">
        <w:rPr>
          <w:rFonts w:eastAsia="Arial"/>
          <w:color w:val="000000"/>
          <w:szCs w:val="28"/>
        </w:rPr>
        <w:t xml:space="preserve">                             (сумма прописью)</w:t>
      </w:r>
    </w:p>
    <w:p w14:paraId="466B9E2B" w14:textId="77777777" w:rsidR="007D6E44" w:rsidRPr="007D6E44" w:rsidRDefault="007D6E44" w:rsidP="007D6E44">
      <w:pPr>
        <w:rPr>
          <w:rFonts w:eastAsia="Arial"/>
          <w:color w:val="000000"/>
          <w:szCs w:val="28"/>
        </w:rPr>
      </w:pPr>
      <w:r w:rsidRPr="007D6E44">
        <w:rPr>
          <w:rFonts w:eastAsia="Arial"/>
          <w:color w:val="000000"/>
          <w:szCs w:val="28"/>
        </w:rPr>
        <w:t>3. Размер полученной в текущем финансовом году субсидии:</w:t>
      </w:r>
    </w:p>
    <w:p w14:paraId="299FB79B" w14:textId="77777777" w:rsidR="007D6E44" w:rsidRPr="007D6E44" w:rsidRDefault="007D6E44" w:rsidP="007D6E44">
      <w:pPr>
        <w:rPr>
          <w:rFonts w:eastAsia="Arial"/>
          <w:color w:val="000000"/>
          <w:szCs w:val="28"/>
        </w:rPr>
      </w:pPr>
      <w:bookmarkStart w:id="20" w:name="P438"/>
      <w:bookmarkEnd w:id="20"/>
      <w:r w:rsidRPr="007D6E44">
        <w:rPr>
          <w:rFonts w:eastAsia="Arial"/>
          <w:color w:val="000000"/>
          <w:szCs w:val="28"/>
        </w:rPr>
        <w:t xml:space="preserve">3.1.  </w:t>
      </w:r>
      <w:proofErr w:type="gramStart"/>
      <w:r w:rsidRPr="007D6E44">
        <w:rPr>
          <w:rFonts w:eastAsia="Arial"/>
          <w:color w:val="000000"/>
          <w:szCs w:val="28"/>
        </w:rPr>
        <w:t>Из  краевого</w:t>
      </w:r>
      <w:proofErr w:type="gramEnd"/>
      <w:r w:rsidRPr="007D6E44">
        <w:rPr>
          <w:rFonts w:eastAsia="Arial"/>
          <w:color w:val="000000"/>
          <w:szCs w:val="28"/>
        </w:rPr>
        <w:t xml:space="preserve">  бюджета  на  возмещение  затрат,  связанных  с  уплатой</w:t>
      </w:r>
    </w:p>
    <w:p w14:paraId="6F5382EF" w14:textId="77777777" w:rsidR="007D6E44" w:rsidRPr="007D6E44" w:rsidRDefault="007D6E44" w:rsidP="007D6E44">
      <w:pPr>
        <w:rPr>
          <w:rFonts w:eastAsia="Arial"/>
          <w:color w:val="000000"/>
          <w:szCs w:val="28"/>
        </w:rPr>
      </w:pPr>
      <w:r w:rsidRPr="007D6E44">
        <w:rPr>
          <w:rFonts w:eastAsia="Arial"/>
          <w:color w:val="000000"/>
          <w:szCs w:val="28"/>
        </w:rPr>
        <w:lastRenderedPageBreak/>
        <w:t>лизинговых платежей по иным договорам финансовой аренды (лизинга),</w:t>
      </w:r>
    </w:p>
    <w:p w14:paraId="71D2EB8E"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14:paraId="43A3939B"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w:t>
      </w:r>
    </w:p>
    <w:p w14:paraId="7562863C" w14:textId="77777777" w:rsidR="007D6E44" w:rsidRPr="007D6E44" w:rsidRDefault="007D6E44" w:rsidP="007D6E44">
      <w:pPr>
        <w:rPr>
          <w:rFonts w:eastAsia="Arial"/>
          <w:color w:val="000000"/>
          <w:szCs w:val="28"/>
        </w:rPr>
      </w:pPr>
      <w:r w:rsidRPr="007D6E44">
        <w:rPr>
          <w:rFonts w:eastAsia="Arial"/>
          <w:color w:val="000000"/>
          <w:szCs w:val="28"/>
        </w:rPr>
        <w:t xml:space="preserve">                             (сумма прописью)</w:t>
      </w:r>
    </w:p>
    <w:p w14:paraId="5FC49F56" w14:textId="77777777" w:rsidR="007D6E44" w:rsidRPr="007D6E44" w:rsidRDefault="007D6E44" w:rsidP="007D6E44">
      <w:pPr>
        <w:rPr>
          <w:rFonts w:eastAsia="Arial"/>
          <w:color w:val="000000"/>
          <w:szCs w:val="28"/>
        </w:rPr>
      </w:pPr>
      <w:r w:rsidRPr="007D6E44">
        <w:rPr>
          <w:rFonts w:eastAsia="Arial"/>
          <w:color w:val="000000"/>
          <w:szCs w:val="28"/>
        </w:rPr>
        <w:t>4. Размер предоставляемой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693"/>
        <w:gridCol w:w="3119"/>
      </w:tblGrid>
      <w:tr w:rsidR="007D6E44" w:rsidRPr="007D6E44" w14:paraId="17832DBF" w14:textId="77777777" w:rsidTr="007D6E44">
        <w:tc>
          <w:tcPr>
            <w:tcW w:w="3540" w:type="dxa"/>
            <w:tcBorders>
              <w:top w:val="single" w:sz="4" w:space="0" w:color="auto"/>
              <w:left w:val="single" w:sz="4" w:space="0" w:color="auto"/>
              <w:bottom w:val="single" w:sz="4" w:space="0" w:color="auto"/>
              <w:right w:val="single" w:sz="4" w:space="0" w:color="auto"/>
            </w:tcBorders>
            <w:hideMark/>
          </w:tcPr>
          <w:p w14:paraId="152183AE" w14:textId="77777777" w:rsidR="007D6E44" w:rsidRPr="007D6E44" w:rsidRDefault="007D6E44" w:rsidP="007D6E44">
            <w:pPr>
              <w:rPr>
                <w:rFonts w:eastAsia="Arial"/>
                <w:color w:val="000000"/>
                <w:szCs w:val="28"/>
              </w:rPr>
            </w:pPr>
            <w:r w:rsidRPr="007D6E44">
              <w:rPr>
                <w:rFonts w:eastAsia="Arial"/>
                <w:color w:val="000000"/>
                <w:szCs w:val="28"/>
              </w:rPr>
              <w:t xml:space="preserve">Сумма первого взноса (аванса) </w:t>
            </w:r>
            <w:hyperlink r:id="rId74" w:anchor="P433" w:history="1">
              <w:r w:rsidRPr="007D6E44">
                <w:rPr>
                  <w:rStyle w:val="a6"/>
                  <w:rFonts w:eastAsia="Arial"/>
                  <w:szCs w:val="28"/>
                </w:rPr>
                <w:t>(пункт 2)</w:t>
              </w:r>
            </w:hyperlink>
            <w:r w:rsidRPr="007D6E44">
              <w:rPr>
                <w:rFonts w:eastAsia="Arial"/>
                <w:color w:val="000000"/>
                <w:szCs w:val="28"/>
              </w:rPr>
              <w:t xml:space="preserve"> без учета налога на добавленную стоимость (но не более 3000000,0 руб.)</w:t>
            </w:r>
          </w:p>
        </w:tc>
        <w:tc>
          <w:tcPr>
            <w:tcW w:w="2693" w:type="dxa"/>
            <w:tcBorders>
              <w:top w:val="single" w:sz="4" w:space="0" w:color="auto"/>
              <w:left w:val="single" w:sz="4" w:space="0" w:color="auto"/>
              <w:bottom w:val="single" w:sz="4" w:space="0" w:color="auto"/>
              <w:right w:val="single" w:sz="4" w:space="0" w:color="auto"/>
            </w:tcBorders>
            <w:hideMark/>
          </w:tcPr>
          <w:p w14:paraId="41C57118" w14:textId="77777777" w:rsidR="007D6E44" w:rsidRPr="007D6E44" w:rsidRDefault="007D6E44" w:rsidP="007D6E44">
            <w:pPr>
              <w:rPr>
                <w:rFonts w:eastAsia="Arial"/>
                <w:color w:val="000000"/>
                <w:szCs w:val="28"/>
              </w:rPr>
            </w:pPr>
            <w:r w:rsidRPr="007D6E44">
              <w:rPr>
                <w:rFonts w:eastAsia="Arial"/>
                <w:color w:val="000000"/>
                <w:szCs w:val="28"/>
              </w:rPr>
              <w:t xml:space="preserve">Максимальный размер субсидии (разница между 3000000,0 руб. и суммой, указанной в </w:t>
            </w:r>
            <w:hyperlink r:id="rId75" w:anchor="P438" w:history="1">
              <w:r w:rsidRPr="007D6E44">
                <w:rPr>
                  <w:rStyle w:val="a6"/>
                  <w:rFonts w:eastAsia="Arial"/>
                  <w:szCs w:val="28"/>
                </w:rPr>
                <w:t>пункте 3.1</w:t>
              </w:r>
            </w:hyperlink>
            <w:r w:rsidRPr="007D6E44">
              <w:rPr>
                <w:rFonts w:eastAsia="Arial"/>
                <w:color w:val="000000"/>
                <w:szCs w:val="28"/>
              </w:rPr>
              <w:t>)</w:t>
            </w:r>
          </w:p>
        </w:tc>
        <w:tc>
          <w:tcPr>
            <w:tcW w:w="3119" w:type="dxa"/>
            <w:tcBorders>
              <w:top w:val="single" w:sz="4" w:space="0" w:color="auto"/>
              <w:left w:val="single" w:sz="4" w:space="0" w:color="auto"/>
              <w:bottom w:val="single" w:sz="4" w:space="0" w:color="auto"/>
              <w:right w:val="single" w:sz="4" w:space="0" w:color="auto"/>
            </w:tcBorders>
            <w:hideMark/>
          </w:tcPr>
          <w:p w14:paraId="4E90791D" w14:textId="77777777" w:rsidR="007D6E44" w:rsidRPr="007D6E44" w:rsidRDefault="007D6E44" w:rsidP="007D6E44">
            <w:pPr>
              <w:rPr>
                <w:rFonts w:eastAsia="Arial"/>
                <w:color w:val="000000"/>
                <w:szCs w:val="28"/>
              </w:rPr>
            </w:pPr>
            <w:r w:rsidRPr="007D6E44">
              <w:rPr>
                <w:rFonts w:eastAsia="Arial"/>
                <w:color w:val="000000"/>
                <w:szCs w:val="28"/>
              </w:rPr>
              <w:t xml:space="preserve">Размер предоставляемой субсидии (наименьшее значение из </w:t>
            </w:r>
            <w:hyperlink r:id="rId76" w:anchor="P448" w:history="1">
              <w:r w:rsidRPr="007D6E44">
                <w:rPr>
                  <w:rStyle w:val="a6"/>
                  <w:rFonts w:eastAsia="Arial"/>
                  <w:szCs w:val="28"/>
                </w:rPr>
                <w:t>граф 1</w:t>
              </w:r>
            </w:hyperlink>
            <w:r w:rsidRPr="007D6E44">
              <w:rPr>
                <w:rFonts w:eastAsia="Arial"/>
                <w:color w:val="000000"/>
                <w:szCs w:val="28"/>
              </w:rPr>
              <w:t xml:space="preserve"> или </w:t>
            </w:r>
            <w:hyperlink r:id="rId77" w:anchor="P449" w:history="1">
              <w:r w:rsidRPr="007D6E44">
                <w:rPr>
                  <w:rStyle w:val="a6"/>
                  <w:rFonts w:eastAsia="Arial"/>
                  <w:szCs w:val="28"/>
                </w:rPr>
                <w:t>2</w:t>
              </w:r>
            </w:hyperlink>
            <w:r w:rsidRPr="007D6E44">
              <w:rPr>
                <w:rFonts w:eastAsia="Arial"/>
                <w:color w:val="000000"/>
                <w:szCs w:val="28"/>
              </w:rPr>
              <w:t>)</w:t>
            </w:r>
          </w:p>
        </w:tc>
      </w:tr>
      <w:tr w:rsidR="007D6E44" w:rsidRPr="007D6E44" w14:paraId="66A69683" w14:textId="77777777" w:rsidTr="007D6E44">
        <w:tc>
          <w:tcPr>
            <w:tcW w:w="3540" w:type="dxa"/>
            <w:tcBorders>
              <w:top w:val="single" w:sz="4" w:space="0" w:color="auto"/>
              <w:left w:val="single" w:sz="4" w:space="0" w:color="auto"/>
              <w:bottom w:val="single" w:sz="4" w:space="0" w:color="auto"/>
              <w:right w:val="single" w:sz="4" w:space="0" w:color="auto"/>
            </w:tcBorders>
            <w:hideMark/>
          </w:tcPr>
          <w:p w14:paraId="1E7EB48E" w14:textId="77777777" w:rsidR="007D6E44" w:rsidRPr="007D6E44" w:rsidRDefault="007D6E44" w:rsidP="007D6E44">
            <w:pPr>
              <w:rPr>
                <w:rFonts w:eastAsia="Arial"/>
                <w:color w:val="000000"/>
                <w:szCs w:val="28"/>
              </w:rPr>
            </w:pPr>
            <w:bookmarkStart w:id="21" w:name="P448"/>
            <w:bookmarkEnd w:id="21"/>
            <w:r w:rsidRPr="007D6E44">
              <w:rPr>
                <w:rFonts w:eastAsia="Arial"/>
                <w:color w:val="000000"/>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DE17FF4" w14:textId="77777777" w:rsidR="007D6E44" w:rsidRPr="007D6E44" w:rsidRDefault="007D6E44" w:rsidP="007D6E44">
            <w:pPr>
              <w:rPr>
                <w:rFonts w:eastAsia="Arial"/>
                <w:color w:val="000000"/>
                <w:szCs w:val="28"/>
              </w:rPr>
            </w:pPr>
            <w:bookmarkStart w:id="22" w:name="P449"/>
            <w:bookmarkEnd w:id="22"/>
            <w:r w:rsidRPr="007D6E44">
              <w:rPr>
                <w:rFonts w:eastAsia="Arial"/>
                <w:color w:val="000000"/>
                <w:szCs w:val="28"/>
              </w:rPr>
              <w:t>2</w:t>
            </w:r>
          </w:p>
        </w:tc>
        <w:tc>
          <w:tcPr>
            <w:tcW w:w="3119" w:type="dxa"/>
            <w:tcBorders>
              <w:top w:val="single" w:sz="4" w:space="0" w:color="auto"/>
              <w:left w:val="single" w:sz="4" w:space="0" w:color="auto"/>
              <w:bottom w:val="single" w:sz="4" w:space="0" w:color="auto"/>
              <w:right w:val="single" w:sz="4" w:space="0" w:color="auto"/>
            </w:tcBorders>
            <w:hideMark/>
          </w:tcPr>
          <w:p w14:paraId="4EF6A1B6" w14:textId="77777777" w:rsidR="007D6E44" w:rsidRPr="007D6E44" w:rsidRDefault="007D6E44" w:rsidP="007D6E44">
            <w:pPr>
              <w:rPr>
                <w:rFonts w:eastAsia="Arial"/>
                <w:color w:val="000000"/>
                <w:szCs w:val="28"/>
              </w:rPr>
            </w:pPr>
            <w:r w:rsidRPr="007D6E44">
              <w:rPr>
                <w:rFonts w:eastAsia="Arial"/>
                <w:color w:val="000000"/>
                <w:szCs w:val="28"/>
              </w:rPr>
              <w:t>3</w:t>
            </w:r>
          </w:p>
        </w:tc>
      </w:tr>
      <w:tr w:rsidR="007D6E44" w:rsidRPr="007D6E44" w14:paraId="4E98ABFC" w14:textId="77777777" w:rsidTr="007D6E44">
        <w:tc>
          <w:tcPr>
            <w:tcW w:w="3540" w:type="dxa"/>
            <w:tcBorders>
              <w:top w:val="single" w:sz="4" w:space="0" w:color="auto"/>
              <w:left w:val="single" w:sz="4" w:space="0" w:color="auto"/>
              <w:bottom w:val="single" w:sz="4" w:space="0" w:color="auto"/>
              <w:right w:val="single" w:sz="4" w:space="0" w:color="auto"/>
            </w:tcBorders>
          </w:tcPr>
          <w:p w14:paraId="1FE8FFCD" w14:textId="77777777" w:rsidR="007D6E44" w:rsidRPr="007D6E44" w:rsidRDefault="007D6E44" w:rsidP="007D6E44">
            <w:pPr>
              <w:rPr>
                <w:rFonts w:eastAsia="Arial"/>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48AA17A4" w14:textId="77777777" w:rsidR="007D6E44" w:rsidRPr="007D6E44" w:rsidRDefault="007D6E44" w:rsidP="007D6E44">
            <w:pPr>
              <w:rPr>
                <w:rFonts w:eastAsia="Arial"/>
                <w:color w:val="000000"/>
                <w:szCs w:val="28"/>
              </w:rPr>
            </w:pPr>
          </w:p>
        </w:tc>
        <w:tc>
          <w:tcPr>
            <w:tcW w:w="3119" w:type="dxa"/>
            <w:tcBorders>
              <w:top w:val="single" w:sz="4" w:space="0" w:color="auto"/>
              <w:left w:val="single" w:sz="4" w:space="0" w:color="auto"/>
              <w:bottom w:val="single" w:sz="4" w:space="0" w:color="auto"/>
              <w:right w:val="single" w:sz="4" w:space="0" w:color="auto"/>
            </w:tcBorders>
          </w:tcPr>
          <w:p w14:paraId="4059C2F3" w14:textId="77777777" w:rsidR="007D6E44" w:rsidRPr="007D6E44" w:rsidRDefault="007D6E44" w:rsidP="007D6E44">
            <w:pPr>
              <w:rPr>
                <w:rFonts w:eastAsia="Arial"/>
                <w:color w:val="000000"/>
                <w:szCs w:val="28"/>
              </w:rPr>
            </w:pPr>
          </w:p>
        </w:tc>
      </w:tr>
    </w:tbl>
    <w:p w14:paraId="520AB5DE" w14:textId="77777777" w:rsidR="007D6E44" w:rsidRPr="007D6E44" w:rsidRDefault="007D6E44" w:rsidP="007D6E44">
      <w:pPr>
        <w:rPr>
          <w:rFonts w:eastAsia="Arial"/>
          <w:color w:val="000000"/>
          <w:szCs w:val="28"/>
        </w:rPr>
      </w:pPr>
      <w:r w:rsidRPr="007D6E44">
        <w:rPr>
          <w:rFonts w:eastAsia="Arial"/>
          <w:color w:val="000000"/>
          <w:szCs w:val="28"/>
        </w:rPr>
        <w:t>Размер предоставляемой субсидии (величина из графы 3) ________________ руб.</w:t>
      </w:r>
    </w:p>
    <w:p w14:paraId="7FEFDEE2"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3046911E" w14:textId="77777777" w:rsidR="007D6E44" w:rsidRPr="007D6E44" w:rsidRDefault="007D6E44" w:rsidP="007D6E44">
      <w:pPr>
        <w:rPr>
          <w:rFonts w:eastAsia="Arial"/>
          <w:color w:val="000000"/>
          <w:szCs w:val="28"/>
        </w:rPr>
      </w:pPr>
      <w:r w:rsidRPr="007D6E44">
        <w:rPr>
          <w:rFonts w:eastAsia="Arial"/>
          <w:color w:val="000000"/>
          <w:szCs w:val="28"/>
        </w:rPr>
        <w:t xml:space="preserve">                             (сумма прописью)</w:t>
      </w:r>
    </w:p>
    <w:p w14:paraId="1E3A000C" w14:textId="77777777" w:rsidR="007D6E44" w:rsidRPr="007D6E44" w:rsidRDefault="007D6E44" w:rsidP="007D6E44">
      <w:pPr>
        <w:rPr>
          <w:rFonts w:eastAsia="Arial"/>
          <w:color w:val="000000"/>
          <w:szCs w:val="28"/>
        </w:rPr>
      </w:pPr>
    </w:p>
    <w:p w14:paraId="32207F29" w14:textId="77777777" w:rsidR="007D6E44" w:rsidRPr="007D6E44" w:rsidRDefault="007D6E44" w:rsidP="007D6E44">
      <w:pPr>
        <w:rPr>
          <w:rFonts w:eastAsia="Arial"/>
          <w:color w:val="000000"/>
          <w:szCs w:val="28"/>
        </w:rPr>
      </w:pPr>
      <w:r w:rsidRPr="007D6E44">
        <w:rPr>
          <w:rFonts w:eastAsia="Arial"/>
          <w:color w:val="000000"/>
          <w:szCs w:val="28"/>
        </w:rPr>
        <w:t xml:space="preserve">                           Проверено:</w:t>
      </w:r>
    </w:p>
    <w:p w14:paraId="23BB2794" w14:textId="77777777"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 или                                                                    Начальник управления экономики</w:t>
      </w:r>
    </w:p>
    <w:p w14:paraId="5DEA30E1" w14:textId="77777777" w:rsidR="007D6E44" w:rsidRPr="007D6E44" w:rsidRDefault="007D6E44" w:rsidP="007D6E44">
      <w:pPr>
        <w:rPr>
          <w:rFonts w:eastAsia="Arial"/>
          <w:color w:val="000000"/>
          <w:szCs w:val="28"/>
        </w:rPr>
      </w:pPr>
      <w:r w:rsidRPr="007D6E44">
        <w:rPr>
          <w:rFonts w:eastAsia="Arial"/>
          <w:color w:val="000000"/>
          <w:szCs w:val="28"/>
        </w:rPr>
        <w:t>среднего предпринимательства                                                                          и территориального планирования</w:t>
      </w:r>
    </w:p>
    <w:p w14:paraId="7C6218F4"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                                                         администрации Черниговского района</w:t>
      </w:r>
    </w:p>
    <w:p w14:paraId="5A643416" w14:textId="77777777" w:rsidR="007D6E44" w:rsidRPr="007D6E44" w:rsidRDefault="007D6E44" w:rsidP="007D6E44">
      <w:pPr>
        <w:rPr>
          <w:rFonts w:eastAsia="Arial"/>
          <w:color w:val="000000"/>
          <w:szCs w:val="28"/>
        </w:rPr>
      </w:pPr>
      <w:r w:rsidRPr="007D6E44">
        <w:rPr>
          <w:rFonts w:eastAsia="Arial"/>
          <w:color w:val="000000"/>
          <w:szCs w:val="28"/>
        </w:rPr>
        <w:t xml:space="preserve">       (подпись, Ф.И.О.)                                                                                _______________________________</w:t>
      </w:r>
    </w:p>
    <w:p w14:paraId="512F1C1D" w14:textId="77777777" w:rsidR="007D6E44" w:rsidRPr="007D6E44" w:rsidRDefault="007D6E44" w:rsidP="007D6E44">
      <w:pPr>
        <w:rPr>
          <w:rFonts w:eastAsia="Arial"/>
          <w:color w:val="000000"/>
          <w:szCs w:val="28"/>
        </w:rPr>
      </w:pPr>
      <w:r w:rsidRPr="007D6E44">
        <w:rPr>
          <w:rFonts w:eastAsia="Arial"/>
          <w:color w:val="000000"/>
          <w:szCs w:val="28"/>
        </w:rPr>
        <w:t xml:space="preserve">                                                                                                                                              (подпись, Ф.И.О.)</w:t>
      </w:r>
    </w:p>
    <w:p w14:paraId="1756627F" w14:textId="77777777" w:rsidR="007D6E44" w:rsidRPr="007D6E44" w:rsidRDefault="007D6E44" w:rsidP="007D6E44">
      <w:pPr>
        <w:rPr>
          <w:rFonts w:eastAsia="Arial"/>
          <w:color w:val="000000"/>
          <w:szCs w:val="28"/>
        </w:rPr>
      </w:pPr>
      <w:r w:rsidRPr="007D6E44">
        <w:rPr>
          <w:rFonts w:eastAsia="Arial"/>
          <w:color w:val="000000"/>
          <w:szCs w:val="28"/>
        </w:rPr>
        <w:t xml:space="preserve">                                       Дата</w:t>
      </w:r>
    </w:p>
    <w:p w14:paraId="680D736F" w14:textId="77777777" w:rsidR="007D6E44" w:rsidRPr="007D6E44" w:rsidRDefault="007D6E44" w:rsidP="007D6E44">
      <w:pPr>
        <w:rPr>
          <w:rFonts w:eastAsia="Arial"/>
          <w:color w:val="000000"/>
          <w:szCs w:val="28"/>
        </w:rPr>
      </w:pPr>
      <w:r w:rsidRPr="007D6E44">
        <w:rPr>
          <w:rFonts w:eastAsia="Arial"/>
          <w:color w:val="000000"/>
          <w:szCs w:val="28"/>
        </w:rPr>
        <w:t xml:space="preserve">                                       М.П.</w:t>
      </w:r>
    </w:p>
    <w:p w14:paraId="6712463C" w14:textId="77777777" w:rsidR="007D6E44" w:rsidRPr="007D6E44" w:rsidRDefault="007D6E44" w:rsidP="007D6E44">
      <w:pPr>
        <w:rPr>
          <w:rFonts w:eastAsia="Arial"/>
          <w:color w:val="000000"/>
          <w:szCs w:val="28"/>
        </w:rPr>
      </w:pPr>
      <w:r w:rsidRPr="007D6E44">
        <w:rPr>
          <w:rFonts w:eastAsia="Arial"/>
          <w:color w:val="000000"/>
          <w:szCs w:val="28"/>
        </w:rPr>
        <w:t>Главный бухгалтер субъекта</w:t>
      </w:r>
    </w:p>
    <w:p w14:paraId="431D4EA1" w14:textId="77777777" w:rsidR="007D6E44" w:rsidRPr="007D6E44" w:rsidRDefault="007D6E44" w:rsidP="007D6E44">
      <w:pPr>
        <w:rPr>
          <w:rFonts w:eastAsia="Arial"/>
          <w:color w:val="000000"/>
          <w:szCs w:val="28"/>
        </w:rPr>
      </w:pPr>
      <w:r w:rsidRPr="007D6E44">
        <w:rPr>
          <w:rFonts w:eastAsia="Arial"/>
          <w:color w:val="000000"/>
          <w:szCs w:val="28"/>
        </w:rPr>
        <w:t>малого или среднего</w:t>
      </w:r>
    </w:p>
    <w:p w14:paraId="565E405E" w14:textId="77777777" w:rsidR="007D6E44" w:rsidRPr="007D6E44" w:rsidRDefault="007D6E44" w:rsidP="007D6E44">
      <w:pPr>
        <w:rPr>
          <w:rFonts w:eastAsia="Arial"/>
          <w:color w:val="000000"/>
          <w:szCs w:val="28"/>
        </w:rPr>
      </w:pPr>
      <w:r w:rsidRPr="007D6E44">
        <w:rPr>
          <w:rFonts w:eastAsia="Arial"/>
          <w:color w:val="000000"/>
          <w:szCs w:val="28"/>
        </w:rPr>
        <w:t>предпринимательства</w:t>
      </w:r>
    </w:p>
    <w:p w14:paraId="78D833BB"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w:t>
      </w:r>
    </w:p>
    <w:p w14:paraId="1945881E" w14:textId="77777777" w:rsidR="007D6E44" w:rsidRPr="007D6E44" w:rsidRDefault="007D6E44" w:rsidP="007D6E44">
      <w:pPr>
        <w:rPr>
          <w:rFonts w:eastAsia="Arial"/>
          <w:color w:val="000000"/>
          <w:szCs w:val="28"/>
        </w:rPr>
      </w:pPr>
      <w:r w:rsidRPr="007D6E44">
        <w:rPr>
          <w:rFonts w:eastAsia="Arial"/>
          <w:color w:val="000000"/>
          <w:szCs w:val="28"/>
        </w:rPr>
        <w:t xml:space="preserve">       (подпись, Ф.И.О.)</w:t>
      </w:r>
    </w:p>
    <w:p w14:paraId="1B83B20E" w14:textId="77777777" w:rsidR="007D6E44" w:rsidRPr="007D6E44" w:rsidRDefault="007D6E44" w:rsidP="007D6E44">
      <w:pPr>
        <w:rPr>
          <w:rFonts w:eastAsia="Arial"/>
          <w:color w:val="000000"/>
          <w:szCs w:val="28"/>
        </w:rPr>
      </w:pPr>
      <w:r w:rsidRPr="007D6E44">
        <w:rPr>
          <w:rFonts w:eastAsia="Arial"/>
          <w:color w:val="000000"/>
          <w:szCs w:val="28"/>
        </w:rPr>
        <w:t>Дата</w:t>
      </w:r>
    </w:p>
    <w:p w14:paraId="26527DAF" w14:textId="77777777" w:rsidR="007D6E44" w:rsidRPr="007D6E44" w:rsidRDefault="007D6E44" w:rsidP="007D6E44">
      <w:pPr>
        <w:rPr>
          <w:rFonts w:eastAsia="Arial"/>
          <w:color w:val="000000"/>
          <w:szCs w:val="28"/>
        </w:rPr>
      </w:pPr>
      <w:r w:rsidRPr="007D6E44">
        <w:rPr>
          <w:rFonts w:eastAsia="Arial"/>
          <w:color w:val="000000"/>
          <w:szCs w:val="28"/>
        </w:rPr>
        <w:t>М.П.</w:t>
      </w:r>
    </w:p>
    <w:p w14:paraId="45AC57B3" w14:textId="77777777" w:rsidR="007D6E44" w:rsidRDefault="007D6E44" w:rsidP="007D6E44">
      <w:pPr>
        <w:rPr>
          <w:rFonts w:eastAsia="Arial"/>
          <w:color w:val="000000"/>
          <w:szCs w:val="28"/>
        </w:rPr>
      </w:pPr>
    </w:p>
    <w:p w14:paraId="7FAD3F8C" w14:textId="77777777" w:rsidR="007D6E44" w:rsidRPr="007D6E44" w:rsidRDefault="007D6E44" w:rsidP="007D6E44">
      <w:pPr>
        <w:rPr>
          <w:rFonts w:eastAsia="Arial"/>
          <w:color w:val="000000"/>
          <w:szCs w:val="28"/>
        </w:rPr>
      </w:pPr>
    </w:p>
    <w:p w14:paraId="346BCFAD" w14:textId="77777777"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3</w:t>
      </w:r>
    </w:p>
    <w:p w14:paraId="270AF664" w14:textId="77777777" w:rsidR="007D6E44" w:rsidRPr="007D6E44" w:rsidRDefault="007D6E44" w:rsidP="007D6E44">
      <w:pPr>
        <w:jc w:val="right"/>
        <w:rPr>
          <w:rFonts w:eastAsia="Arial"/>
          <w:color w:val="000000"/>
          <w:szCs w:val="28"/>
        </w:rPr>
      </w:pPr>
      <w:r w:rsidRPr="007D6E44">
        <w:rPr>
          <w:rFonts w:eastAsia="Arial"/>
          <w:color w:val="000000"/>
          <w:szCs w:val="28"/>
        </w:rPr>
        <w:t>к порядку предоставления субсидий субъектам</w:t>
      </w:r>
    </w:p>
    <w:p w14:paraId="6A9B2C4C" w14:textId="77777777" w:rsidR="007D6E44" w:rsidRPr="007D6E44" w:rsidRDefault="007D6E44" w:rsidP="007D6E44">
      <w:pPr>
        <w:jc w:val="right"/>
        <w:rPr>
          <w:rFonts w:eastAsia="Arial"/>
          <w:color w:val="000000"/>
          <w:szCs w:val="28"/>
        </w:rPr>
      </w:pPr>
      <w:r w:rsidRPr="007D6E44">
        <w:rPr>
          <w:rFonts w:eastAsia="Arial"/>
          <w:color w:val="000000"/>
          <w:szCs w:val="28"/>
        </w:rPr>
        <w:t>малого среднего предпринимательства Черниговского</w:t>
      </w:r>
    </w:p>
    <w:p w14:paraId="5DFF54DF" w14:textId="77777777" w:rsidR="007D6E44" w:rsidRPr="007D6E44" w:rsidRDefault="007D6E44" w:rsidP="007D6E44">
      <w:pPr>
        <w:jc w:val="right"/>
        <w:rPr>
          <w:rFonts w:eastAsia="Arial"/>
          <w:color w:val="000000"/>
          <w:szCs w:val="28"/>
        </w:rPr>
      </w:pPr>
      <w:r w:rsidRPr="007D6E44">
        <w:rPr>
          <w:rFonts w:eastAsia="Arial"/>
          <w:color w:val="000000"/>
          <w:szCs w:val="28"/>
        </w:rPr>
        <w:t>района производящим и реализующим товары (работы, услуги),</w:t>
      </w:r>
    </w:p>
    <w:p w14:paraId="2767D31E" w14:textId="77777777" w:rsidR="007D6E44" w:rsidRPr="007D6E44" w:rsidRDefault="007D6E44" w:rsidP="007D6E44">
      <w:pPr>
        <w:jc w:val="right"/>
        <w:rPr>
          <w:rFonts w:eastAsia="Arial"/>
          <w:color w:val="000000"/>
          <w:szCs w:val="28"/>
        </w:rPr>
      </w:pPr>
      <w:r w:rsidRPr="007D6E44">
        <w:rPr>
          <w:rFonts w:eastAsia="Arial"/>
          <w:color w:val="000000"/>
          <w:szCs w:val="28"/>
        </w:rPr>
        <w:t>предназначенные для внутреннего рынка Российской Федерации и (или) экспорта</w:t>
      </w:r>
    </w:p>
    <w:p w14:paraId="551AF326" w14:textId="77777777" w:rsidR="007D6E44" w:rsidRPr="007D6E44" w:rsidRDefault="007D6E44" w:rsidP="007D6E44">
      <w:pPr>
        <w:jc w:val="right"/>
        <w:rPr>
          <w:rFonts w:eastAsia="Arial"/>
          <w:color w:val="000000"/>
          <w:szCs w:val="28"/>
        </w:rPr>
      </w:pPr>
    </w:p>
    <w:p w14:paraId="05EEDD10" w14:textId="77777777" w:rsidR="007D6E44" w:rsidRPr="007D6E44" w:rsidRDefault="007D6E44" w:rsidP="007D6E44">
      <w:pPr>
        <w:jc w:val="right"/>
        <w:rPr>
          <w:rFonts w:eastAsia="Arial"/>
          <w:color w:val="000000"/>
          <w:szCs w:val="28"/>
        </w:rPr>
      </w:pPr>
      <w:r w:rsidRPr="007D6E44">
        <w:rPr>
          <w:rFonts w:eastAsia="Arial"/>
          <w:color w:val="000000"/>
          <w:szCs w:val="28"/>
        </w:rPr>
        <w:t>Форма</w:t>
      </w:r>
    </w:p>
    <w:p w14:paraId="37A363A3" w14:textId="77777777" w:rsidR="007D6E44" w:rsidRPr="007D6E44" w:rsidRDefault="007D6E44" w:rsidP="007D6E44">
      <w:pPr>
        <w:rPr>
          <w:rFonts w:eastAsia="Arial"/>
          <w:color w:val="000000"/>
          <w:szCs w:val="28"/>
        </w:rPr>
      </w:pPr>
    </w:p>
    <w:p w14:paraId="1232403B" w14:textId="77777777" w:rsidR="007D6E44" w:rsidRPr="007D6E44" w:rsidRDefault="007D6E44" w:rsidP="007D6E44">
      <w:pPr>
        <w:jc w:val="center"/>
        <w:rPr>
          <w:rFonts w:eastAsia="Arial"/>
          <w:color w:val="000000"/>
          <w:szCs w:val="28"/>
        </w:rPr>
      </w:pPr>
      <w:bookmarkStart w:id="23" w:name="P741"/>
      <w:bookmarkEnd w:id="23"/>
      <w:r w:rsidRPr="007D6E44">
        <w:rPr>
          <w:rFonts w:eastAsia="Arial"/>
          <w:color w:val="000000"/>
          <w:szCs w:val="28"/>
        </w:rPr>
        <w:t>ОБЯЗАТЕЛЬСТВО</w:t>
      </w:r>
    </w:p>
    <w:p w14:paraId="2CD6CD02" w14:textId="77777777" w:rsidR="007D6E44" w:rsidRPr="007D6E44" w:rsidRDefault="007D6E44" w:rsidP="007D6E44">
      <w:pPr>
        <w:rPr>
          <w:rFonts w:eastAsia="Arial"/>
          <w:color w:val="000000"/>
          <w:szCs w:val="28"/>
        </w:rPr>
      </w:pPr>
    </w:p>
    <w:p w14:paraId="47839AB2" w14:textId="77777777"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14:paraId="1ED277C2" w14:textId="77777777" w:rsidR="007D6E44" w:rsidRPr="007D6E44" w:rsidRDefault="007D6E44" w:rsidP="007D6E44">
      <w:pPr>
        <w:rPr>
          <w:rFonts w:eastAsia="Arial"/>
          <w:color w:val="000000"/>
          <w:szCs w:val="28"/>
        </w:rPr>
      </w:pPr>
      <w:r w:rsidRPr="007D6E44">
        <w:rPr>
          <w:rFonts w:eastAsia="Arial"/>
          <w:color w:val="000000"/>
          <w:szCs w:val="28"/>
        </w:rPr>
        <w:t xml:space="preserve">                     (полное наименование организации)</w:t>
      </w:r>
    </w:p>
    <w:p w14:paraId="0B48FFD5" w14:textId="77777777"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14:paraId="0A8B4442" w14:textId="77777777" w:rsidR="007D6E44" w:rsidRPr="007D6E44" w:rsidRDefault="007D6E44" w:rsidP="007D6E44">
      <w:pPr>
        <w:rPr>
          <w:rFonts w:eastAsia="Arial"/>
          <w:color w:val="000000"/>
          <w:szCs w:val="28"/>
        </w:rPr>
      </w:pPr>
    </w:p>
    <w:p w14:paraId="1BC63C18" w14:textId="77777777" w:rsidR="007D6E44" w:rsidRPr="007D6E44" w:rsidRDefault="007D6E44" w:rsidP="007D6E44">
      <w:pPr>
        <w:rPr>
          <w:rFonts w:eastAsia="Arial"/>
          <w:color w:val="000000"/>
          <w:szCs w:val="28"/>
        </w:rPr>
      </w:pPr>
      <w:r w:rsidRPr="007D6E44">
        <w:rPr>
          <w:rFonts w:eastAsia="Arial"/>
          <w:color w:val="000000"/>
          <w:szCs w:val="28"/>
        </w:rPr>
        <w:t xml:space="preserve">В случае получения  субсидии  в  соответствии с </w:t>
      </w:r>
      <w:hyperlink r:id="rId78" w:anchor="P45" w:history="1">
        <w:r w:rsidRPr="007D6E44">
          <w:rPr>
            <w:rStyle w:val="a6"/>
            <w:rFonts w:eastAsia="Arial"/>
            <w:szCs w:val="28"/>
          </w:rPr>
          <w:t>Порядком</w:t>
        </w:r>
      </w:hyperlink>
      <w:r w:rsidRPr="007D6E44">
        <w:rPr>
          <w:rFonts w:eastAsia="Arial"/>
          <w:color w:val="000000"/>
          <w:szCs w:val="28"/>
        </w:rPr>
        <w:t xml:space="preserve"> предоставления субсидий субъектам  малого среднего предпринимательства Черниговского района производящим и реализующим товары (работы, услуги),предназначенные для внутреннего рынка Российской Федерации и (или) экспорта, обязуюсь создать одно новое рабочее место в текущем финансовом году.</w:t>
      </w:r>
    </w:p>
    <w:p w14:paraId="1EFC2D54" w14:textId="77777777" w:rsidR="007D6E44" w:rsidRPr="007D6E44" w:rsidRDefault="007D6E44" w:rsidP="007D6E44">
      <w:pPr>
        <w:rPr>
          <w:rFonts w:eastAsia="Arial"/>
          <w:color w:val="000000"/>
          <w:szCs w:val="28"/>
        </w:rPr>
      </w:pPr>
    </w:p>
    <w:p w14:paraId="4B63A35E" w14:textId="77777777"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14:paraId="487F1B4C" w14:textId="77777777" w:rsidR="007D6E44" w:rsidRPr="007D6E44" w:rsidRDefault="007D6E44" w:rsidP="007D6E44">
      <w:pPr>
        <w:rPr>
          <w:rFonts w:eastAsia="Arial"/>
          <w:color w:val="000000"/>
          <w:szCs w:val="28"/>
        </w:rPr>
      </w:pPr>
      <w:r w:rsidRPr="007D6E44">
        <w:rPr>
          <w:rFonts w:eastAsia="Arial"/>
          <w:color w:val="000000"/>
          <w:szCs w:val="28"/>
        </w:rPr>
        <w:t>или среднего предпринимательства _______________ __________________________</w:t>
      </w:r>
    </w:p>
    <w:p w14:paraId="4F471DC2" w14:textId="77777777"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14:paraId="764D6B92" w14:textId="77777777" w:rsidR="007D6E44" w:rsidRPr="007D6E44" w:rsidRDefault="007D6E44" w:rsidP="007D6E44">
      <w:pPr>
        <w:rPr>
          <w:rFonts w:eastAsia="Arial"/>
          <w:color w:val="000000"/>
          <w:szCs w:val="28"/>
        </w:rPr>
      </w:pPr>
      <w:r w:rsidRPr="007D6E44">
        <w:rPr>
          <w:rFonts w:eastAsia="Arial"/>
          <w:color w:val="000000"/>
          <w:szCs w:val="28"/>
        </w:rPr>
        <w:t>Дата _______________</w:t>
      </w:r>
    </w:p>
    <w:p w14:paraId="1324C6EA" w14:textId="77777777" w:rsidR="007D6E44" w:rsidRPr="007D6E44" w:rsidRDefault="007D6E44" w:rsidP="007D6E44">
      <w:pPr>
        <w:rPr>
          <w:rFonts w:eastAsia="Arial"/>
          <w:color w:val="000000"/>
          <w:szCs w:val="28"/>
        </w:rPr>
      </w:pPr>
      <w:r w:rsidRPr="007D6E44">
        <w:rPr>
          <w:rFonts w:eastAsia="Arial"/>
          <w:color w:val="000000"/>
          <w:szCs w:val="28"/>
        </w:rPr>
        <w:t>М.П.</w:t>
      </w:r>
    </w:p>
    <w:p w14:paraId="04EFB0B0" w14:textId="77777777" w:rsidR="007D6E44" w:rsidRPr="007D6E44" w:rsidRDefault="007D6E44" w:rsidP="007D6E44">
      <w:pPr>
        <w:rPr>
          <w:rFonts w:eastAsia="Arial"/>
          <w:color w:val="000000"/>
          <w:szCs w:val="28"/>
        </w:rPr>
      </w:pPr>
    </w:p>
    <w:p w14:paraId="7A5A13D2" w14:textId="77777777" w:rsidR="007D6E44" w:rsidRPr="007D6E44" w:rsidRDefault="007D6E44" w:rsidP="007D6E44">
      <w:pPr>
        <w:rPr>
          <w:rFonts w:eastAsia="Arial"/>
          <w:color w:val="000000"/>
          <w:szCs w:val="28"/>
        </w:rPr>
      </w:pPr>
    </w:p>
    <w:p w14:paraId="6CB74EDB" w14:textId="77777777" w:rsidR="007D6E44" w:rsidRPr="007D6E44" w:rsidRDefault="007D6E44" w:rsidP="007D6E44">
      <w:pPr>
        <w:rPr>
          <w:rFonts w:eastAsia="Arial"/>
          <w:color w:val="000000"/>
          <w:szCs w:val="28"/>
        </w:rPr>
      </w:pPr>
    </w:p>
    <w:p w14:paraId="4F59133B" w14:textId="77777777" w:rsidR="007D6E44" w:rsidRPr="007D6E44" w:rsidRDefault="007D6E44" w:rsidP="007D6E44">
      <w:pPr>
        <w:rPr>
          <w:rFonts w:eastAsia="Arial"/>
          <w:color w:val="000000"/>
          <w:szCs w:val="28"/>
        </w:rPr>
      </w:pPr>
    </w:p>
    <w:p w14:paraId="27439906" w14:textId="77777777" w:rsidR="007D6E44" w:rsidRPr="007D6E44" w:rsidRDefault="007D6E44" w:rsidP="007D6E44">
      <w:pPr>
        <w:rPr>
          <w:rFonts w:eastAsia="Arial"/>
          <w:color w:val="000000"/>
          <w:szCs w:val="28"/>
        </w:rPr>
      </w:pPr>
    </w:p>
    <w:p w14:paraId="675245CE" w14:textId="77777777" w:rsidR="007D6E44" w:rsidRDefault="007D6E44" w:rsidP="007D6E44">
      <w:pPr>
        <w:rPr>
          <w:rFonts w:eastAsia="Arial"/>
          <w:color w:val="000000"/>
          <w:szCs w:val="28"/>
        </w:rPr>
      </w:pPr>
    </w:p>
    <w:p w14:paraId="5A4CECBD" w14:textId="77777777" w:rsidR="007D6E44" w:rsidRDefault="007D6E44" w:rsidP="007D6E44">
      <w:pPr>
        <w:rPr>
          <w:rFonts w:eastAsia="Arial"/>
          <w:color w:val="000000"/>
          <w:szCs w:val="28"/>
        </w:rPr>
      </w:pPr>
    </w:p>
    <w:p w14:paraId="542306FE" w14:textId="77777777" w:rsidR="007D6E44" w:rsidRDefault="007D6E44" w:rsidP="007D6E44">
      <w:pPr>
        <w:rPr>
          <w:rFonts w:eastAsia="Arial"/>
          <w:color w:val="000000"/>
          <w:szCs w:val="28"/>
        </w:rPr>
      </w:pPr>
    </w:p>
    <w:p w14:paraId="5ED03389" w14:textId="77777777" w:rsidR="007D6E44" w:rsidRDefault="007D6E44" w:rsidP="007D6E44">
      <w:pPr>
        <w:rPr>
          <w:rFonts w:eastAsia="Arial"/>
          <w:color w:val="000000"/>
          <w:szCs w:val="28"/>
        </w:rPr>
      </w:pPr>
    </w:p>
    <w:p w14:paraId="7455F2DF" w14:textId="77777777" w:rsidR="007D6E44" w:rsidRDefault="007D6E44" w:rsidP="007D6E44">
      <w:pPr>
        <w:rPr>
          <w:rFonts w:eastAsia="Arial"/>
          <w:color w:val="000000"/>
          <w:szCs w:val="28"/>
        </w:rPr>
      </w:pPr>
    </w:p>
    <w:p w14:paraId="205348A1" w14:textId="77777777" w:rsidR="007D6E44" w:rsidRDefault="007D6E44" w:rsidP="007D6E44">
      <w:pPr>
        <w:rPr>
          <w:rFonts w:eastAsia="Arial"/>
          <w:color w:val="000000"/>
          <w:szCs w:val="28"/>
        </w:rPr>
      </w:pPr>
    </w:p>
    <w:p w14:paraId="36160674" w14:textId="77777777" w:rsidR="007D6E44" w:rsidRDefault="007D6E44" w:rsidP="007D6E44">
      <w:pPr>
        <w:rPr>
          <w:rFonts w:eastAsia="Arial"/>
          <w:color w:val="000000"/>
          <w:szCs w:val="28"/>
        </w:rPr>
      </w:pPr>
    </w:p>
    <w:p w14:paraId="0602724D" w14:textId="77777777" w:rsidR="007D6E44" w:rsidRPr="007D6E44" w:rsidRDefault="007D6E44" w:rsidP="007D6E44">
      <w:pPr>
        <w:rPr>
          <w:rFonts w:eastAsia="Arial"/>
          <w:color w:val="000000"/>
          <w:szCs w:val="28"/>
        </w:rPr>
      </w:pPr>
    </w:p>
    <w:p w14:paraId="26E7A581" w14:textId="77777777" w:rsidR="007D6E44" w:rsidRPr="007D6E44" w:rsidRDefault="007D6E44" w:rsidP="007D6E44">
      <w:pPr>
        <w:rPr>
          <w:rFonts w:eastAsia="Arial"/>
          <w:color w:val="000000"/>
          <w:szCs w:val="28"/>
        </w:rPr>
      </w:pPr>
    </w:p>
    <w:p w14:paraId="1FC4FBD0" w14:textId="77777777" w:rsidR="007D6E44" w:rsidRPr="007D6E44" w:rsidRDefault="007D6E44" w:rsidP="007D6E44">
      <w:pPr>
        <w:rPr>
          <w:rFonts w:eastAsia="Arial"/>
          <w:color w:val="000000"/>
          <w:szCs w:val="28"/>
        </w:rPr>
      </w:pPr>
    </w:p>
    <w:p w14:paraId="62FD2C02" w14:textId="77777777" w:rsidR="007D6E44" w:rsidRPr="007D6E44" w:rsidRDefault="007D6E44" w:rsidP="007D6E44">
      <w:pPr>
        <w:jc w:val="right"/>
        <w:rPr>
          <w:rFonts w:eastAsia="Arial"/>
          <w:color w:val="000000"/>
          <w:szCs w:val="28"/>
        </w:rPr>
      </w:pPr>
      <w:r w:rsidRPr="007D6E44">
        <w:rPr>
          <w:rFonts w:eastAsia="Arial"/>
          <w:color w:val="000000"/>
          <w:szCs w:val="28"/>
        </w:rPr>
        <w:t>Приложение N 4</w:t>
      </w:r>
    </w:p>
    <w:p w14:paraId="258E3394" w14:textId="77777777" w:rsidR="007D6E44" w:rsidRPr="007D6E44" w:rsidRDefault="007D6E44" w:rsidP="007D6E44">
      <w:pPr>
        <w:jc w:val="right"/>
        <w:rPr>
          <w:rFonts w:eastAsia="Arial"/>
          <w:color w:val="000000"/>
          <w:szCs w:val="28"/>
        </w:rPr>
      </w:pPr>
      <w:r w:rsidRPr="007D6E44">
        <w:rPr>
          <w:rFonts w:eastAsia="Arial"/>
          <w:color w:val="000000"/>
          <w:szCs w:val="28"/>
        </w:rPr>
        <w:t>к порядку предоставления субсидий субъектам</w:t>
      </w:r>
    </w:p>
    <w:p w14:paraId="5B5D68FD" w14:textId="77777777" w:rsidR="007D6E44" w:rsidRPr="007D6E44" w:rsidRDefault="007D6E44" w:rsidP="007D6E44">
      <w:pPr>
        <w:jc w:val="right"/>
        <w:rPr>
          <w:rFonts w:eastAsia="Arial"/>
          <w:color w:val="000000"/>
          <w:szCs w:val="28"/>
        </w:rPr>
      </w:pPr>
      <w:r w:rsidRPr="007D6E44">
        <w:rPr>
          <w:rFonts w:eastAsia="Arial"/>
          <w:color w:val="000000"/>
          <w:szCs w:val="28"/>
        </w:rPr>
        <w:t>малого среднего предпринимательства Черниговского</w:t>
      </w:r>
    </w:p>
    <w:p w14:paraId="2991A2E7" w14:textId="77777777" w:rsidR="007D6E44" w:rsidRPr="007D6E44" w:rsidRDefault="007D6E44" w:rsidP="007D6E44">
      <w:pPr>
        <w:jc w:val="right"/>
        <w:rPr>
          <w:rFonts w:eastAsia="Arial"/>
          <w:color w:val="000000"/>
          <w:szCs w:val="28"/>
        </w:rPr>
      </w:pPr>
      <w:r w:rsidRPr="007D6E44">
        <w:rPr>
          <w:rFonts w:eastAsia="Arial"/>
          <w:color w:val="000000"/>
          <w:szCs w:val="28"/>
        </w:rPr>
        <w:t>района производящим и реализующим товары (работы, услуги),</w:t>
      </w:r>
    </w:p>
    <w:p w14:paraId="53234E76" w14:textId="77777777" w:rsidR="007D6E44" w:rsidRPr="007D6E44" w:rsidRDefault="007D6E44" w:rsidP="007D6E44">
      <w:pPr>
        <w:jc w:val="right"/>
        <w:rPr>
          <w:rFonts w:eastAsia="Arial"/>
          <w:color w:val="000000"/>
          <w:szCs w:val="28"/>
        </w:rPr>
      </w:pPr>
      <w:r w:rsidRPr="007D6E44">
        <w:rPr>
          <w:rFonts w:eastAsia="Arial"/>
          <w:color w:val="000000"/>
          <w:szCs w:val="28"/>
        </w:rPr>
        <w:t>предназначенные для внутреннего рынка Российской Федерации и (или) экспорта</w:t>
      </w:r>
    </w:p>
    <w:p w14:paraId="0C85D6D8" w14:textId="77777777" w:rsidR="007D6E44" w:rsidRPr="007D6E44" w:rsidRDefault="007D6E44" w:rsidP="007D6E44">
      <w:pPr>
        <w:jc w:val="right"/>
        <w:rPr>
          <w:rFonts w:eastAsia="Arial"/>
          <w:color w:val="000000"/>
          <w:szCs w:val="28"/>
        </w:rPr>
      </w:pPr>
    </w:p>
    <w:p w14:paraId="058FC502" w14:textId="77777777" w:rsidR="007D6E44" w:rsidRPr="007D6E44" w:rsidRDefault="007D6E44" w:rsidP="007D6E44">
      <w:pPr>
        <w:jc w:val="right"/>
        <w:rPr>
          <w:rFonts w:eastAsia="Arial"/>
          <w:color w:val="000000"/>
          <w:szCs w:val="28"/>
        </w:rPr>
      </w:pPr>
      <w:r w:rsidRPr="007D6E44">
        <w:rPr>
          <w:rFonts w:eastAsia="Arial"/>
          <w:color w:val="000000"/>
          <w:szCs w:val="28"/>
        </w:rPr>
        <w:t>Форма</w:t>
      </w:r>
    </w:p>
    <w:p w14:paraId="77859B77" w14:textId="77777777" w:rsidR="007D6E44" w:rsidRPr="007D6E44" w:rsidRDefault="007D6E44" w:rsidP="007D6E44">
      <w:pPr>
        <w:rPr>
          <w:rFonts w:eastAsia="Arial"/>
          <w:color w:val="000000"/>
          <w:szCs w:val="28"/>
        </w:rPr>
      </w:pPr>
    </w:p>
    <w:p w14:paraId="5BAA17D8" w14:textId="77777777" w:rsidR="007D6E44" w:rsidRPr="007D6E44" w:rsidRDefault="007D6E44" w:rsidP="007D6E44">
      <w:pPr>
        <w:rPr>
          <w:rFonts w:eastAsia="Arial"/>
          <w:color w:val="000000"/>
          <w:szCs w:val="28"/>
        </w:rPr>
      </w:pPr>
      <w:bookmarkStart w:id="24" w:name="P506"/>
      <w:bookmarkEnd w:id="24"/>
    </w:p>
    <w:p w14:paraId="27619DCD"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66EF7D43" w14:textId="77777777" w:rsidR="007D6E44" w:rsidRPr="007D6E44" w:rsidRDefault="007D6E44" w:rsidP="007D6E44">
      <w:pPr>
        <w:rPr>
          <w:rFonts w:eastAsia="Arial"/>
          <w:color w:val="000000"/>
          <w:szCs w:val="28"/>
        </w:rPr>
      </w:pPr>
      <w:r w:rsidRPr="007D6E44">
        <w:rPr>
          <w:rFonts w:eastAsia="Arial"/>
          <w:color w:val="000000"/>
          <w:szCs w:val="28"/>
        </w:rPr>
        <w:t xml:space="preserve">      (наименование субъекта малого или среднего предпринимательства)</w:t>
      </w:r>
    </w:p>
    <w:p w14:paraId="0CA57199" w14:textId="77777777" w:rsidR="007D6E44" w:rsidRPr="007D6E44" w:rsidRDefault="007D6E44" w:rsidP="007D6E44">
      <w:pPr>
        <w:rPr>
          <w:rFonts w:eastAsia="Arial"/>
          <w:color w:val="000000"/>
          <w:szCs w:val="28"/>
        </w:rPr>
      </w:pPr>
    </w:p>
    <w:p w14:paraId="4203B088" w14:textId="77777777" w:rsidR="007D6E44" w:rsidRPr="007D6E44" w:rsidRDefault="007D6E44" w:rsidP="007D6E44">
      <w:pPr>
        <w:rPr>
          <w:rFonts w:eastAsia="Arial"/>
          <w:color w:val="000000"/>
          <w:szCs w:val="28"/>
        </w:rPr>
      </w:pPr>
      <w:bookmarkStart w:id="25" w:name="P593"/>
      <w:bookmarkEnd w:id="25"/>
      <w:r w:rsidRPr="007D6E44">
        <w:rPr>
          <w:rFonts w:eastAsia="Arial"/>
          <w:color w:val="000000"/>
          <w:szCs w:val="28"/>
        </w:rPr>
        <w:t xml:space="preserve">                           УВЕДОМЛЕНИЕ N _____________</w:t>
      </w:r>
    </w:p>
    <w:p w14:paraId="229822DB" w14:textId="77777777" w:rsidR="007D6E44" w:rsidRPr="007D6E44" w:rsidRDefault="007D6E44" w:rsidP="007D6E44">
      <w:pPr>
        <w:rPr>
          <w:rFonts w:eastAsia="Arial"/>
          <w:color w:val="000000"/>
          <w:szCs w:val="28"/>
        </w:rPr>
      </w:pPr>
    </w:p>
    <w:p w14:paraId="417DF00B" w14:textId="77777777" w:rsidR="007D6E44" w:rsidRPr="007D6E44" w:rsidRDefault="007D6E44" w:rsidP="007D6E44">
      <w:pPr>
        <w:rPr>
          <w:rFonts w:eastAsia="Arial"/>
          <w:color w:val="000000"/>
          <w:szCs w:val="28"/>
        </w:rPr>
      </w:pPr>
      <w:proofErr w:type="gramStart"/>
      <w:r w:rsidRPr="007D6E44">
        <w:rPr>
          <w:rFonts w:eastAsia="Arial"/>
          <w:color w:val="000000"/>
          <w:szCs w:val="28"/>
        </w:rPr>
        <w:t>Настоящим  уведомляем</w:t>
      </w:r>
      <w:proofErr w:type="gramEnd"/>
      <w:r w:rsidRPr="007D6E44">
        <w:rPr>
          <w:rFonts w:eastAsia="Arial"/>
          <w:color w:val="000000"/>
          <w:szCs w:val="28"/>
        </w:rPr>
        <w:t xml:space="preserve"> Вас о  том, что  в  соответствии с постановлением</w:t>
      </w:r>
    </w:p>
    <w:p w14:paraId="176EB096" w14:textId="77777777" w:rsidR="007D6E44" w:rsidRPr="007D6E44" w:rsidRDefault="007D6E44" w:rsidP="007D6E44">
      <w:pPr>
        <w:rPr>
          <w:rFonts w:eastAsia="Arial"/>
          <w:color w:val="000000"/>
          <w:szCs w:val="28"/>
        </w:rPr>
      </w:pPr>
      <w:r w:rsidRPr="007D6E44">
        <w:rPr>
          <w:rFonts w:eastAsia="Arial"/>
          <w:color w:val="000000"/>
          <w:szCs w:val="28"/>
        </w:rPr>
        <w:t>Администрации Черниговского района от _______________________________________ по результатам   рассмотрения   представленных   Вами   документов,  с  учетом рекомендаций комиссии при администрации Черниговского района</w:t>
      </w:r>
      <w:r w:rsidRPr="007D6E44">
        <w:rPr>
          <w:rFonts w:eastAsia="Arial"/>
          <w:bCs/>
          <w:color w:val="000000"/>
          <w:szCs w:val="28"/>
        </w:rPr>
        <w:t xml:space="preserve"> по вопросам предоставления поддержки субъектам малого и среднего  предпринимательства</w:t>
      </w:r>
      <w:r w:rsidRPr="007D6E44">
        <w:rPr>
          <w:rFonts w:eastAsia="Arial"/>
          <w:color w:val="000000"/>
          <w:szCs w:val="28"/>
        </w:rPr>
        <w:t>, принято решение:</w:t>
      </w:r>
    </w:p>
    <w:p w14:paraId="0C793520" w14:textId="77777777" w:rsidR="007D6E44" w:rsidRPr="007D6E44" w:rsidRDefault="007D6E44" w:rsidP="007D6E44">
      <w:pPr>
        <w:rPr>
          <w:rFonts w:eastAsia="Arial"/>
          <w:color w:val="000000"/>
          <w:szCs w:val="28"/>
        </w:rPr>
      </w:pPr>
      <w:r w:rsidRPr="007D6E44">
        <w:rPr>
          <w:rFonts w:eastAsia="Arial"/>
          <w:color w:val="000000"/>
          <w:szCs w:val="28"/>
        </w:rPr>
        <w:t>предоставить субсидию на ______________________________________________</w:t>
      </w:r>
    </w:p>
    <w:p w14:paraId="20F7BCCE" w14:textId="77777777" w:rsidR="007D6E44" w:rsidRPr="007D6E44" w:rsidRDefault="007D6E44" w:rsidP="007D6E44">
      <w:pPr>
        <w:rPr>
          <w:rFonts w:eastAsia="Arial"/>
          <w:color w:val="000000"/>
          <w:szCs w:val="28"/>
        </w:rPr>
      </w:pPr>
      <w:r w:rsidRPr="007D6E44">
        <w:rPr>
          <w:rFonts w:eastAsia="Arial"/>
          <w:color w:val="000000"/>
          <w:szCs w:val="28"/>
        </w:rPr>
        <w:t xml:space="preserve">                                                                                  (вид субсидии)</w:t>
      </w:r>
    </w:p>
    <w:p w14:paraId="5B12FCCE" w14:textId="77777777" w:rsidR="007D6E44" w:rsidRPr="007D6E44" w:rsidRDefault="007D6E44" w:rsidP="007D6E44">
      <w:pPr>
        <w:rPr>
          <w:rFonts w:eastAsia="Arial"/>
          <w:color w:val="000000"/>
          <w:szCs w:val="28"/>
        </w:rPr>
      </w:pPr>
      <w:r w:rsidRPr="007D6E44">
        <w:rPr>
          <w:rFonts w:eastAsia="Arial"/>
          <w:color w:val="000000"/>
          <w:szCs w:val="28"/>
        </w:rPr>
        <w:t>отказать в предоставлении субсидии на _________________________________</w:t>
      </w:r>
    </w:p>
    <w:p w14:paraId="0279601A" w14:textId="77777777" w:rsidR="007D6E44" w:rsidRPr="007D6E44" w:rsidRDefault="007D6E44" w:rsidP="007D6E44">
      <w:pPr>
        <w:rPr>
          <w:rFonts w:eastAsia="Arial"/>
          <w:color w:val="000000"/>
          <w:szCs w:val="28"/>
        </w:rPr>
      </w:pPr>
      <w:r w:rsidRPr="007D6E44">
        <w:rPr>
          <w:rFonts w:eastAsia="Arial"/>
          <w:color w:val="000000"/>
          <w:szCs w:val="28"/>
        </w:rPr>
        <w:t xml:space="preserve">                                                                                             (вид субсидии)</w:t>
      </w:r>
    </w:p>
    <w:p w14:paraId="05688331"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157D95B2" w14:textId="77777777" w:rsidR="007D6E44" w:rsidRPr="007D6E44" w:rsidRDefault="007D6E44" w:rsidP="007D6E44">
      <w:pPr>
        <w:rPr>
          <w:rFonts w:eastAsia="Arial"/>
          <w:color w:val="000000"/>
          <w:szCs w:val="28"/>
        </w:rPr>
      </w:pPr>
      <w:r w:rsidRPr="007D6E44">
        <w:rPr>
          <w:rFonts w:eastAsia="Arial"/>
          <w:color w:val="000000"/>
          <w:szCs w:val="28"/>
        </w:rPr>
        <w:t xml:space="preserve">                (причины отказа в предоставлении субсидии)</w:t>
      </w:r>
    </w:p>
    <w:p w14:paraId="0DE47C30" w14:textId="77777777" w:rsidR="007D6E44" w:rsidRPr="007D6E44" w:rsidRDefault="007D6E44" w:rsidP="007D6E44">
      <w:pPr>
        <w:rPr>
          <w:rFonts w:eastAsia="Arial"/>
          <w:color w:val="000000"/>
          <w:szCs w:val="28"/>
        </w:rPr>
      </w:pPr>
    </w:p>
    <w:p w14:paraId="117D0050" w14:textId="77777777" w:rsidR="007D6E44" w:rsidRPr="007D6E44" w:rsidRDefault="007D6E44" w:rsidP="007D6E44">
      <w:pPr>
        <w:rPr>
          <w:rFonts w:eastAsia="Arial"/>
          <w:color w:val="000000"/>
          <w:szCs w:val="28"/>
        </w:rPr>
      </w:pPr>
      <w:r w:rsidRPr="007D6E44">
        <w:rPr>
          <w:rFonts w:eastAsia="Arial"/>
          <w:color w:val="000000"/>
          <w:szCs w:val="28"/>
        </w:rPr>
        <w:t>Начальник управления экономики</w:t>
      </w:r>
    </w:p>
    <w:p w14:paraId="0381C81B" w14:textId="77777777" w:rsidR="007D6E44" w:rsidRPr="007D6E44" w:rsidRDefault="007D6E44" w:rsidP="007D6E44">
      <w:pPr>
        <w:rPr>
          <w:rFonts w:eastAsia="Arial"/>
          <w:color w:val="000000"/>
          <w:szCs w:val="28"/>
        </w:rPr>
      </w:pPr>
      <w:r w:rsidRPr="007D6E44">
        <w:rPr>
          <w:rFonts w:eastAsia="Arial"/>
          <w:color w:val="000000"/>
          <w:szCs w:val="28"/>
        </w:rPr>
        <w:t>и территориального развития</w:t>
      </w:r>
    </w:p>
    <w:p w14:paraId="24E67722" w14:textId="77777777" w:rsidR="007D6E44" w:rsidRPr="007D6E44" w:rsidRDefault="007D6E44" w:rsidP="007D6E44">
      <w:pPr>
        <w:rPr>
          <w:rFonts w:eastAsia="Arial"/>
          <w:color w:val="000000"/>
          <w:szCs w:val="28"/>
        </w:rPr>
      </w:pPr>
      <w:r w:rsidRPr="007D6E44">
        <w:rPr>
          <w:rFonts w:eastAsia="Arial"/>
          <w:color w:val="000000"/>
          <w:szCs w:val="28"/>
        </w:rPr>
        <w:t xml:space="preserve">администрации Черниговского </w:t>
      </w:r>
      <w:proofErr w:type="gramStart"/>
      <w:r w:rsidRPr="007D6E44">
        <w:rPr>
          <w:rFonts w:eastAsia="Arial"/>
          <w:color w:val="000000"/>
          <w:szCs w:val="28"/>
        </w:rPr>
        <w:t>района  _</w:t>
      </w:r>
      <w:proofErr w:type="gramEnd"/>
      <w:r w:rsidRPr="007D6E44">
        <w:rPr>
          <w:rFonts w:eastAsia="Arial"/>
          <w:color w:val="000000"/>
          <w:szCs w:val="28"/>
        </w:rPr>
        <w:t>________ ___________________________</w:t>
      </w:r>
    </w:p>
    <w:p w14:paraId="387521D7" w14:textId="77777777" w:rsidR="007D6E44" w:rsidRPr="007D6E44" w:rsidRDefault="007D6E44" w:rsidP="007D6E44">
      <w:pPr>
        <w:rPr>
          <w:rFonts w:eastAsia="Arial"/>
          <w:color w:val="000000"/>
          <w:szCs w:val="28"/>
        </w:rPr>
      </w:pPr>
      <w:r w:rsidRPr="007D6E44">
        <w:rPr>
          <w:rFonts w:eastAsia="Arial"/>
          <w:color w:val="000000"/>
          <w:szCs w:val="28"/>
        </w:rPr>
        <w:t>подпись                Ф.И.О</w:t>
      </w:r>
    </w:p>
    <w:p w14:paraId="00A00612" w14:textId="77777777" w:rsidR="007D6E44" w:rsidRDefault="007D6E44" w:rsidP="007D6E44">
      <w:pPr>
        <w:rPr>
          <w:rFonts w:eastAsia="Arial"/>
          <w:color w:val="000000"/>
          <w:szCs w:val="28"/>
        </w:rPr>
      </w:pPr>
    </w:p>
    <w:p w14:paraId="16158AF4" w14:textId="77777777" w:rsidR="007D6E44" w:rsidRDefault="007D6E44" w:rsidP="007D6E44">
      <w:pPr>
        <w:rPr>
          <w:rFonts w:eastAsia="Arial"/>
          <w:color w:val="000000"/>
          <w:szCs w:val="28"/>
        </w:rPr>
      </w:pPr>
    </w:p>
    <w:p w14:paraId="53805EC6" w14:textId="77777777" w:rsidR="007D6E44" w:rsidRDefault="007D6E44" w:rsidP="007D6E44">
      <w:pPr>
        <w:rPr>
          <w:rFonts w:eastAsia="Arial"/>
          <w:color w:val="000000"/>
          <w:szCs w:val="28"/>
        </w:rPr>
      </w:pPr>
    </w:p>
    <w:p w14:paraId="7EC0B6BE" w14:textId="77777777" w:rsidR="007D6E44" w:rsidRDefault="007D6E44" w:rsidP="007D6E44">
      <w:pPr>
        <w:rPr>
          <w:rFonts w:eastAsia="Arial"/>
          <w:color w:val="000000"/>
          <w:szCs w:val="28"/>
        </w:rPr>
      </w:pPr>
    </w:p>
    <w:p w14:paraId="422F9341" w14:textId="77777777" w:rsidR="007D6E44" w:rsidRDefault="007D6E44" w:rsidP="007D6E44">
      <w:pPr>
        <w:rPr>
          <w:rFonts w:eastAsia="Arial"/>
          <w:color w:val="000000"/>
          <w:szCs w:val="28"/>
        </w:rPr>
      </w:pPr>
    </w:p>
    <w:p w14:paraId="363104BF" w14:textId="77777777" w:rsidR="007D6E44" w:rsidRDefault="007D6E44" w:rsidP="007D6E44">
      <w:pPr>
        <w:rPr>
          <w:rFonts w:eastAsia="Arial"/>
          <w:color w:val="000000"/>
          <w:szCs w:val="28"/>
        </w:rPr>
      </w:pPr>
    </w:p>
    <w:p w14:paraId="118FEEF4" w14:textId="77777777" w:rsidR="007D6E44" w:rsidRDefault="007D6E44" w:rsidP="007D6E44">
      <w:pPr>
        <w:rPr>
          <w:rFonts w:eastAsia="Arial"/>
          <w:color w:val="000000"/>
          <w:szCs w:val="28"/>
        </w:rPr>
      </w:pPr>
    </w:p>
    <w:p w14:paraId="59CEB8C4" w14:textId="77777777" w:rsidR="007D6E44" w:rsidRPr="007D6E44" w:rsidRDefault="007D6E44" w:rsidP="007D6E44">
      <w:pPr>
        <w:jc w:val="right"/>
        <w:rPr>
          <w:rFonts w:eastAsia="Arial"/>
          <w:color w:val="000000"/>
          <w:szCs w:val="28"/>
        </w:rPr>
      </w:pPr>
      <w:r w:rsidRPr="007D6E44">
        <w:rPr>
          <w:rFonts w:eastAsia="Arial"/>
          <w:color w:val="000000"/>
          <w:szCs w:val="28"/>
        </w:rPr>
        <w:t>Приложение N 5</w:t>
      </w:r>
    </w:p>
    <w:p w14:paraId="6A9324E5" w14:textId="77777777" w:rsidR="007D6E44" w:rsidRPr="007D6E44" w:rsidRDefault="007D6E44" w:rsidP="007D6E44">
      <w:pPr>
        <w:jc w:val="right"/>
        <w:rPr>
          <w:rFonts w:eastAsia="Arial"/>
          <w:color w:val="000000"/>
          <w:szCs w:val="28"/>
        </w:rPr>
      </w:pPr>
      <w:r w:rsidRPr="007D6E44">
        <w:rPr>
          <w:rFonts w:eastAsia="Arial"/>
          <w:color w:val="000000"/>
          <w:szCs w:val="28"/>
        </w:rPr>
        <w:t>к порядку предоставления субсидий субъектам</w:t>
      </w:r>
    </w:p>
    <w:p w14:paraId="29FB6266" w14:textId="77777777" w:rsidR="007D6E44" w:rsidRPr="007D6E44" w:rsidRDefault="007D6E44" w:rsidP="007D6E44">
      <w:pPr>
        <w:jc w:val="right"/>
        <w:rPr>
          <w:rFonts w:eastAsia="Arial"/>
          <w:color w:val="000000"/>
          <w:szCs w:val="28"/>
        </w:rPr>
      </w:pPr>
      <w:r w:rsidRPr="007D6E44">
        <w:rPr>
          <w:rFonts w:eastAsia="Arial"/>
          <w:color w:val="000000"/>
          <w:szCs w:val="28"/>
        </w:rPr>
        <w:t>малого среднего предпринимательства Черниговского</w:t>
      </w:r>
    </w:p>
    <w:p w14:paraId="2BFAAA8A" w14:textId="77777777" w:rsidR="007D6E44" w:rsidRPr="007D6E44" w:rsidRDefault="007D6E44" w:rsidP="007D6E44">
      <w:pPr>
        <w:jc w:val="right"/>
        <w:rPr>
          <w:rFonts w:eastAsia="Arial"/>
          <w:color w:val="000000"/>
          <w:szCs w:val="28"/>
        </w:rPr>
      </w:pPr>
      <w:r w:rsidRPr="007D6E44">
        <w:rPr>
          <w:rFonts w:eastAsia="Arial"/>
          <w:color w:val="000000"/>
          <w:szCs w:val="28"/>
        </w:rPr>
        <w:t>района производящим и реализующим товары (работы, услуги),</w:t>
      </w:r>
    </w:p>
    <w:p w14:paraId="4A6D2E8C" w14:textId="77777777" w:rsidR="007D6E44" w:rsidRPr="007D6E44" w:rsidRDefault="007D6E44" w:rsidP="007D6E44">
      <w:pPr>
        <w:jc w:val="right"/>
        <w:rPr>
          <w:rFonts w:eastAsia="Arial"/>
          <w:color w:val="000000"/>
          <w:szCs w:val="28"/>
        </w:rPr>
      </w:pPr>
      <w:r w:rsidRPr="007D6E44">
        <w:rPr>
          <w:rFonts w:eastAsia="Arial"/>
          <w:color w:val="000000"/>
          <w:szCs w:val="28"/>
        </w:rPr>
        <w:t>предназначенные для внутреннего рынка Российской Федерации и (или) экспорта</w:t>
      </w:r>
    </w:p>
    <w:p w14:paraId="599F9676" w14:textId="77777777" w:rsidR="007D6E44" w:rsidRPr="007D6E44" w:rsidRDefault="007D6E44" w:rsidP="007D6E44">
      <w:pPr>
        <w:jc w:val="right"/>
        <w:rPr>
          <w:rFonts w:eastAsia="Arial"/>
          <w:color w:val="000000"/>
          <w:szCs w:val="28"/>
        </w:rPr>
      </w:pPr>
    </w:p>
    <w:p w14:paraId="5A5C1265" w14:textId="77777777" w:rsidR="007D6E44" w:rsidRPr="007D6E44" w:rsidRDefault="007D6E44" w:rsidP="007D6E44">
      <w:pPr>
        <w:jc w:val="right"/>
        <w:rPr>
          <w:rFonts w:eastAsia="Arial"/>
          <w:color w:val="000000"/>
          <w:szCs w:val="28"/>
        </w:rPr>
      </w:pPr>
      <w:r w:rsidRPr="007D6E44">
        <w:rPr>
          <w:rFonts w:eastAsia="Arial"/>
          <w:color w:val="000000"/>
          <w:szCs w:val="28"/>
        </w:rPr>
        <w:t>Форма</w:t>
      </w:r>
    </w:p>
    <w:p w14:paraId="193A8B41" w14:textId="77777777" w:rsidR="007D6E44" w:rsidRPr="007D6E44" w:rsidRDefault="007D6E44" w:rsidP="007D6E44">
      <w:pPr>
        <w:rPr>
          <w:rFonts w:eastAsia="Arial"/>
          <w:color w:val="000000"/>
          <w:szCs w:val="28"/>
        </w:rPr>
      </w:pPr>
    </w:p>
    <w:p w14:paraId="75FCF8ED" w14:textId="77777777" w:rsidR="007D6E44" w:rsidRPr="007D6E44" w:rsidRDefault="007D6E44" w:rsidP="007D6E44">
      <w:pPr>
        <w:rPr>
          <w:rFonts w:eastAsia="Arial"/>
          <w:color w:val="000000"/>
          <w:szCs w:val="28"/>
        </w:rPr>
      </w:pPr>
      <w:bookmarkStart w:id="26" w:name="P797"/>
      <w:bookmarkEnd w:id="26"/>
      <w:r w:rsidRPr="007D6E44">
        <w:rPr>
          <w:rFonts w:eastAsia="Arial"/>
          <w:color w:val="000000"/>
          <w:szCs w:val="28"/>
        </w:rPr>
        <w:t xml:space="preserve">                                   ОТЧЕТ</w:t>
      </w:r>
    </w:p>
    <w:p w14:paraId="04E6A4C5" w14:textId="77777777" w:rsidR="007D6E44" w:rsidRPr="007D6E44" w:rsidRDefault="007D6E44" w:rsidP="007D6E44">
      <w:pPr>
        <w:rPr>
          <w:rFonts w:eastAsia="Arial"/>
          <w:color w:val="000000"/>
          <w:szCs w:val="28"/>
        </w:rPr>
      </w:pPr>
      <w:r w:rsidRPr="007D6E44">
        <w:rPr>
          <w:rFonts w:eastAsia="Arial"/>
          <w:color w:val="000000"/>
          <w:szCs w:val="28"/>
        </w:rPr>
        <w:t xml:space="preserve">                     О СОЗДАНИИ НОВОГО РАБОЧЕГО МЕСТА</w:t>
      </w:r>
    </w:p>
    <w:p w14:paraId="1F4BD908" w14:textId="77777777" w:rsidR="007D6E44" w:rsidRPr="007D6E44" w:rsidRDefault="007D6E44" w:rsidP="007D6E44">
      <w:pPr>
        <w:rPr>
          <w:rFonts w:eastAsia="Arial"/>
          <w:color w:val="000000"/>
          <w:szCs w:val="28"/>
        </w:rPr>
      </w:pPr>
    </w:p>
    <w:p w14:paraId="3BD1DBFA" w14:textId="77777777"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14:paraId="7CF0D803" w14:textId="77777777" w:rsidR="007D6E44" w:rsidRPr="007D6E44" w:rsidRDefault="007D6E44" w:rsidP="007D6E44">
      <w:pPr>
        <w:rPr>
          <w:rFonts w:eastAsia="Arial"/>
          <w:color w:val="000000"/>
          <w:szCs w:val="28"/>
        </w:rPr>
      </w:pPr>
      <w:r w:rsidRPr="007D6E44">
        <w:rPr>
          <w:rFonts w:eastAsia="Arial"/>
          <w:color w:val="000000"/>
          <w:szCs w:val="28"/>
        </w:rPr>
        <w:t xml:space="preserve">                     (полное наименование организации)</w:t>
      </w:r>
    </w:p>
    <w:p w14:paraId="3E9BF542" w14:textId="77777777"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14:paraId="001CBCB9" w14:textId="77777777" w:rsidR="007D6E44" w:rsidRPr="007D6E44" w:rsidRDefault="007D6E44" w:rsidP="007D6E44">
      <w:pPr>
        <w:rPr>
          <w:rFonts w:eastAsia="Arial"/>
          <w:color w:val="000000"/>
          <w:szCs w:val="28"/>
        </w:rPr>
      </w:pPr>
    </w:p>
    <w:p w14:paraId="6980AD37" w14:textId="77777777" w:rsidR="007D6E44" w:rsidRPr="007D6E44" w:rsidRDefault="007D6E44" w:rsidP="007D6E44">
      <w:pPr>
        <w:rPr>
          <w:rFonts w:eastAsia="Arial"/>
          <w:color w:val="000000"/>
          <w:szCs w:val="28"/>
        </w:rPr>
      </w:pPr>
      <w:r w:rsidRPr="007D6E44">
        <w:rPr>
          <w:rFonts w:eastAsia="Arial"/>
          <w:color w:val="000000"/>
          <w:szCs w:val="28"/>
        </w:rPr>
        <w:t>Создано новое рабочее место _______________________________________________</w:t>
      </w:r>
    </w:p>
    <w:p w14:paraId="0882170A"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01BA8665"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6BC28729"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20C83220" w14:textId="77777777" w:rsidR="007D6E44" w:rsidRPr="007D6E44" w:rsidRDefault="007D6E44" w:rsidP="007D6E44">
      <w:pPr>
        <w:rPr>
          <w:rFonts w:eastAsia="Arial"/>
          <w:color w:val="000000"/>
          <w:szCs w:val="28"/>
        </w:rPr>
      </w:pPr>
      <w:r w:rsidRPr="007D6E44">
        <w:rPr>
          <w:rFonts w:eastAsia="Arial"/>
          <w:color w:val="000000"/>
          <w:szCs w:val="28"/>
        </w:rPr>
        <w:t xml:space="preserve">         (наименование должности и краткое описание обязанностей)</w:t>
      </w:r>
    </w:p>
    <w:p w14:paraId="3B37B457" w14:textId="77777777" w:rsidR="007D6E44" w:rsidRPr="007D6E44" w:rsidRDefault="007D6E44" w:rsidP="007D6E44">
      <w:pPr>
        <w:rPr>
          <w:rFonts w:eastAsia="Arial"/>
          <w:color w:val="000000"/>
          <w:szCs w:val="28"/>
        </w:rPr>
      </w:pPr>
      <w:r w:rsidRPr="007D6E44">
        <w:rPr>
          <w:rFonts w:eastAsia="Arial"/>
          <w:color w:val="000000"/>
          <w:szCs w:val="28"/>
        </w:rPr>
        <w:t>Перечень прилагаемых документов: __________________________________________</w:t>
      </w:r>
    </w:p>
    <w:p w14:paraId="630E48B7"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36088FE3"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0184D787" w14:textId="77777777"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14:paraId="604D0446" w14:textId="77777777" w:rsidR="007D6E44" w:rsidRPr="007D6E44" w:rsidRDefault="007D6E44" w:rsidP="007D6E44">
      <w:pPr>
        <w:rPr>
          <w:rFonts w:eastAsia="Arial"/>
          <w:color w:val="000000"/>
          <w:szCs w:val="28"/>
        </w:rPr>
      </w:pPr>
    </w:p>
    <w:p w14:paraId="05A9CE0C" w14:textId="77777777"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14:paraId="5E524E6A" w14:textId="77777777" w:rsidR="007D6E44" w:rsidRPr="007D6E44" w:rsidRDefault="007D6E44" w:rsidP="007D6E44">
      <w:pPr>
        <w:rPr>
          <w:rFonts w:eastAsia="Arial"/>
          <w:color w:val="000000"/>
          <w:szCs w:val="28"/>
        </w:rPr>
      </w:pPr>
      <w:r w:rsidRPr="007D6E44">
        <w:rPr>
          <w:rFonts w:eastAsia="Arial"/>
          <w:color w:val="000000"/>
          <w:szCs w:val="28"/>
        </w:rPr>
        <w:t>или среднего предпринимательства ______________ ___________________________</w:t>
      </w:r>
    </w:p>
    <w:p w14:paraId="16973138" w14:textId="77777777"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14:paraId="4147FCB9" w14:textId="77777777" w:rsidR="007D6E44" w:rsidRPr="007D6E44" w:rsidRDefault="007D6E44" w:rsidP="007D6E44">
      <w:pPr>
        <w:rPr>
          <w:rFonts w:eastAsia="Arial"/>
          <w:color w:val="000000"/>
          <w:szCs w:val="28"/>
        </w:rPr>
      </w:pPr>
      <w:r w:rsidRPr="007D6E44">
        <w:rPr>
          <w:rFonts w:eastAsia="Arial"/>
          <w:color w:val="000000"/>
          <w:szCs w:val="28"/>
        </w:rPr>
        <w:t>Дата _______________</w:t>
      </w:r>
    </w:p>
    <w:p w14:paraId="01B714B6" w14:textId="77777777" w:rsidR="007D6E44" w:rsidRPr="007D6E44" w:rsidRDefault="007D6E44" w:rsidP="007D6E44">
      <w:pPr>
        <w:rPr>
          <w:rFonts w:eastAsia="Arial"/>
          <w:color w:val="000000"/>
          <w:szCs w:val="28"/>
        </w:rPr>
      </w:pPr>
      <w:r w:rsidRPr="007D6E44">
        <w:rPr>
          <w:rFonts w:eastAsia="Arial"/>
          <w:color w:val="000000"/>
          <w:szCs w:val="28"/>
        </w:rPr>
        <w:t>М.П.</w:t>
      </w:r>
    </w:p>
    <w:p w14:paraId="67A232E0" w14:textId="77777777" w:rsidR="00482EFF" w:rsidRDefault="00482EFF"/>
    <w:sectPr w:rsidR="00482EFF" w:rsidSect="00482EFF">
      <w:headerReference w:type="even" r:id="rId79"/>
      <w:headerReference w:type="default" r:id="rId80"/>
      <w:footerReference w:type="even" r:id="rId81"/>
      <w:footerReference w:type="default" r:id="rId82"/>
      <w:headerReference w:type="first" r:id="rId83"/>
      <w:footerReference w:type="firs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E482" w14:textId="77777777" w:rsidR="007B5131" w:rsidRDefault="007B5131" w:rsidP="00EC33E9">
      <w:r>
        <w:separator/>
      </w:r>
    </w:p>
  </w:endnote>
  <w:endnote w:type="continuationSeparator" w:id="0">
    <w:p w14:paraId="1B543CA4" w14:textId="77777777" w:rsidR="007B5131" w:rsidRDefault="007B5131" w:rsidP="00E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1D5D" w14:textId="77777777" w:rsidR="003C2CCC" w:rsidRDefault="003C2C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4E33" w14:textId="77777777" w:rsidR="003C2CCC" w:rsidRDefault="003C2C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3DA4" w14:textId="77777777" w:rsidR="003C2CCC" w:rsidRDefault="003C2C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F80B" w14:textId="77777777" w:rsidR="003C2CCC" w:rsidRDefault="003C2C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7701" w14:textId="77777777" w:rsidR="003C2CCC" w:rsidRDefault="003C2CC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46B3D" w14:textId="77777777" w:rsidR="003C2CCC" w:rsidRDefault="003C2CC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C5CC" w14:textId="77777777" w:rsidR="003C2CCC" w:rsidRDefault="003C2CC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BC38" w14:textId="77777777" w:rsidR="003C2CCC" w:rsidRDefault="003C2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02AC1" w14:textId="77777777" w:rsidR="007B5131" w:rsidRDefault="007B5131" w:rsidP="00EC33E9">
      <w:r>
        <w:separator/>
      </w:r>
    </w:p>
  </w:footnote>
  <w:footnote w:type="continuationSeparator" w:id="0">
    <w:p w14:paraId="0503D568" w14:textId="77777777" w:rsidR="007B5131" w:rsidRDefault="007B5131" w:rsidP="00EC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1924" w14:textId="77777777" w:rsidR="003C2CCC" w:rsidRDefault="003C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324E" w14:textId="77777777" w:rsidR="003C2CCC" w:rsidRDefault="003C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019A" w14:textId="77777777" w:rsidR="003C2CCC" w:rsidRDefault="003C2C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9175" w14:textId="77777777" w:rsidR="003C2CCC" w:rsidRDefault="003C2C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F021" w14:textId="77777777" w:rsidR="003C2CCC" w:rsidRDefault="003C2C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ADFF0" w14:textId="77777777" w:rsidR="003C2CCC" w:rsidRDefault="003C2CC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6015E" w14:textId="77777777" w:rsidR="003C2CCC" w:rsidRDefault="003C2C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B757" w14:textId="77777777" w:rsidR="003C2CCC" w:rsidRDefault="003C2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1D4F23B3"/>
    <w:multiLevelType w:val="hybridMultilevel"/>
    <w:tmpl w:val="6310E086"/>
    <w:lvl w:ilvl="0" w:tplc="08563A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5CDE6BFA"/>
    <w:multiLevelType w:val="multilevel"/>
    <w:tmpl w:val="411053C6"/>
    <w:lvl w:ilvl="0">
      <w:start w:val="6"/>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E6"/>
    <w:rsid w:val="00066AA7"/>
    <w:rsid w:val="00081B5A"/>
    <w:rsid w:val="000B1030"/>
    <w:rsid w:val="001462E6"/>
    <w:rsid w:val="001569A8"/>
    <w:rsid w:val="001C5B34"/>
    <w:rsid w:val="001D169A"/>
    <w:rsid w:val="00205AFD"/>
    <w:rsid w:val="00213C55"/>
    <w:rsid w:val="002569AF"/>
    <w:rsid w:val="0027188B"/>
    <w:rsid w:val="00284CEC"/>
    <w:rsid w:val="002A02A6"/>
    <w:rsid w:val="00336074"/>
    <w:rsid w:val="0035752C"/>
    <w:rsid w:val="0036151E"/>
    <w:rsid w:val="00370FEF"/>
    <w:rsid w:val="00381313"/>
    <w:rsid w:val="003A74D3"/>
    <w:rsid w:val="003C2CCC"/>
    <w:rsid w:val="003E076B"/>
    <w:rsid w:val="003E6F6E"/>
    <w:rsid w:val="00451837"/>
    <w:rsid w:val="0047219E"/>
    <w:rsid w:val="00477AE7"/>
    <w:rsid w:val="00482EFF"/>
    <w:rsid w:val="00495B0F"/>
    <w:rsid w:val="004D37FA"/>
    <w:rsid w:val="005007E8"/>
    <w:rsid w:val="005245EB"/>
    <w:rsid w:val="00541144"/>
    <w:rsid w:val="00555AD3"/>
    <w:rsid w:val="005A1627"/>
    <w:rsid w:val="005A78F4"/>
    <w:rsid w:val="005B0A25"/>
    <w:rsid w:val="00614FA6"/>
    <w:rsid w:val="0061513B"/>
    <w:rsid w:val="006C304D"/>
    <w:rsid w:val="006C6521"/>
    <w:rsid w:val="006E249D"/>
    <w:rsid w:val="00735807"/>
    <w:rsid w:val="00740AB7"/>
    <w:rsid w:val="007A60DF"/>
    <w:rsid w:val="007B5131"/>
    <w:rsid w:val="007D5F89"/>
    <w:rsid w:val="007D6E44"/>
    <w:rsid w:val="00801CB5"/>
    <w:rsid w:val="0081766E"/>
    <w:rsid w:val="0086244E"/>
    <w:rsid w:val="00907A77"/>
    <w:rsid w:val="00932203"/>
    <w:rsid w:val="00955304"/>
    <w:rsid w:val="0098178F"/>
    <w:rsid w:val="00981905"/>
    <w:rsid w:val="00992561"/>
    <w:rsid w:val="009A0C5D"/>
    <w:rsid w:val="009E0C60"/>
    <w:rsid w:val="00A12ED5"/>
    <w:rsid w:val="00A2148C"/>
    <w:rsid w:val="00A226DC"/>
    <w:rsid w:val="00A31817"/>
    <w:rsid w:val="00A43A1F"/>
    <w:rsid w:val="00A9166E"/>
    <w:rsid w:val="00AA0AC9"/>
    <w:rsid w:val="00AA2F3B"/>
    <w:rsid w:val="00AB33DB"/>
    <w:rsid w:val="00AD7E39"/>
    <w:rsid w:val="00B51BDB"/>
    <w:rsid w:val="00BD62FC"/>
    <w:rsid w:val="00C356ED"/>
    <w:rsid w:val="00CA34B3"/>
    <w:rsid w:val="00CA6102"/>
    <w:rsid w:val="00CE28E6"/>
    <w:rsid w:val="00D2350A"/>
    <w:rsid w:val="00D96EF4"/>
    <w:rsid w:val="00E009A7"/>
    <w:rsid w:val="00E304C2"/>
    <w:rsid w:val="00E430CC"/>
    <w:rsid w:val="00E969AE"/>
    <w:rsid w:val="00EB328B"/>
    <w:rsid w:val="00EC33E9"/>
    <w:rsid w:val="00ED186F"/>
    <w:rsid w:val="00F263F2"/>
    <w:rsid w:val="00F3053D"/>
    <w:rsid w:val="00F65D77"/>
    <w:rsid w:val="00F851B8"/>
    <w:rsid w:val="00F96921"/>
    <w:rsid w:val="00FC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887E"/>
  <w15:docId w15:val="{878A7FBB-909A-4403-9C4C-266E0E08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2E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462E6"/>
    <w:pPr>
      <w:keepNext/>
      <w:tabs>
        <w:tab w:val="num" w:pos="0"/>
      </w:tabs>
      <w:ind w:left="432" w:hanging="432"/>
      <w:outlineLvl w:val="0"/>
    </w:pPr>
    <w:rPr>
      <w:b/>
    </w:rPr>
  </w:style>
  <w:style w:type="paragraph" w:styleId="3">
    <w:name w:val="heading 3"/>
    <w:basedOn w:val="11"/>
    <w:next w:val="a0"/>
    <w:link w:val="30"/>
    <w:qFormat/>
    <w:rsid w:val="001462E6"/>
    <w:pPr>
      <w:tabs>
        <w:tab w:val="num" w:pos="0"/>
      </w:tabs>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462E6"/>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1462E6"/>
    <w:rPr>
      <w:rFonts w:ascii="Arial" w:eastAsia="DejaVu Sans" w:hAnsi="Arial" w:cs="DejaVu Sans"/>
      <w:b/>
      <w:bCs/>
      <w:sz w:val="28"/>
      <w:szCs w:val="28"/>
      <w:lang w:eastAsia="ar-SA"/>
    </w:rPr>
  </w:style>
  <w:style w:type="character" w:customStyle="1" w:styleId="WW8Num11z0">
    <w:name w:val="WW8Num11z0"/>
    <w:rsid w:val="001462E6"/>
    <w:rPr>
      <w:rFonts w:ascii="Symbol" w:hAnsi="Symbol" w:cs="OpenSymbol"/>
    </w:rPr>
  </w:style>
  <w:style w:type="character" w:customStyle="1" w:styleId="WW8Num12z0">
    <w:name w:val="WW8Num12z0"/>
    <w:rsid w:val="001462E6"/>
    <w:rPr>
      <w:rFonts w:ascii="Symbol" w:hAnsi="Symbol" w:cs="OpenSymbol"/>
    </w:rPr>
  </w:style>
  <w:style w:type="character" w:customStyle="1" w:styleId="WW8Num13z0">
    <w:name w:val="WW8Num13z0"/>
    <w:rsid w:val="001462E6"/>
    <w:rPr>
      <w:rFonts w:ascii="Symbol" w:hAnsi="Symbol" w:cs="OpenSymbol"/>
    </w:rPr>
  </w:style>
  <w:style w:type="character" w:customStyle="1" w:styleId="WW8Num14z0">
    <w:name w:val="WW8Num14z0"/>
    <w:rsid w:val="001462E6"/>
    <w:rPr>
      <w:rFonts w:ascii="Symbol" w:hAnsi="Symbol" w:cs="OpenSymbol"/>
    </w:rPr>
  </w:style>
  <w:style w:type="character" w:customStyle="1" w:styleId="WW8Num15z0">
    <w:name w:val="WW8Num15z0"/>
    <w:rsid w:val="001462E6"/>
    <w:rPr>
      <w:rFonts w:ascii="Symbol" w:hAnsi="Symbol" w:cs="OpenSymbol"/>
    </w:rPr>
  </w:style>
  <w:style w:type="character" w:customStyle="1" w:styleId="Absatz-Standardschriftart">
    <w:name w:val="Absatz-Standardschriftart"/>
    <w:rsid w:val="001462E6"/>
  </w:style>
  <w:style w:type="character" w:customStyle="1" w:styleId="WW-Absatz-Standardschriftart">
    <w:name w:val="WW-Absatz-Standardschriftart"/>
    <w:rsid w:val="001462E6"/>
  </w:style>
  <w:style w:type="character" w:customStyle="1" w:styleId="WW-Absatz-Standardschriftart1">
    <w:name w:val="WW-Absatz-Standardschriftart1"/>
    <w:rsid w:val="001462E6"/>
  </w:style>
  <w:style w:type="character" w:customStyle="1" w:styleId="WW-Absatz-Standardschriftart11">
    <w:name w:val="WW-Absatz-Standardschriftart11"/>
    <w:rsid w:val="001462E6"/>
  </w:style>
  <w:style w:type="character" w:customStyle="1" w:styleId="WW-Absatz-Standardschriftart111">
    <w:name w:val="WW-Absatz-Standardschriftart111"/>
    <w:rsid w:val="001462E6"/>
  </w:style>
  <w:style w:type="character" w:customStyle="1" w:styleId="WW-Absatz-Standardschriftart1111">
    <w:name w:val="WW-Absatz-Standardschriftart1111"/>
    <w:rsid w:val="001462E6"/>
  </w:style>
  <w:style w:type="character" w:customStyle="1" w:styleId="WW-Absatz-Standardschriftart11111">
    <w:name w:val="WW-Absatz-Standardschriftart11111"/>
    <w:rsid w:val="001462E6"/>
  </w:style>
  <w:style w:type="character" w:customStyle="1" w:styleId="WW-Absatz-Standardschriftart111111">
    <w:name w:val="WW-Absatz-Standardschriftart111111"/>
    <w:rsid w:val="001462E6"/>
  </w:style>
  <w:style w:type="character" w:customStyle="1" w:styleId="WW-Absatz-Standardschriftart1111111">
    <w:name w:val="WW-Absatz-Standardschriftart1111111"/>
    <w:rsid w:val="001462E6"/>
  </w:style>
  <w:style w:type="character" w:customStyle="1" w:styleId="WW-Absatz-Standardschriftart11111111">
    <w:name w:val="WW-Absatz-Standardschriftart11111111"/>
    <w:rsid w:val="001462E6"/>
  </w:style>
  <w:style w:type="character" w:customStyle="1" w:styleId="WW8Num16z0">
    <w:name w:val="WW8Num16z0"/>
    <w:rsid w:val="001462E6"/>
    <w:rPr>
      <w:rFonts w:ascii="Symbol" w:hAnsi="Symbol" w:cs="OpenSymbol"/>
    </w:rPr>
  </w:style>
  <w:style w:type="character" w:customStyle="1" w:styleId="WW8Num17z0">
    <w:name w:val="WW8Num17z0"/>
    <w:rsid w:val="001462E6"/>
    <w:rPr>
      <w:rFonts w:ascii="Symbol" w:hAnsi="Symbol" w:cs="OpenSymbol"/>
    </w:rPr>
  </w:style>
  <w:style w:type="character" w:customStyle="1" w:styleId="WW-Absatz-Standardschriftart111111111">
    <w:name w:val="WW-Absatz-Standardschriftart111111111"/>
    <w:rsid w:val="001462E6"/>
  </w:style>
  <w:style w:type="character" w:customStyle="1" w:styleId="WW-Absatz-Standardschriftart1111111111">
    <w:name w:val="WW-Absatz-Standardschriftart1111111111"/>
    <w:rsid w:val="001462E6"/>
  </w:style>
  <w:style w:type="character" w:customStyle="1" w:styleId="WW-Absatz-Standardschriftart11111111111">
    <w:name w:val="WW-Absatz-Standardschriftart11111111111"/>
    <w:rsid w:val="001462E6"/>
  </w:style>
  <w:style w:type="character" w:customStyle="1" w:styleId="WW-Absatz-Standardschriftart111111111111">
    <w:name w:val="WW-Absatz-Standardschriftart111111111111"/>
    <w:rsid w:val="001462E6"/>
  </w:style>
  <w:style w:type="character" w:customStyle="1" w:styleId="WW-Absatz-Standardschriftart1111111111111">
    <w:name w:val="WW-Absatz-Standardschriftart1111111111111"/>
    <w:rsid w:val="001462E6"/>
  </w:style>
  <w:style w:type="character" w:customStyle="1" w:styleId="WW-Absatz-Standardschriftart11111111111111">
    <w:name w:val="WW-Absatz-Standardschriftart11111111111111"/>
    <w:rsid w:val="001462E6"/>
  </w:style>
  <w:style w:type="character" w:customStyle="1" w:styleId="WW-Absatz-Standardschriftart111111111111111">
    <w:name w:val="WW-Absatz-Standardschriftart111111111111111"/>
    <w:rsid w:val="001462E6"/>
  </w:style>
  <w:style w:type="character" w:customStyle="1" w:styleId="WW-Absatz-Standardschriftart1111111111111111">
    <w:name w:val="WW-Absatz-Standardschriftart1111111111111111"/>
    <w:rsid w:val="001462E6"/>
  </w:style>
  <w:style w:type="character" w:customStyle="1" w:styleId="WW-Absatz-Standardschriftart11111111111111111">
    <w:name w:val="WW-Absatz-Standardschriftart11111111111111111"/>
    <w:rsid w:val="001462E6"/>
  </w:style>
  <w:style w:type="character" w:customStyle="1" w:styleId="WW-Absatz-Standardschriftart111111111111111111">
    <w:name w:val="WW-Absatz-Standardschriftart111111111111111111"/>
    <w:rsid w:val="001462E6"/>
  </w:style>
  <w:style w:type="character" w:customStyle="1" w:styleId="WW-Absatz-Standardschriftart1111111111111111111">
    <w:name w:val="WW-Absatz-Standardschriftart1111111111111111111"/>
    <w:rsid w:val="001462E6"/>
  </w:style>
  <w:style w:type="character" w:customStyle="1" w:styleId="WW-Absatz-Standardschriftart11111111111111111111">
    <w:name w:val="WW-Absatz-Standardschriftart11111111111111111111"/>
    <w:rsid w:val="001462E6"/>
  </w:style>
  <w:style w:type="character" w:customStyle="1" w:styleId="WW-Absatz-Standardschriftart111111111111111111111">
    <w:name w:val="WW-Absatz-Standardschriftart111111111111111111111"/>
    <w:rsid w:val="001462E6"/>
  </w:style>
  <w:style w:type="character" w:customStyle="1" w:styleId="WW-Absatz-Standardschriftart1111111111111111111111">
    <w:name w:val="WW-Absatz-Standardschriftart1111111111111111111111"/>
    <w:rsid w:val="001462E6"/>
  </w:style>
  <w:style w:type="character" w:customStyle="1" w:styleId="WW-Absatz-Standardschriftart11111111111111111111111">
    <w:name w:val="WW-Absatz-Standardschriftart11111111111111111111111"/>
    <w:rsid w:val="001462E6"/>
  </w:style>
  <w:style w:type="character" w:customStyle="1" w:styleId="WW-Absatz-Standardschriftart111111111111111111111111">
    <w:name w:val="WW-Absatz-Standardschriftart111111111111111111111111"/>
    <w:rsid w:val="001462E6"/>
  </w:style>
  <w:style w:type="character" w:customStyle="1" w:styleId="WW-Absatz-Standardschriftart1111111111111111111111111">
    <w:name w:val="WW-Absatz-Standardschriftart1111111111111111111111111"/>
    <w:rsid w:val="001462E6"/>
  </w:style>
  <w:style w:type="character" w:customStyle="1" w:styleId="WW-Absatz-Standardschriftart11111111111111111111111111">
    <w:name w:val="WW-Absatz-Standardschriftart11111111111111111111111111"/>
    <w:rsid w:val="001462E6"/>
  </w:style>
  <w:style w:type="character" w:customStyle="1" w:styleId="WW-Absatz-Standardschriftart111111111111111111111111111">
    <w:name w:val="WW-Absatz-Standardschriftart111111111111111111111111111"/>
    <w:rsid w:val="001462E6"/>
  </w:style>
  <w:style w:type="character" w:customStyle="1" w:styleId="WW-Absatz-Standardschriftart1111111111111111111111111111">
    <w:name w:val="WW-Absatz-Standardschriftart1111111111111111111111111111"/>
    <w:rsid w:val="001462E6"/>
  </w:style>
  <w:style w:type="character" w:customStyle="1" w:styleId="WW-Absatz-Standardschriftart11111111111111111111111111111">
    <w:name w:val="WW-Absatz-Standardschriftart11111111111111111111111111111"/>
    <w:rsid w:val="001462E6"/>
  </w:style>
  <w:style w:type="character" w:customStyle="1" w:styleId="WW-Absatz-Standardschriftart111111111111111111111111111111">
    <w:name w:val="WW-Absatz-Standardschriftart111111111111111111111111111111"/>
    <w:rsid w:val="001462E6"/>
  </w:style>
  <w:style w:type="character" w:customStyle="1" w:styleId="WW-Absatz-Standardschriftart1111111111111111111111111111111">
    <w:name w:val="WW-Absatz-Standardschriftart1111111111111111111111111111111"/>
    <w:rsid w:val="001462E6"/>
  </w:style>
  <w:style w:type="character" w:customStyle="1" w:styleId="WW-Absatz-Standardschriftart11111111111111111111111111111111">
    <w:name w:val="WW-Absatz-Standardschriftart11111111111111111111111111111111"/>
    <w:rsid w:val="001462E6"/>
  </w:style>
  <w:style w:type="character" w:customStyle="1" w:styleId="WW-Absatz-Standardschriftart111111111111111111111111111111111">
    <w:name w:val="WW-Absatz-Standardschriftart111111111111111111111111111111111"/>
    <w:rsid w:val="001462E6"/>
  </w:style>
  <w:style w:type="character" w:customStyle="1" w:styleId="WW-Absatz-Standardschriftart1111111111111111111111111111111111">
    <w:name w:val="WW-Absatz-Standardschriftart1111111111111111111111111111111111"/>
    <w:rsid w:val="001462E6"/>
  </w:style>
  <w:style w:type="character" w:customStyle="1" w:styleId="WW-Absatz-Standardschriftart11111111111111111111111111111111111">
    <w:name w:val="WW-Absatz-Standardschriftart11111111111111111111111111111111111"/>
    <w:rsid w:val="001462E6"/>
  </w:style>
  <w:style w:type="character" w:customStyle="1" w:styleId="WW-Absatz-Standardschriftart111111111111111111111111111111111111">
    <w:name w:val="WW-Absatz-Standardschriftart111111111111111111111111111111111111"/>
    <w:rsid w:val="001462E6"/>
  </w:style>
  <w:style w:type="character" w:customStyle="1" w:styleId="WW-Absatz-Standardschriftart1111111111111111111111111111111111111">
    <w:name w:val="WW-Absatz-Standardschriftart1111111111111111111111111111111111111"/>
    <w:rsid w:val="001462E6"/>
  </w:style>
  <w:style w:type="character" w:customStyle="1" w:styleId="WW-Absatz-Standardschriftart11111111111111111111111111111111111111">
    <w:name w:val="WW-Absatz-Standardschriftart11111111111111111111111111111111111111"/>
    <w:rsid w:val="001462E6"/>
  </w:style>
  <w:style w:type="character" w:customStyle="1" w:styleId="WW-Absatz-Standardschriftart111111111111111111111111111111111111111">
    <w:name w:val="WW-Absatz-Standardschriftart111111111111111111111111111111111111111"/>
    <w:rsid w:val="001462E6"/>
  </w:style>
  <w:style w:type="character" w:customStyle="1" w:styleId="WW-Absatz-Standardschriftart1111111111111111111111111111111111111111">
    <w:name w:val="WW-Absatz-Standardschriftart1111111111111111111111111111111111111111"/>
    <w:rsid w:val="001462E6"/>
  </w:style>
  <w:style w:type="character" w:customStyle="1" w:styleId="WW-Absatz-Standardschriftart11111111111111111111111111111111111111111">
    <w:name w:val="WW-Absatz-Standardschriftart11111111111111111111111111111111111111111"/>
    <w:rsid w:val="001462E6"/>
  </w:style>
  <w:style w:type="character" w:customStyle="1" w:styleId="WW-Absatz-Standardschriftart111111111111111111111111111111111111111111">
    <w:name w:val="WW-Absatz-Standardschriftart111111111111111111111111111111111111111111"/>
    <w:rsid w:val="001462E6"/>
  </w:style>
  <w:style w:type="character" w:customStyle="1" w:styleId="WW-Absatz-Standardschriftart1111111111111111111111111111111111111111111">
    <w:name w:val="WW-Absatz-Standardschriftart1111111111111111111111111111111111111111111"/>
    <w:rsid w:val="001462E6"/>
  </w:style>
  <w:style w:type="character" w:customStyle="1" w:styleId="WW8Num3z0">
    <w:name w:val="WW8Num3z0"/>
    <w:rsid w:val="001462E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1462E6"/>
  </w:style>
  <w:style w:type="character" w:customStyle="1" w:styleId="WW-Absatz-Standardschriftart111111111111111111111111111111111111111111111">
    <w:name w:val="WW-Absatz-Standardschriftart111111111111111111111111111111111111111111111"/>
    <w:rsid w:val="001462E6"/>
  </w:style>
  <w:style w:type="character" w:customStyle="1" w:styleId="WW-Absatz-Standardschriftart1111111111111111111111111111111111111111111111">
    <w:name w:val="WW-Absatz-Standardschriftart1111111111111111111111111111111111111111111111"/>
    <w:rsid w:val="001462E6"/>
  </w:style>
  <w:style w:type="character" w:customStyle="1" w:styleId="WW-Absatz-Standardschriftart11111111111111111111111111111111111111111111111">
    <w:name w:val="WW-Absatz-Standardschriftart11111111111111111111111111111111111111111111111"/>
    <w:rsid w:val="001462E6"/>
  </w:style>
  <w:style w:type="character" w:customStyle="1" w:styleId="WW-Absatz-Standardschriftart111111111111111111111111111111111111111111111111">
    <w:name w:val="WW-Absatz-Standardschriftart111111111111111111111111111111111111111111111111"/>
    <w:rsid w:val="001462E6"/>
  </w:style>
  <w:style w:type="character" w:customStyle="1" w:styleId="WW-Absatz-Standardschriftart1111111111111111111111111111111111111111111111111">
    <w:name w:val="WW-Absatz-Standardschriftart1111111111111111111111111111111111111111111111111"/>
    <w:rsid w:val="001462E6"/>
  </w:style>
  <w:style w:type="character" w:customStyle="1" w:styleId="WW-Absatz-Standardschriftart11111111111111111111111111111111111111111111111111">
    <w:name w:val="WW-Absatz-Standardschriftart11111111111111111111111111111111111111111111111111"/>
    <w:rsid w:val="001462E6"/>
  </w:style>
  <w:style w:type="character" w:customStyle="1" w:styleId="WW-Absatz-Standardschriftart111111111111111111111111111111111111111111111111111">
    <w:name w:val="WW-Absatz-Standardschriftart111111111111111111111111111111111111111111111111111"/>
    <w:rsid w:val="001462E6"/>
  </w:style>
  <w:style w:type="character" w:customStyle="1" w:styleId="WW-Absatz-Standardschriftart1111111111111111111111111111111111111111111111111111">
    <w:name w:val="WW-Absatz-Standardschriftart1111111111111111111111111111111111111111111111111111"/>
    <w:rsid w:val="001462E6"/>
  </w:style>
  <w:style w:type="character" w:customStyle="1" w:styleId="WW-Absatz-Standardschriftart11111111111111111111111111111111111111111111111111111">
    <w:name w:val="WW-Absatz-Standardschriftart11111111111111111111111111111111111111111111111111111"/>
    <w:rsid w:val="001462E6"/>
  </w:style>
  <w:style w:type="character" w:customStyle="1" w:styleId="WW-Absatz-Standardschriftart111111111111111111111111111111111111111111111111111111">
    <w:name w:val="WW-Absatz-Standardschriftart111111111111111111111111111111111111111111111111111111"/>
    <w:rsid w:val="001462E6"/>
  </w:style>
  <w:style w:type="character" w:customStyle="1" w:styleId="WW-Absatz-Standardschriftart1111111111111111111111111111111111111111111111111111111">
    <w:name w:val="WW-Absatz-Standardschriftart1111111111111111111111111111111111111111111111111111111"/>
    <w:rsid w:val="001462E6"/>
  </w:style>
  <w:style w:type="character" w:customStyle="1" w:styleId="WW-Absatz-Standardschriftart11111111111111111111111111111111111111111111111111111111">
    <w:name w:val="WW-Absatz-Standardschriftart11111111111111111111111111111111111111111111111111111111"/>
    <w:rsid w:val="001462E6"/>
  </w:style>
  <w:style w:type="character" w:customStyle="1" w:styleId="WW-Absatz-Standardschriftart111111111111111111111111111111111111111111111111111111111">
    <w:name w:val="WW-Absatz-Standardschriftart111111111111111111111111111111111111111111111111111111111"/>
    <w:rsid w:val="001462E6"/>
  </w:style>
  <w:style w:type="character" w:customStyle="1" w:styleId="WW-Absatz-Standardschriftart1111111111111111111111111111111111111111111111111111111111">
    <w:name w:val="WW-Absatz-Standardschriftart1111111111111111111111111111111111111111111111111111111111"/>
    <w:rsid w:val="001462E6"/>
  </w:style>
  <w:style w:type="character" w:customStyle="1" w:styleId="WW-Absatz-Standardschriftart11111111111111111111111111111111111111111111111111111111111">
    <w:name w:val="WW-Absatz-Standardschriftart11111111111111111111111111111111111111111111111111111111111"/>
    <w:rsid w:val="001462E6"/>
  </w:style>
  <w:style w:type="character" w:customStyle="1" w:styleId="WW-Absatz-Standardschriftart111111111111111111111111111111111111111111111111111111111111">
    <w:name w:val="WW-Absatz-Standardschriftart111111111111111111111111111111111111111111111111111111111111"/>
    <w:rsid w:val="001462E6"/>
  </w:style>
  <w:style w:type="character" w:customStyle="1" w:styleId="WW-Absatz-Standardschriftart1111111111111111111111111111111111111111111111111111111111111">
    <w:name w:val="WW-Absatz-Standardschriftart1111111111111111111111111111111111111111111111111111111111111"/>
    <w:rsid w:val="001462E6"/>
  </w:style>
  <w:style w:type="character" w:customStyle="1" w:styleId="WW-Absatz-Standardschriftart11111111111111111111111111111111111111111111111111111111111111">
    <w:name w:val="WW-Absatz-Standardschriftart11111111111111111111111111111111111111111111111111111111111111"/>
    <w:rsid w:val="001462E6"/>
  </w:style>
  <w:style w:type="character" w:customStyle="1" w:styleId="WW-Absatz-Standardschriftart111111111111111111111111111111111111111111111111111111111111111">
    <w:name w:val="WW-Absatz-Standardschriftart111111111111111111111111111111111111111111111111111111111111111"/>
    <w:rsid w:val="001462E6"/>
  </w:style>
  <w:style w:type="character" w:customStyle="1" w:styleId="WW-Absatz-Standardschriftart1111111111111111111111111111111111111111111111111111111111111111">
    <w:name w:val="WW-Absatz-Standardschriftart1111111111111111111111111111111111111111111111111111111111111111"/>
    <w:rsid w:val="001462E6"/>
  </w:style>
  <w:style w:type="character" w:customStyle="1" w:styleId="WW-Absatz-Standardschriftart11111111111111111111111111111111111111111111111111111111111111111">
    <w:name w:val="WW-Absatz-Standardschriftart11111111111111111111111111111111111111111111111111111111111111111"/>
    <w:rsid w:val="001462E6"/>
  </w:style>
  <w:style w:type="character" w:customStyle="1" w:styleId="WW-Absatz-Standardschriftart111111111111111111111111111111111111111111111111111111111111111111">
    <w:name w:val="WW-Absatz-Standardschriftart111111111111111111111111111111111111111111111111111111111111111111"/>
    <w:rsid w:val="001462E6"/>
  </w:style>
  <w:style w:type="character" w:customStyle="1" w:styleId="WW-Absatz-Standardschriftart1111111111111111111111111111111111111111111111111111111111111111111">
    <w:name w:val="WW-Absatz-Standardschriftart1111111111111111111111111111111111111111111111111111111111111111111"/>
    <w:rsid w:val="001462E6"/>
  </w:style>
  <w:style w:type="character" w:customStyle="1" w:styleId="WW-Absatz-Standardschriftart11111111111111111111111111111111111111111111111111111111111111111111">
    <w:name w:val="WW-Absatz-Standardschriftart11111111111111111111111111111111111111111111111111111111111111111111"/>
    <w:rsid w:val="001462E6"/>
  </w:style>
  <w:style w:type="character" w:customStyle="1" w:styleId="WW-Absatz-Standardschriftart111111111111111111111111111111111111111111111111111111111111111111111">
    <w:name w:val="WW-Absatz-Standardschriftart111111111111111111111111111111111111111111111111111111111111111111111"/>
    <w:rsid w:val="001462E6"/>
  </w:style>
  <w:style w:type="character" w:customStyle="1" w:styleId="WW-Absatz-Standardschriftart1111111111111111111111111111111111111111111111111111111111111111111111">
    <w:name w:val="WW-Absatz-Standardschriftart1111111111111111111111111111111111111111111111111111111111111111111111"/>
    <w:rsid w:val="001462E6"/>
  </w:style>
  <w:style w:type="character" w:customStyle="1" w:styleId="WW-Absatz-Standardschriftart11111111111111111111111111111111111111111111111111111111111111111111111">
    <w:name w:val="WW-Absatz-Standardschriftart11111111111111111111111111111111111111111111111111111111111111111111111"/>
    <w:rsid w:val="001462E6"/>
  </w:style>
  <w:style w:type="character" w:customStyle="1" w:styleId="WW-Absatz-Standardschriftart111111111111111111111111111111111111111111111111111111111111111111111111">
    <w:name w:val="WW-Absatz-Standardschriftart111111111111111111111111111111111111111111111111111111111111111111111111"/>
    <w:rsid w:val="001462E6"/>
  </w:style>
  <w:style w:type="character" w:customStyle="1" w:styleId="WW-Absatz-Standardschriftart1111111111111111111111111111111111111111111111111111111111111111111111111">
    <w:name w:val="WW-Absatz-Standardschriftart1111111111111111111111111111111111111111111111111111111111111111111111111"/>
    <w:rsid w:val="001462E6"/>
  </w:style>
  <w:style w:type="character" w:customStyle="1" w:styleId="WW-Absatz-Standardschriftart11111111111111111111111111111111111111111111111111111111111111111111111111">
    <w:name w:val="WW-Absatz-Standardschriftart11111111111111111111111111111111111111111111111111111111111111111111111111"/>
    <w:rsid w:val="001462E6"/>
  </w:style>
  <w:style w:type="character" w:customStyle="1" w:styleId="WW-Absatz-Standardschriftart111111111111111111111111111111111111111111111111111111111111111111111111111">
    <w:name w:val="WW-Absatz-Standardschriftart111111111111111111111111111111111111111111111111111111111111111111111111111"/>
    <w:rsid w:val="001462E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462E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462E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462E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462E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462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462E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462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462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462E6"/>
  </w:style>
  <w:style w:type="character" w:customStyle="1" w:styleId="WW8Num4z0">
    <w:name w:val="WW8Num4z0"/>
    <w:rsid w:val="001462E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462E6"/>
  </w:style>
  <w:style w:type="character" w:customStyle="1" w:styleId="12">
    <w:name w:val="Основной шрифт абзаца1"/>
    <w:rsid w:val="001462E6"/>
  </w:style>
  <w:style w:type="character" w:customStyle="1" w:styleId="a4">
    <w:name w:val="Символ нумерации"/>
    <w:rsid w:val="001462E6"/>
  </w:style>
  <w:style w:type="character" w:customStyle="1" w:styleId="a5">
    <w:name w:val="Маркеры списка"/>
    <w:rsid w:val="001462E6"/>
    <w:rPr>
      <w:rFonts w:ascii="OpenSymbol" w:eastAsia="OpenSymbol" w:hAnsi="OpenSymbol" w:cs="OpenSymbol"/>
    </w:rPr>
  </w:style>
  <w:style w:type="character" w:styleId="a6">
    <w:name w:val="Hyperlink"/>
    <w:rsid w:val="001462E6"/>
    <w:rPr>
      <w:color w:val="000080"/>
      <w:u w:val="single"/>
    </w:rPr>
  </w:style>
  <w:style w:type="character" w:customStyle="1" w:styleId="2">
    <w:name w:val="Основной шрифт абзаца2"/>
    <w:rsid w:val="001462E6"/>
  </w:style>
  <w:style w:type="character" w:customStyle="1" w:styleId="text">
    <w:name w:val="text"/>
    <w:basedOn w:val="12"/>
    <w:rsid w:val="001462E6"/>
    <w:rPr>
      <w:rFonts w:cs="Times New Roman"/>
    </w:rPr>
  </w:style>
  <w:style w:type="character" w:styleId="a7">
    <w:name w:val="Emphasis"/>
    <w:basedOn w:val="12"/>
    <w:qFormat/>
    <w:rsid w:val="001462E6"/>
    <w:rPr>
      <w:i/>
      <w:iCs/>
    </w:rPr>
  </w:style>
  <w:style w:type="character" w:styleId="a8">
    <w:name w:val="Strong"/>
    <w:basedOn w:val="12"/>
    <w:qFormat/>
    <w:rsid w:val="001462E6"/>
    <w:rPr>
      <w:b/>
      <w:bCs/>
    </w:rPr>
  </w:style>
  <w:style w:type="character" w:customStyle="1" w:styleId="FontStyle12">
    <w:name w:val="Font Style12"/>
    <w:rsid w:val="001462E6"/>
    <w:rPr>
      <w:rFonts w:ascii="Times New Roman" w:hAnsi="Times New Roman" w:cs="Times New Roman"/>
      <w:b/>
      <w:bCs/>
      <w:i/>
      <w:iCs/>
      <w:sz w:val="26"/>
      <w:szCs w:val="26"/>
    </w:rPr>
  </w:style>
  <w:style w:type="paragraph" w:customStyle="1" w:styleId="11">
    <w:name w:val="Заголовок1"/>
    <w:basedOn w:val="a"/>
    <w:next w:val="a0"/>
    <w:rsid w:val="001462E6"/>
    <w:pPr>
      <w:keepNext/>
      <w:spacing w:before="240" w:after="120"/>
    </w:pPr>
    <w:rPr>
      <w:rFonts w:ascii="Arial" w:eastAsia="DejaVu Sans" w:hAnsi="Arial" w:cs="DejaVu Sans"/>
      <w:szCs w:val="28"/>
    </w:rPr>
  </w:style>
  <w:style w:type="paragraph" w:styleId="a0">
    <w:name w:val="Body Text"/>
    <w:basedOn w:val="a"/>
    <w:link w:val="a9"/>
    <w:rsid w:val="001462E6"/>
    <w:pPr>
      <w:spacing w:after="120"/>
    </w:pPr>
  </w:style>
  <w:style w:type="character" w:customStyle="1" w:styleId="a9">
    <w:name w:val="Основной текст Знак"/>
    <w:basedOn w:val="a1"/>
    <w:link w:val="a0"/>
    <w:rsid w:val="001462E6"/>
    <w:rPr>
      <w:rFonts w:ascii="Times New Roman" w:eastAsia="Times New Roman" w:hAnsi="Times New Roman" w:cs="Times New Roman"/>
      <w:sz w:val="28"/>
      <w:szCs w:val="20"/>
      <w:lang w:eastAsia="ar-SA"/>
    </w:rPr>
  </w:style>
  <w:style w:type="paragraph" w:styleId="aa">
    <w:name w:val="List"/>
    <w:basedOn w:val="a0"/>
    <w:semiHidden/>
    <w:rsid w:val="001462E6"/>
    <w:rPr>
      <w:rFonts w:ascii="Arial" w:hAnsi="Arial" w:cs="Arial"/>
    </w:rPr>
  </w:style>
  <w:style w:type="paragraph" w:customStyle="1" w:styleId="13">
    <w:name w:val="Название1"/>
    <w:basedOn w:val="a"/>
    <w:rsid w:val="001462E6"/>
    <w:pPr>
      <w:suppressLineNumbers/>
      <w:spacing w:before="120" w:after="120"/>
    </w:pPr>
    <w:rPr>
      <w:rFonts w:ascii="Arial" w:hAnsi="Arial" w:cs="Arial"/>
      <w:i/>
      <w:iCs/>
      <w:sz w:val="20"/>
      <w:szCs w:val="24"/>
    </w:rPr>
  </w:style>
  <w:style w:type="paragraph" w:customStyle="1" w:styleId="14">
    <w:name w:val="Указатель1"/>
    <w:basedOn w:val="a"/>
    <w:rsid w:val="001462E6"/>
    <w:pPr>
      <w:suppressLineNumbers/>
    </w:pPr>
    <w:rPr>
      <w:rFonts w:ascii="Arial" w:hAnsi="Arial" w:cs="Arial"/>
    </w:rPr>
  </w:style>
  <w:style w:type="paragraph" w:styleId="ab">
    <w:name w:val="Balloon Text"/>
    <w:basedOn w:val="a"/>
    <w:link w:val="ac"/>
    <w:rsid w:val="001462E6"/>
    <w:rPr>
      <w:rFonts w:ascii="Tahoma" w:hAnsi="Tahoma" w:cs="Tahoma"/>
      <w:sz w:val="16"/>
      <w:szCs w:val="16"/>
    </w:rPr>
  </w:style>
  <w:style w:type="character" w:customStyle="1" w:styleId="ac">
    <w:name w:val="Текст выноски Знак"/>
    <w:basedOn w:val="a1"/>
    <w:link w:val="ab"/>
    <w:rsid w:val="001462E6"/>
    <w:rPr>
      <w:rFonts w:ascii="Tahoma" w:eastAsia="Times New Roman" w:hAnsi="Tahoma" w:cs="Tahoma"/>
      <w:sz w:val="16"/>
      <w:szCs w:val="16"/>
      <w:lang w:eastAsia="ar-SA"/>
    </w:rPr>
  </w:style>
  <w:style w:type="paragraph" w:customStyle="1" w:styleId="ad">
    <w:name w:val="Содержимое таблицы"/>
    <w:basedOn w:val="a"/>
    <w:rsid w:val="001462E6"/>
    <w:pPr>
      <w:suppressLineNumbers/>
    </w:pPr>
  </w:style>
  <w:style w:type="paragraph" w:customStyle="1" w:styleId="ae">
    <w:name w:val="Заголовок таблицы"/>
    <w:basedOn w:val="ad"/>
    <w:rsid w:val="001462E6"/>
    <w:pPr>
      <w:jc w:val="center"/>
    </w:pPr>
    <w:rPr>
      <w:b/>
      <w:bCs/>
    </w:rPr>
  </w:style>
  <w:style w:type="paragraph" w:customStyle="1" w:styleId="ConsPlusNormal">
    <w:name w:val="ConsPlusNormal"/>
    <w:rsid w:val="001462E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1462E6"/>
    <w:pPr>
      <w:autoSpaceDE w:val="0"/>
    </w:pPr>
    <w:rPr>
      <w:rFonts w:ascii="Courier New" w:eastAsia="Courier New" w:hAnsi="Courier New" w:cs="Courier New"/>
      <w:sz w:val="20"/>
      <w:lang w:eastAsia="hi-IN" w:bidi="hi-IN"/>
    </w:rPr>
  </w:style>
  <w:style w:type="paragraph" w:customStyle="1" w:styleId="ConsPlusTitle">
    <w:name w:val="ConsPlusTitle"/>
    <w:basedOn w:val="a"/>
    <w:next w:val="ConsPlusNormal"/>
    <w:rsid w:val="001462E6"/>
    <w:pPr>
      <w:autoSpaceDE w:val="0"/>
    </w:pPr>
    <w:rPr>
      <w:rFonts w:ascii="Arial" w:eastAsia="Arial" w:hAnsi="Arial" w:cs="Arial"/>
      <w:b/>
      <w:bCs/>
      <w:sz w:val="20"/>
      <w:lang w:eastAsia="hi-IN" w:bidi="hi-IN"/>
    </w:rPr>
  </w:style>
  <w:style w:type="paragraph" w:customStyle="1" w:styleId="ConsPlusCell">
    <w:name w:val="ConsPlusCell"/>
    <w:basedOn w:val="a"/>
    <w:rsid w:val="001462E6"/>
    <w:pPr>
      <w:autoSpaceDE w:val="0"/>
    </w:pPr>
    <w:rPr>
      <w:rFonts w:ascii="Arial" w:eastAsia="Arial" w:hAnsi="Arial" w:cs="Arial"/>
      <w:sz w:val="20"/>
      <w:lang w:eastAsia="hi-IN" w:bidi="hi-IN"/>
    </w:rPr>
  </w:style>
  <w:style w:type="paragraph" w:customStyle="1" w:styleId="ConsPlusDocList">
    <w:name w:val="ConsPlusDocList"/>
    <w:basedOn w:val="a"/>
    <w:rsid w:val="001462E6"/>
    <w:pPr>
      <w:autoSpaceDE w:val="0"/>
    </w:pPr>
    <w:rPr>
      <w:rFonts w:ascii="Courier New" w:eastAsia="Courier New" w:hAnsi="Courier New" w:cs="Courier New"/>
      <w:sz w:val="20"/>
      <w:lang w:eastAsia="hi-IN" w:bidi="hi-IN"/>
    </w:rPr>
  </w:style>
  <w:style w:type="paragraph" w:customStyle="1" w:styleId="ConsNormal">
    <w:name w:val="ConsNormal"/>
    <w:rsid w:val="001462E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
    <w:name w:val="header"/>
    <w:basedOn w:val="a"/>
    <w:link w:val="af0"/>
    <w:semiHidden/>
    <w:rsid w:val="001462E6"/>
    <w:pPr>
      <w:tabs>
        <w:tab w:val="center" w:pos="4677"/>
        <w:tab w:val="right" w:pos="9355"/>
      </w:tabs>
    </w:pPr>
  </w:style>
  <w:style w:type="character" w:customStyle="1" w:styleId="af0">
    <w:name w:val="Верхний колонтитул Знак"/>
    <w:basedOn w:val="a1"/>
    <w:link w:val="af"/>
    <w:semiHidden/>
    <w:rsid w:val="001462E6"/>
    <w:rPr>
      <w:rFonts w:ascii="Times New Roman" w:eastAsia="Times New Roman" w:hAnsi="Times New Roman" w:cs="Times New Roman"/>
      <w:sz w:val="28"/>
      <w:szCs w:val="20"/>
      <w:lang w:eastAsia="ar-SA"/>
    </w:rPr>
  </w:style>
  <w:style w:type="paragraph" w:styleId="af1">
    <w:name w:val="footer"/>
    <w:basedOn w:val="a"/>
    <w:link w:val="af2"/>
    <w:semiHidden/>
    <w:rsid w:val="001462E6"/>
    <w:pPr>
      <w:suppressLineNumbers/>
      <w:tabs>
        <w:tab w:val="center" w:pos="4818"/>
        <w:tab w:val="right" w:pos="9637"/>
      </w:tabs>
    </w:pPr>
  </w:style>
  <w:style w:type="character" w:customStyle="1" w:styleId="af2">
    <w:name w:val="Нижний колонтитул Знак"/>
    <w:basedOn w:val="a1"/>
    <w:link w:val="af1"/>
    <w:semiHidden/>
    <w:rsid w:val="001462E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1462E6"/>
    <w:pPr>
      <w:ind w:firstLine="720"/>
      <w:jc w:val="both"/>
    </w:pPr>
    <w:rPr>
      <w:sz w:val="26"/>
    </w:rPr>
  </w:style>
  <w:style w:type="paragraph" w:customStyle="1" w:styleId="220">
    <w:name w:val="Основной текст 22"/>
    <w:basedOn w:val="a"/>
    <w:rsid w:val="001462E6"/>
    <w:pPr>
      <w:spacing w:after="120" w:line="480" w:lineRule="auto"/>
    </w:pPr>
  </w:style>
  <w:style w:type="paragraph" w:customStyle="1" w:styleId="ConsNonformat">
    <w:name w:val="ConsNonformat"/>
    <w:rsid w:val="001462E6"/>
    <w:pPr>
      <w:widowControl w:val="0"/>
      <w:suppressAutoHyphens/>
      <w:autoSpaceDE w:val="0"/>
      <w:spacing w:after="0" w:line="240" w:lineRule="auto"/>
    </w:pPr>
    <w:rPr>
      <w:rFonts w:ascii="Courier New" w:eastAsia="Calibri" w:hAnsi="Courier New" w:cs="Courier New"/>
      <w:sz w:val="20"/>
      <w:szCs w:val="20"/>
      <w:lang w:eastAsia="ar-SA"/>
    </w:rPr>
  </w:style>
  <w:style w:type="paragraph" w:styleId="HTML">
    <w:name w:val="HTML Preformatted"/>
    <w:basedOn w:val="a"/>
    <w:link w:val="HTML0"/>
    <w:rsid w:val="0014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1"/>
    <w:link w:val="HTML"/>
    <w:rsid w:val="001462E6"/>
    <w:rPr>
      <w:rFonts w:ascii="Courier New" w:eastAsia="Calibri" w:hAnsi="Courier New" w:cs="Courier New"/>
      <w:sz w:val="20"/>
      <w:szCs w:val="20"/>
      <w:lang w:eastAsia="ar-SA"/>
    </w:rPr>
  </w:style>
  <w:style w:type="paragraph" w:customStyle="1" w:styleId="21">
    <w:name w:val="Основной текст 21"/>
    <w:basedOn w:val="a"/>
    <w:rsid w:val="001462E6"/>
    <w:pPr>
      <w:spacing w:after="120" w:line="480" w:lineRule="auto"/>
    </w:pPr>
  </w:style>
  <w:style w:type="paragraph" w:customStyle="1" w:styleId="31">
    <w:name w:val="Стиль3"/>
    <w:rsid w:val="001462E6"/>
    <w:pPr>
      <w:widowControl w:val="0"/>
      <w:suppressAutoHyphens/>
      <w:spacing w:after="0"/>
      <w:jc w:val="both"/>
    </w:pPr>
    <w:rPr>
      <w:rFonts w:ascii="Calibri" w:eastAsia="DejaVu Sans" w:hAnsi="Calibri" w:cs="DejaVu Sans"/>
      <w:kern w:val="1"/>
      <w:lang w:eastAsia="ar-SA"/>
    </w:rPr>
  </w:style>
  <w:style w:type="paragraph" w:customStyle="1" w:styleId="15">
    <w:name w:val="Абзац списка1"/>
    <w:basedOn w:val="a"/>
    <w:rsid w:val="001462E6"/>
  </w:style>
  <w:style w:type="paragraph" w:customStyle="1" w:styleId="16">
    <w:name w:val="Обычный (веб)1"/>
    <w:basedOn w:val="a"/>
    <w:rsid w:val="001462E6"/>
  </w:style>
  <w:style w:type="paragraph" w:customStyle="1" w:styleId="af3">
    <w:name w:val="Стиль"/>
    <w:rsid w:val="001462E6"/>
    <w:pPr>
      <w:widowControl w:val="0"/>
      <w:suppressAutoHyphens/>
      <w:autoSpaceDE w:val="0"/>
      <w:spacing w:after="0" w:line="240" w:lineRule="auto"/>
    </w:pPr>
    <w:rPr>
      <w:rFonts w:ascii="Times New Roman" w:eastAsia="Arial" w:hAnsi="Times New Roman" w:cs="Times New Roman"/>
      <w:spacing w:val="-1"/>
      <w:kern w:val="1"/>
      <w:sz w:val="24"/>
      <w:szCs w:val="20"/>
      <w:lang w:eastAsia="hi-IN" w:bidi="hi-IN"/>
    </w:rPr>
  </w:style>
  <w:style w:type="paragraph" w:styleId="af4">
    <w:name w:val="Normal (Web)"/>
    <w:basedOn w:val="a"/>
    <w:rsid w:val="001462E6"/>
    <w:pPr>
      <w:spacing w:before="280" w:after="280"/>
    </w:pPr>
  </w:style>
  <w:style w:type="paragraph" w:customStyle="1" w:styleId="TableContents">
    <w:name w:val="Table Contents"/>
    <w:basedOn w:val="a"/>
    <w:rsid w:val="001462E6"/>
  </w:style>
  <w:style w:type="paragraph" w:customStyle="1" w:styleId="ConsPlusDocList0">
    <w:name w:val="ConsPlusDocList"/>
    <w:next w:val="a"/>
    <w:rsid w:val="001462E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10">
    <w:name w:val="Основной текст 31"/>
    <w:basedOn w:val="a"/>
    <w:rsid w:val="001462E6"/>
    <w:pPr>
      <w:spacing w:after="120"/>
    </w:pPr>
    <w:rPr>
      <w:sz w:val="16"/>
      <w:szCs w:val="16"/>
    </w:rPr>
  </w:style>
  <w:style w:type="paragraph" w:customStyle="1" w:styleId="23">
    <w:name w:val="Основной текст с отступом 23"/>
    <w:basedOn w:val="a"/>
    <w:rsid w:val="001462E6"/>
    <w:pPr>
      <w:spacing w:after="120" w:line="480" w:lineRule="auto"/>
      <w:ind w:left="283"/>
    </w:pPr>
  </w:style>
  <w:style w:type="paragraph" w:customStyle="1" w:styleId="17">
    <w:name w:val="Основной текст с отступом1"/>
    <w:basedOn w:val="a"/>
    <w:rsid w:val="001462E6"/>
    <w:pPr>
      <w:ind w:firstLine="720"/>
      <w:jc w:val="both"/>
    </w:pPr>
    <w:rPr>
      <w:szCs w:val="28"/>
    </w:rPr>
  </w:style>
  <w:style w:type="paragraph" w:customStyle="1" w:styleId="230">
    <w:name w:val="Основной текст 23"/>
    <w:basedOn w:val="a"/>
    <w:rsid w:val="001462E6"/>
    <w:pPr>
      <w:jc w:val="both"/>
    </w:pPr>
    <w:rPr>
      <w:szCs w:val="28"/>
    </w:rPr>
  </w:style>
  <w:style w:type="paragraph" w:customStyle="1" w:styleId="210">
    <w:name w:val="Основной текст с отступом 21"/>
    <w:basedOn w:val="a"/>
    <w:rsid w:val="001462E6"/>
    <w:pPr>
      <w:spacing w:before="120" w:line="300" w:lineRule="auto"/>
      <w:ind w:firstLine="709"/>
      <w:jc w:val="both"/>
    </w:pPr>
    <w:rPr>
      <w:sz w:val="24"/>
    </w:rPr>
  </w:style>
  <w:style w:type="paragraph" w:styleId="af5">
    <w:name w:val="List Paragraph"/>
    <w:basedOn w:val="a"/>
    <w:uiPriority w:val="34"/>
    <w:qFormat/>
    <w:rsid w:val="001462E6"/>
    <w:pPr>
      <w:ind w:left="720"/>
      <w:contextualSpacing/>
    </w:pPr>
  </w:style>
  <w:style w:type="table" w:styleId="af6">
    <w:name w:val="Table Grid"/>
    <w:basedOn w:val="a2"/>
    <w:uiPriority w:val="59"/>
    <w:rsid w:val="001462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EF5CC055F9D121FB7CE3F255F0C02FE0CF504F6B4A64452E9D1EDE54E9C7F2BE91180D394CE8EAl2o5E" TargetMode="External"/><Relationship Id="rId21" Type="http://schemas.openxmlformats.org/officeDocument/2006/relationships/hyperlink" Target="consultantplus://offline/ref=1FEF5CC055F9D121FB7CE3F255F0C02FE0CF504F6B4A64452E9D1EDE54E9C7F2BE91180D394DEDE9l2o4E" TargetMode="External"/><Relationship Id="rId42" Type="http://schemas.openxmlformats.org/officeDocument/2006/relationships/hyperlink" Target="consultantplus://offline/ref=1FEF5CC055F9D121FB7CFDFF439C9E20E2C40D4B634F6F127ACA18890BB9C1A7FED11E587A0DE7EA252E612BlDo5E" TargetMode="External"/><Relationship Id="rId47" Type="http://schemas.openxmlformats.org/officeDocument/2006/relationships/hyperlink" Target="consultantplus://offline/ref=1FEF5CC055F9D121FB7CFDFF439C9E20E2C40D4B634F6F127ACA18890BB9C1A7FED11E587A0DE7EA252E612BlDo5E" TargetMode="External"/><Relationship Id="rId63"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4" Type="http://schemas.openxmlformats.org/officeDocument/2006/relationships/footer" Target="footer8.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yperlink" Target="consultantplus://offline/ref=1FEF5CC055F9D121FB7CE3F255F0C02FE0CF504F6B4A64452E9D1EDE54E9C7F2BE91180D394DEFEEl2o0E" TargetMode="External"/><Relationship Id="rId37" Type="http://schemas.openxmlformats.org/officeDocument/2006/relationships/hyperlink" Target="consultantplus://offline/ref=1FEF5CC055F9D121FB7CE3F255F0C02FE0CF504F6B4A64452E9D1EDE54E9C7F2BE91180D394CEEE3l2oDE" TargetMode="External"/><Relationship Id="rId53" Type="http://schemas.openxmlformats.org/officeDocument/2006/relationships/hyperlink" Target="consultantplus://offline/ref=1FEF5CC055F9D121FB7CFDFF439C9E20E2C40D4B634F6F127ACA18890BB9C1A7FED11E587A0DE7EA252E612BlDo5E" TargetMode="External"/><Relationship Id="rId5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9"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consultantplus://offline/ref=1FEF5CC055F9D121FB7CE3F255F0C02FE0CF504F6B4A64452E9D1EDE54E9C7F2BE91180D394AEAEAl2o3E" TargetMode="External"/><Relationship Id="rId14" Type="http://schemas.openxmlformats.org/officeDocument/2006/relationships/footer" Target="footer3.xml"/><Relationship Id="rId22" Type="http://schemas.openxmlformats.org/officeDocument/2006/relationships/hyperlink" Target="consultantplus://offline/ref=1FEF5CC055F9D121FB7CE3F255F0C02FE0CF504F6B4A64452E9D1EDE54E9C7F2BE91180D394DEDE2l2o7E" TargetMode="External"/><Relationship Id="rId27" Type="http://schemas.openxmlformats.org/officeDocument/2006/relationships/hyperlink" Target="consultantplus://offline/ref=1FEF5CC055F9D121FB7CE3F255F0C02FE0CF504F6B4A64452E9D1EDE54E9C7F2BE91180D394CEFE8l2o7E" TargetMode="External"/><Relationship Id="rId30" Type="http://schemas.openxmlformats.org/officeDocument/2006/relationships/hyperlink" Target="consultantplus://offline/ref=1FEF5CC055F9D121FB7CE3F255F0C02FE0CF504F6B4A64452E9D1EDE54E9C7F2BE91180D394AEAEAl2o3E" TargetMode="External"/><Relationship Id="rId35" Type="http://schemas.openxmlformats.org/officeDocument/2006/relationships/hyperlink" Target="consultantplus://offline/ref=1FEF5CC055F9D121FB7CE3F255F0C02FE0CF504F6B4A64452E9D1EDE54E9C7F2BE91180D394CE8EAl2o5E" TargetMode="External"/><Relationship Id="rId43" Type="http://schemas.openxmlformats.org/officeDocument/2006/relationships/hyperlink" Target="consultantplus://offline/ref=1FEF5CC055F9D121FB7CE3F255F0C02FE3C75142674664452E9D1EDE54E9C7F2BE91180D3949EAEAl2o4E" TargetMode="External"/><Relationship Id="rId48" Type="http://schemas.openxmlformats.org/officeDocument/2006/relationships/hyperlink" Target="consultantplus://offline/ref=1FEF5CC055F9D121FB7CFDFF439C9E20E2C40D4B634F6F127ACA18890BB9C1A7FED11E587A0DE7EA252E612BlDo5E" TargetMode="External"/><Relationship Id="rId56" Type="http://schemas.openxmlformats.org/officeDocument/2006/relationships/hyperlink" Target="consultantplus://offline/ref=1FEF5CC055F9D121FB7CFDFF439C9E20E2C40D4B634F6F127ACA18890BB9C1A7FED11E587A0DE7EA252E6329lDo1E" TargetMode="External"/><Relationship Id="rId6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9" Type="http://schemas.openxmlformats.org/officeDocument/2006/relationships/hyperlink" Target="consultantplus://offline/ref=0A8139810D3BF0C57E344F322427E11A418B7A7A528890FBB25E9E5125329AAD78D3EAFFB3728B49H7S9F" TargetMode="External"/><Relationship Id="rId7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 Type="http://schemas.openxmlformats.org/officeDocument/2006/relationships/header" Target="header1.xml"/><Relationship Id="rId51"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2" Type="http://schemas.openxmlformats.org/officeDocument/2006/relationships/hyperlink" Target="consultantplus://offline/ref=0A8139810D3BF0C57E344F322427E11A418B7A7A528890FBB25E9E5125329AAD78D3EAFFB372894DH7S8F" TargetMode="External"/><Relationship Id="rId80" Type="http://schemas.openxmlformats.org/officeDocument/2006/relationships/header" Target="header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1FEF5CC055F9D121FB7CE3F255F0C02FE0CF504F6B4A64452E9D1EDE54E9C7F2BE91180D394CEAE9l2o2E" TargetMode="External"/><Relationship Id="rId33" Type="http://schemas.openxmlformats.org/officeDocument/2006/relationships/hyperlink" Target="consultantplus://offline/ref=1FEF5CC055F9D121FB7CE3F255F0C02FE0CF504F6B4A64452E9D1EDE54E9C7F2BE91180D394DE3ECl2o7E" TargetMode="External"/><Relationship Id="rId38" Type="http://schemas.openxmlformats.org/officeDocument/2006/relationships/hyperlink" Target="consultantplus://offline/ref=1FEF5CC055F9D121FB7CE3F255F0C02FE0CF504F6B4A64452E9D1EDE54E9C7F2BE91180D394CE9E9l2o3E" TargetMode="External"/><Relationship Id="rId46" Type="http://schemas.openxmlformats.org/officeDocument/2006/relationships/hyperlink" Target="consultantplus://offline/ref=1FEF5CC055F9D121FB7CFDFF439C9E20E2C40D4B634F6F127ACA18890BB9C1A7FED11E587A0DE7EA252E612BlDo5E" TargetMode="External"/><Relationship Id="rId59" Type="http://schemas.openxmlformats.org/officeDocument/2006/relationships/hyperlink" Target="consultantplus://offline/ref=1FEF5CC055F9D121FB7CE3F255F0C02FE3C65047664764452E9D1EDE54E9C7F2BE91180D3949EBEFl2o1E" TargetMode="External"/><Relationship Id="rId67" Type="http://schemas.openxmlformats.org/officeDocument/2006/relationships/hyperlink" Target="consultantplus://offline/ref=1FEF5CC055F9D121FB7CFDFF439C9E20E2C40D4B634F6F127ACA18890BB9C1A7FED11E587A0DE7EA252E6329lDo4E" TargetMode="External"/><Relationship Id="rId20" Type="http://schemas.openxmlformats.org/officeDocument/2006/relationships/hyperlink" Target="consultantplus://offline/ref=1FEF5CC055F9D121FB7CE3F255F0C02FE0CF504F6B4A64452E9D1EDE54E9C7F2BE91180D394DEFEEl2o0E" TargetMode="External"/><Relationship Id="rId41" Type="http://schemas.openxmlformats.org/officeDocument/2006/relationships/hyperlink" Target="consultantplus://offline/ref=1FEF5CC055F9D121FB7CE3F255F0C02FE0CF5745644664452E9D1EDE54E9C7F2BE91180D3949EAE8l2o7E" TargetMode="External"/><Relationship Id="rId54" Type="http://schemas.openxmlformats.org/officeDocument/2006/relationships/hyperlink" Target="consultantplus://offline/ref=1FEF5CC055F9D121FB7CFDFF439C9E20E2C40D4B634F6F127ACA18890BB9C1A7FED11E587A0DE7EA252E602ClDo0E" TargetMode="External"/><Relationship Id="rId62"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0" Type="http://schemas.openxmlformats.org/officeDocument/2006/relationships/hyperlink" Target="consultantplus://offline/ref=0A8139810D3BF0C57E344F322427E11A418B7A7A528890FBB25E9E5125329AAD78D3EAFFB372894DH7S5F" TargetMode="External"/><Relationship Id="rId75"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1FEF5CC055F9D121FB7CE3F255F0C02FE0CF504F6B4A64452E9D1EDE54E9C7F2BE91180D394DE2E9l2oDE" TargetMode="External"/><Relationship Id="rId28" Type="http://schemas.openxmlformats.org/officeDocument/2006/relationships/hyperlink" Target="consultantplus://offline/ref=1FEF5CC055F9D121FB7CE3F255F0C02FE0CF504F6B4A64452E9D1EDE54E9C7F2BE91180D394CECEBl2o2E" TargetMode="External"/><Relationship Id="rId36" Type="http://schemas.openxmlformats.org/officeDocument/2006/relationships/hyperlink" Target="consultantplus://offline/ref=1FEF5CC055F9D121FB7CE3F255F0C02FE0CF504F6B4A64452E9D1EDE54E9C7F2BE91180D394CEEEFl2o1E" TargetMode="External"/><Relationship Id="rId49" Type="http://schemas.openxmlformats.org/officeDocument/2006/relationships/hyperlink" Target="consultantplus://offline/ref=1FEF5CC055F9D121FB7CFDFF439C9E20E2C40D4B6B466B1776C2458303E0CDA5F9DE414F7D44E9E8l2o0E" TargetMode="External"/><Relationship Id="rId5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10" Type="http://schemas.openxmlformats.org/officeDocument/2006/relationships/header" Target="header2.xml"/><Relationship Id="rId31" Type="http://schemas.openxmlformats.org/officeDocument/2006/relationships/hyperlink" Target="consultantplus://offline/ref=1FEF5CC055F9D121FB7CE3F255F0C02FE0CF504F6B4A64452E9D1EDE54E9C7F2BE91180D394DE9EDl2o0E" TargetMode="External"/><Relationship Id="rId44" Type="http://schemas.openxmlformats.org/officeDocument/2006/relationships/hyperlink" Target="consultantplus://offline/ref=1FEF5CC055F9D121FB7CFDFF439C9E20E2C40D4B634F6F127ACA18890BB9C1A7FED11E587A0DE7EA252E612BlDo5E" TargetMode="External"/><Relationship Id="rId52" Type="http://schemas.openxmlformats.org/officeDocument/2006/relationships/hyperlink" Target="consultantplus://offline/ref=1FEF5CC055F9D121FB7CFDFF439C9E20E2C40D4B634F6F127ACA18890BB9C1A7FED11E587A0DE7EA252E6028lDoAE" TargetMode="External"/><Relationship Id="rId60" Type="http://schemas.openxmlformats.org/officeDocument/2006/relationships/hyperlink" Target="consultantplus://offline/ref=1FEF5CC055F9D121FB7CFDFF439C9E20E2C40D4B634F6F127ACA18890BB9C1A7FED11E587A0DE7EA252E602DlDo4E" TargetMode="External"/><Relationship Id="rId65" Type="http://schemas.openxmlformats.org/officeDocument/2006/relationships/hyperlink" Target="consultantplus://offline/ref=1FEF5CC055F9D121FB7CE3F255F0C02FE3C65047664764452E9D1EDE54E9C7F2BE91180D3949EAEDl2o0E" TargetMode="External"/><Relationship Id="rId73" Type="http://schemas.openxmlformats.org/officeDocument/2006/relationships/hyperlink" Target="consultantplus://offline/ref=0A8139810D3BF0C57E344F322427E11A418B7A7A528890FBB25E9E5125329AAD78D3EAFFB3728B4EH7S5F" TargetMode="External"/><Relationship Id="rId7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1" Type="http://schemas.openxmlformats.org/officeDocument/2006/relationships/footer" Target="footer6.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1FEF5CC055F9D121FB7CE3F255F0C02FE3C65047664764452E9D1EDE54E9C7F2BE91180D3949EAEAl2oCE" TargetMode="External"/><Relationship Id="rId39" Type="http://schemas.openxmlformats.org/officeDocument/2006/relationships/hyperlink" Target="consultantplus://offline/ref=1FEF5CC055F9D121FB7CE3F255F0C02FE0CF504F6B4A64452E9D1EDE54E9C7F2BE91180D394DE9EBl2o1E" TargetMode="External"/><Relationship Id="rId34" Type="http://schemas.openxmlformats.org/officeDocument/2006/relationships/hyperlink" Target="consultantplus://offline/ref=1FEF5CC055F9D121FB7CE3F255F0C02FE0CF504F6B4A64452E9D1EDE54E9C7F2BE91180D394DEDE9l2o4E" TargetMode="External"/><Relationship Id="rId50" Type="http://schemas.openxmlformats.org/officeDocument/2006/relationships/hyperlink" Target="consultantplus://offline/ref=1FEF5CC055F9D121FB7CFDFF439C9E20E2C40D4B634F6F127ACA18890BB9C1A7FED11E587A0DE7EA252E612BlDo5E" TargetMode="External"/><Relationship Id="rId55" Type="http://schemas.openxmlformats.org/officeDocument/2006/relationships/hyperlink" Target="consultantplus://offline/ref=1FEF5CC055F9D121FB7CE3F255F0C02FE3C75142674664452E9D1EDE54E9C7F2BE91180D3949EAEAl2o4E" TargetMode="External"/><Relationship Id="rId76"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 Type="http://schemas.openxmlformats.org/officeDocument/2006/relationships/endnotes" Target="endnotes.xml"/><Relationship Id="rId71" Type="http://schemas.openxmlformats.org/officeDocument/2006/relationships/hyperlink" Target="consultantplus://offline/ref=0A8139810D3BF0C57E344F322427E11A418B7A7A528890FBB25E9E5125329AAD78D3EAFFB3728A4BH7S8F" TargetMode="External"/><Relationship Id="rId2" Type="http://schemas.openxmlformats.org/officeDocument/2006/relationships/numbering" Target="numbering.xml"/><Relationship Id="rId29" Type="http://schemas.openxmlformats.org/officeDocument/2006/relationships/hyperlink" Target="consultantplus://offline/ref=1FEF5CC055F9D121FB7CE3F255F0C02FE0CF504F6B4A64452E9D1EDE54E9C7F2BE91180D394CECE9l2o3E" TargetMode="External"/><Relationship Id="rId24" Type="http://schemas.openxmlformats.org/officeDocument/2006/relationships/hyperlink" Target="consultantplus://offline/ref=1FEF5CC055F9D121FB7CE3F255F0C02FE0CF504F6B4A64452E9D1EDE54E9C7F2BE91180D394CEAEAl2o3E" TargetMode="External"/><Relationship Id="rId40" Type="http://schemas.openxmlformats.org/officeDocument/2006/relationships/hyperlink" Target="consultantplus://offline/ref=1FEF5CC055F9D121FB7CFDFF439C9E20E2C40D4B634F6F127ACA18890BB9C1A7FED11E587A0DE7EA252E612BlDo5E" TargetMode="External"/><Relationship Id="rId45" Type="http://schemas.openxmlformats.org/officeDocument/2006/relationships/hyperlink" Target="consultantplus://offline/ref=1FEF5CC055F9D121FB7CFDFF439C9E20E2C40D4B634F6F127ACA18890BB9C1A7FED11E587A0DE7EA252E612BlDo5E" TargetMode="External"/><Relationship Id="rId66" Type="http://schemas.openxmlformats.org/officeDocument/2006/relationships/hyperlink" Target="consultantplus://offline/ref=1FEF5CC055F9D121FB7CFDFF439C9E20E2C40D4B634F6F127ACA18890BB9C1A7FED11E587A0DE7EA252E612BlDo5E" TargetMode="External"/><Relationship Id="rId61" Type="http://schemas.openxmlformats.org/officeDocument/2006/relationships/hyperlink" Target="consultantplus://offline/ref=1FEF5CC055F9D121FB7CE3F255F0C02FE0CF5745644664452E9D1EDE54E9C7F2BE91180D3949EAE8l2o4E" TargetMode="External"/><Relationship Id="rId8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BE73-4243-449E-AA6D-2855A105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11241</Words>
  <Characters>64076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Кобец</cp:lastModifiedBy>
  <cp:revision>3</cp:revision>
  <cp:lastPrinted>2020-08-03T04:29:00Z</cp:lastPrinted>
  <dcterms:created xsi:type="dcterms:W3CDTF">2020-08-03T04:33:00Z</dcterms:created>
  <dcterms:modified xsi:type="dcterms:W3CDTF">2020-08-05T04:00:00Z</dcterms:modified>
</cp:coreProperties>
</file>